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54213" w14:textId="77777777" w:rsidR="008456FA" w:rsidRPr="00A94550" w:rsidRDefault="008456FA" w:rsidP="008456FA">
      <w:pPr>
        <w:pStyle w:val="Paragraf"/>
        <w:rPr>
          <w:rFonts w:ascii="Arial" w:hAnsi="Arial" w:cs="Arial"/>
        </w:rPr>
      </w:pPr>
    </w:p>
    <w:p w14:paraId="2E04B86E" w14:textId="0F8C01EB" w:rsidR="008456FA" w:rsidRPr="00A94550" w:rsidRDefault="002803A7" w:rsidP="008456FA">
      <w:pPr>
        <w:pStyle w:val="Paragraf"/>
        <w:tabs>
          <w:tab w:val="right" w:pos="9070"/>
        </w:tabs>
        <w:rPr>
          <w:rFonts w:ascii="Arial" w:hAnsi="Arial" w:cs="Arial"/>
        </w:rPr>
      </w:pPr>
      <w:r w:rsidRPr="00EC2E9A">
        <w:rPr>
          <w:rFonts w:ascii="Arial" w:hAnsi="Arial" w:cs="Arial"/>
        </w:rPr>
        <w:t xml:space="preserve">Datum: </w:t>
      </w:r>
      <w:r w:rsidR="00591C50" w:rsidRPr="00EC2E9A">
        <w:rPr>
          <w:rFonts w:ascii="Arial" w:hAnsi="Arial" w:cs="Arial"/>
        </w:rPr>
        <w:t>2</w:t>
      </w:r>
      <w:r w:rsidR="001F5EB1" w:rsidRPr="00EC2E9A">
        <w:rPr>
          <w:rFonts w:ascii="Arial" w:hAnsi="Arial" w:cs="Arial"/>
        </w:rPr>
        <w:t>6</w:t>
      </w:r>
      <w:r w:rsidR="00591C50" w:rsidRPr="00EC2E9A">
        <w:rPr>
          <w:rFonts w:ascii="Arial" w:hAnsi="Arial" w:cs="Arial"/>
        </w:rPr>
        <w:t>. 1</w:t>
      </w:r>
      <w:r w:rsidR="007C1BC5" w:rsidRPr="00EC2E9A">
        <w:rPr>
          <w:rFonts w:ascii="Arial" w:hAnsi="Arial" w:cs="Arial"/>
        </w:rPr>
        <w:t>1</w:t>
      </w:r>
      <w:r w:rsidR="00591C50" w:rsidRPr="00EC2E9A">
        <w:rPr>
          <w:rFonts w:ascii="Arial" w:hAnsi="Arial" w:cs="Arial"/>
        </w:rPr>
        <w:t>. 2025</w:t>
      </w:r>
      <w:r w:rsidR="008456FA" w:rsidRPr="00A94550">
        <w:rPr>
          <w:rFonts w:ascii="Arial" w:hAnsi="Arial" w:cs="Arial"/>
        </w:rPr>
        <w:tab/>
      </w:r>
    </w:p>
    <w:p w14:paraId="06243286" w14:textId="77777777" w:rsidR="008456FA" w:rsidRPr="00A94550" w:rsidRDefault="008456FA" w:rsidP="008456FA">
      <w:pPr>
        <w:pStyle w:val="Paragraf"/>
        <w:rPr>
          <w:rFonts w:ascii="Arial" w:hAnsi="Arial" w:cs="Arial"/>
        </w:rPr>
      </w:pPr>
    </w:p>
    <w:tbl>
      <w:tblPr>
        <w:tblW w:w="9356" w:type="dxa"/>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356"/>
      </w:tblGrid>
      <w:tr w:rsidR="008456FA" w:rsidRPr="00A94550" w14:paraId="2C002E4F" w14:textId="77777777" w:rsidTr="002A33AC">
        <w:trPr>
          <w:trHeight w:val="5670"/>
        </w:trPr>
        <w:tc>
          <w:tcPr>
            <w:tcW w:w="9356" w:type="dxa"/>
            <w:tcBorders>
              <w:top w:val="single" w:sz="48" w:space="0" w:color="548DD4" w:themeColor="text2" w:themeTint="99"/>
              <w:bottom w:val="single" w:sz="48" w:space="0" w:color="548DD4" w:themeColor="text2" w:themeTint="99"/>
            </w:tcBorders>
            <w:vAlign w:val="bottom"/>
          </w:tcPr>
          <w:p w14:paraId="35B2FAFF" w14:textId="131092BC" w:rsidR="00871DA0" w:rsidRPr="00871DA0" w:rsidRDefault="00871DA0" w:rsidP="00871DA0">
            <w:pPr>
              <w:jc w:val="both"/>
              <w:rPr>
                <w:rFonts w:ascii="Arial" w:hAnsi="Arial" w:cs="Arial"/>
                <w:b/>
                <w:sz w:val="32"/>
                <w:szCs w:val="32"/>
              </w:rPr>
            </w:pPr>
            <w:r w:rsidRPr="00871DA0">
              <w:rPr>
                <w:rFonts w:ascii="Arial" w:hAnsi="Arial" w:cs="Arial"/>
                <w:b/>
                <w:sz w:val="32"/>
                <w:szCs w:val="32"/>
              </w:rPr>
              <w:t>Opravljanje storitev prehrane za potrebe uporabnikov Centra za brezdomne osebe</w:t>
            </w:r>
            <w:r w:rsidR="008D5B97">
              <w:rPr>
                <w:rFonts w:ascii="Arial" w:hAnsi="Arial" w:cs="Arial"/>
                <w:b/>
                <w:sz w:val="32"/>
                <w:szCs w:val="32"/>
              </w:rPr>
              <w:t>, Varne hiše</w:t>
            </w:r>
            <w:r w:rsidRPr="00871DA0">
              <w:rPr>
                <w:rFonts w:ascii="Arial" w:hAnsi="Arial" w:cs="Arial"/>
                <w:b/>
                <w:sz w:val="32"/>
                <w:szCs w:val="32"/>
              </w:rPr>
              <w:t xml:space="preserve"> in socialno ogrožene občane Mestne občine </w:t>
            </w:r>
            <w:r w:rsidR="009B1F95">
              <w:rPr>
                <w:rFonts w:ascii="Arial" w:hAnsi="Arial" w:cs="Arial"/>
                <w:b/>
                <w:sz w:val="32"/>
                <w:szCs w:val="32"/>
              </w:rPr>
              <w:t>Velenje za obdobje od 1. 1. 202</w:t>
            </w:r>
            <w:r w:rsidR="00591C50">
              <w:rPr>
                <w:rFonts w:ascii="Arial" w:hAnsi="Arial" w:cs="Arial"/>
                <w:b/>
                <w:sz w:val="32"/>
                <w:szCs w:val="32"/>
              </w:rPr>
              <w:t>6</w:t>
            </w:r>
            <w:r w:rsidRPr="00871DA0">
              <w:rPr>
                <w:rFonts w:ascii="Arial" w:hAnsi="Arial" w:cs="Arial"/>
                <w:b/>
                <w:sz w:val="32"/>
                <w:szCs w:val="32"/>
              </w:rPr>
              <w:t xml:space="preserve"> do </w:t>
            </w:r>
            <w:r w:rsidR="009B1F95">
              <w:rPr>
                <w:rFonts w:ascii="Arial" w:hAnsi="Arial" w:cs="Arial"/>
                <w:b/>
                <w:sz w:val="32"/>
                <w:szCs w:val="32"/>
              </w:rPr>
              <w:t>31. 12. 202</w:t>
            </w:r>
            <w:r w:rsidR="00591C50">
              <w:rPr>
                <w:rFonts w:ascii="Arial" w:hAnsi="Arial" w:cs="Arial"/>
                <w:b/>
                <w:sz w:val="32"/>
                <w:szCs w:val="32"/>
              </w:rPr>
              <w:t>6</w:t>
            </w:r>
            <w:r w:rsidRPr="00871DA0">
              <w:rPr>
                <w:rFonts w:ascii="Arial" w:hAnsi="Arial" w:cs="Arial"/>
                <w:b/>
                <w:sz w:val="32"/>
                <w:szCs w:val="32"/>
              </w:rPr>
              <w:t>, pri kateri ponudnik uporabi del živil, pridelanih na ekološki način</w:t>
            </w:r>
          </w:p>
          <w:p w14:paraId="2E53EAF2" w14:textId="77777777" w:rsidR="008456FA" w:rsidRPr="00E15922" w:rsidRDefault="008456FA" w:rsidP="003C256D">
            <w:pPr>
              <w:pStyle w:val="Paragraf"/>
              <w:jc w:val="right"/>
              <w:rPr>
                <w:rFonts w:ascii="Arial" w:hAnsi="Arial" w:cs="Arial"/>
                <w:color w:val="A6A6A6" w:themeColor="background1" w:themeShade="A6"/>
              </w:rPr>
            </w:pPr>
            <w:r w:rsidRPr="00E15922">
              <w:rPr>
                <w:rFonts w:ascii="Arial" w:hAnsi="Arial" w:cs="Arial"/>
                <w:color w:val="A6A6A6" w:themeColor="background1" w:themeShade="A6"/>
              </w:rPr>
              <w:t>RAZPISNA DOKUMENTACIJA</w:t>
            </w:r>
          </w:p>
          <w:p w14:paraId="64690560" w14:textId="77777777" w:rsidR="008456FA" w:rsidRPr="00A94550" w:rsidRDefault="008456FA" w:rsidP="00871DA0">
            <w:pPr>
              <w:rPr>
                <w:rFonts w:ascii="Arial" w:hAnsi="Arial" w:cs="Arial"/>
                <w:sz w:val="44"/>
                <w:szCs w:val="44"/>
              </w:rPr>
            </w:pPr>
          </w:p>
        </w:tc>
      </w:tr>
    </w:tbl>
    <w:p w14:paraId="1DFD5EE6" w14:textId="77777777" w:rsidR="008456FA" w:rsidRPr="00A94550" w:rsidRDefault="008456FA" w:rsidP="008456FA">
      <w:pPr>
        <w:pStyle w:val="Paragraf"/>
        <w:rPr>
          <w:rFonts w:ascii="Arial" w:hAnsi="Arial" w:cs="Arial"/>
        </w:rPr>
      </w:pPr>
    </w:p>
    <w:p w14:paraId="15341DCE" w14:textId="24BAF477" w:rsidR="001150CB" w:rsidRDefault="008456FA" w:rsidP="001150CB">
      <w:pPr>
        <w:pStyle w:val="Paragraf"/>
        <w:rPr>
          <w:rFonts w:ascii="Arial" w:hAnsi="Arial" w:cs="Arial"/>
        </w:rPr>
      </w:pPr>
      <w:r w:rsidRPr="002803A7">
        <w:rPr>
          <w:rFonts w:ascii="Arial" w:hAnsi="Arial" w:cs="Arial"/>
        </w:rPr>
        <w:t>Zapore</w:t>
      </w:r>
      <w:r w:rsidR="00D05362" w:rsidRPr="002803A7">
        <w:rPr>
          <w:rFonts w:ascii="Arial" w:hAnsi="Arial" w:cs="Arial"/>
        </w:rPr>
        <w:t xml:space="preserve">dna </w:t>
      </w:r>
      <w:r w:rsidR="00D05362" w:rsidRPr="00233EF1">
        <w:rPr>
          <w:rFonts w:ascii="Arial" w:hAnsi="Arial" w:cs="Arial"/>
        </w:rPr>
        <w:t>številka</w:t>
      </w:r>
      <w:r w:rsidR="00D05362" w:rsidRPr="00551791">
        <w:rPr>
          <w:rFonts w:ascii="Arial" w:hAnsi="Arial" w:cs="Arial"/>
        </w:rPr>
        <w:t xml:space="preserve">: </w:t>
      </w:r>
      <w:r w:rsidR="002803A7" w:rsidRPr="00551791">
        <w:rPr>
          <w:rFonts w:ascii="Verdana" w:hAnsi="Verdana"/>
        </w:rPr>
        <w:t>JN</w:t>
      </w:r>
      <w:r w:rsidR="001F70B5" w:rsidRPr="00002907">
        <w:rPr>
          <w:rFonts w:ascii="Verdana" w:hAnsi="Verdana"/>
        </w:rPr>
        <w:t>-</w:t>
      </w:r>
      <w:r w:rsidR="00723B0C" w:rsidRPr="00002907">
        <w:rPr>
          <w:rFonts w:ascii="Verdana" w:hAnsi="Verdana"/>
        </w:rPr>
        <w:t>0964/2025</w:t>
      </w:r>
      <w:r w:rsidR="00480071" w:rsidRPr="00002907">
        <w:rPr>
          <w:rFonts w:ascii="Verdana" w:hAnsi="Verdana"/>
        </w:rPr>
        <w:t>.</w:t>
      </w:r>
    </w:p>
    <w:p w14:paraId="746E3D58" w14:textId="77777777" w:rsidR="00E705B3" w:rsidRPr="00C216FB" w:rsidRDefault="001150CB" w:rsidP="001150CB">
      <w:pPr>
        <w:pStyle w:val="Paragraf"/>
        <w:jc w:val="both"/>
        <w:rPr>
          <w:rFonts w:ascii="Arial" w:hAnsi="Arial" w:cs="Arial"/>
        </w:rPr>
      </w:pPr>
      <w:r w:rsidRPr="00C216FB">
        <w:rPr>
          <w:rFonts w:ascii="Arial" w:hAnsi="Arial" w:cs="Arial"/>
        </w:rPr>
        <w:t>Vrsta postopka:</w:t>
      </w:r>
      <w:r w:rsidR="00E705B3" w:rsidRPr="00C216FB">
        <w:rPr>
          <w:rFonts w:ascii="Arial" w:hAnsi="Arial" w:cs="Arial"/>
        </w:rPr>
        <w:t xml:space="preserve"> </w:t>
      </w:r>
      <w:r w:rsidRPr="00C216FB">
        <w:rPr>
          <w:rFonts w:ascii="Arial" w:hAnsi="Arial" w:cs="Arial"/>
        </w:rPr>
        <w:t>postopek</w:t>
      </w:r>
      <w:r w:rsidR="00E705B3" w:rsidRPr="00C216FB">
        <w:rPr>
          <w:rFonts w:ascii="Arial" w:hAnsi="Arial" w:cs="Arial"/>
        </w:rPr>
        <w:t xml:space="preserve"> evidentiranja izbora</w:t>
      </w:r>
    </w:p>
    <w:p w14:paraId="53A08119" w14:textId="5208B105" w:rsidR="000E26FA" w:rsidRDefault="000E26FA" w:rsidP="001150CB">
      <w:pPr>
        <w:pStyle w:val="Paragraf"/>
        <w:jc w:val="both"/>
        <w:rPr>
          <w:rFonts w:ascii="Arial" w:hAnsi="Arial" w:cs="Arial"/>
        </w:rPr>
      </w:pPr>
      <w:r w:rsidRPr="000E26FA">
        <w:rPr>
          <w:rFonts w:ascii="Arial" w:hAnsi="Arial" w:cs="Arial"/>
        </w:rPr>
        <w:t xml:space="preserve">Javno naročilo socialnih in drugih posebnih storitev skladno s 97. členom Zakona o javnem naročanju </w:t>
      </w:r>
      <w:r w:rsidR="00591C50" w:rsidRPr="00591C50">
        <w:rPr>
          <w:rFonts w:ascii="Arial" w:hAnsi="Arial" w:cs="Arial"/>
        </w:rPr>
        <w:t xml:space="preserve">(Uradni list RS, št. 91/15, Uradni list Evropske unije, št. 307/15, 307/15, 337/17, 337/17, Uradni list RS, št. 14/18, 69/19 - skl. US, Uradni list Evropske unije, št. 279/19, 279/19, Uradni list RS, št. 49/20 - ZIUZEOP, 80/20 - ZIUOOPE, 152/20 - ZZUOOP, 175/20 - ZIUOPDVE, 15/21 - ZDUOP, 112/21 - ZNUPZ, 206/21 - ZDUPŠOP, 121/21, Uradni list Evropske unije, št. 398/21, 398/21, Uradni list RS, št. 10/22, 74/22 - odl. US, 100/22 - ZNUZSZS, 141/22 - ZNUNBZ, 158/22 - ZNPOVCE, 28/23, 88/23 - ZOPNN-F, 95/23 - ZIUOPZP, 131/23 - ZORZFS, Uradni list Evropske unije, </w:t>
      </w:r>
      <w:r w:rsidR="008375A2">
        <w:rPr>
          <w:rFonts w:ascii="Arial" w:hAnsi="Arial" w:cs="Arial"/>
        </w:rPr>
        <w:t xml:space="preserve">   </w:t>
      </w:r>
      <w:r w:rsidR="00591C50" w:rsidRPr="00591C50">
        <w:rPr>
          <w:rFonts w:ascii="Arial" w:hAnsi="Arial" w:cs="Arial"/>
        </w:rPr>
        <w:t xml:space="preserve">št. 1611/23, 1611/23) </w:t>
      </w:r>
      <w:r w:rsidRPr="000E26FA">
        <w:rPr>
          <w:rFonts w:ascii="Arial" w:hAnsi="Arial" w:cs="Arial"/>
        </w:rPr>
        <w:t>in 12. členom veljavnega Pravilnika o naročilih manjših vrednosti.</w:t>
      </w:r>
    </w:p>
    <w:p w14:paraId="52E44DAE" w14:textId="39AAD0F1" w:rsidR="001150CB" w:rsidRDefault="001150CB" w:rsidP="00DC7566">
      <w:pPr>
        <w:pStyle w:val="Paragraf"/>
        <w:jc w:val="both"/>
        <w:rPr>
          <w:rFonts w:ascii="Arial" w:hAnsi="Arial" w:cs="Arial"/>
        </w:rPr>
      </w:pPr>
    </w:p>
    <w:p w14:paraId="0F92179E" w14:textId="77777777" w:rsidR="00871DA0" w:rsidRPr="00A94550" w:rsidRDefault="00871DA0" w:rsidP="008456FA">
      <w:pPr>
        <w:pStyle w:val="Paragraf"/>
        <w:rPr>
          <w:rFonts w:ascii="Arial" w:hAnsi="Arial" w:cs="Arial"/>
        </w:rPr>
      </w:pPr>
    </w:p>
    <w:p w14:paraId="72A0BBB9" w14:textId="77777777" w:rsidR="00353690" w:rsidRPr="00353690" w:rsidRDefault="00353690" w:rsidP="00353690">
      <w:pPr>
        <w:contextualSpacing/>
        <w:rPr>
          <w:rFonts w:ascii="Arial" w:eastAsia="Arial" w:hAnsi="Arial" w:cs="Arial"/>
          <w:sz w:val="18"/>
        </w:rPr>
      </w:pPr>
    </w:p>
    <w:p w14:paraId="1B4E924F" w14:textId="349418DA" w:rsidR="00353690" w:rsidRPr="00353690" w:rsidRDefault="007F23A3" w:rsidP="007F23A3">
      <w:pPr>
        <w:contextualSpacing/>
        <w:rPr>
          <w:rFonts w:ascii="Arial" w:eastAsia="Arial" w:hAnsi="Arial" w:cs="Arial"/>
          <w:sz w:val="18"/>
        </w:rPr>
      </w:pPr>
      <w:r>
        <w:rPr>
          <w:rFonts w:ascii="Arial" w:eastAsia="Arial" w:hAnsi="Arial" w:cs="Arial"/>
          <w:sz w:val="18"/>
        </w:rPr>
        <w:t xml:space="preserve">                                                                                                                               </w:t>
      </w:r>
      <w:r w:rsidR="008620F7">
        <w:rPr>
          <w:rFonts w:ascii="Arial" w:eastAsia="Arial" w:hAnsi="Arial" w:cs="Arial"/>
          <w:sz w:val="18"/>
        </w:rPr>
        <w:t xml:space="preserve">                </w:t>
      </w:r>
      <w:r>
        <w:rPr>
          <w:rFonts w:ascii="Arial" w:eastAsia="Arial" w:hAnsi="Arial" w:cs="Arial"/>
          <w:sz w:val="18"/>
        </w:rPr>
        <w:t xml:space="preserve"> </w:t>
      </w:r>
      <w:r w:rsidR="00353690" w:rsidRPr="00353690">
        <w:rPr>
          <w:rFonts w:ascii="Arial" w:eastAsia="Arial" w:hAnsi="Arial" w:cs="Arial"/>
          <w:sz w:val="18"/>
        </w:rPr>
        <w:t>Mestna občina Velenje</w:t>
      </w:r>
    </w:p>
    <w:p w14:paraId="304F9BF8" w14:textId="31042A4A" w:rsidR="00353690" w:rsidRDefault="007F23A3" w:rsidP="007F23A3">
      <w:pPr>
        <w:contextualSpacing/>
        <w:rPr>
          <w:rFonts w:ascii="Arial" w:eastAsia="Arial" w:hAnsi="Arial" w:cs="Arial"/>
          <w:sz w:val="18"/>
        </w:rPr>
      </w:pPr>
      <w:r>
        <w:rPr>
          <w:rFonts w:ascii="Arial" w:eastAsia="Arial" w:hAnsi="Arial" w:cs="Arial"/>
          <w:sz w:val="18"/>
        </w:rPr>
        <w:t xml:space="preserve">                                                                                                                               </w:t>
      </w:r>
      <w:r w:rsidR="008620F7">
        <w:rPr>
          <w:rFonts w:ascii="Arial" w:eastAsia="Arial" w:hAnsi="Arial" w:cs="Arial"/>
          <w:sz w:val="18"/>
        </w:rPr>
        <w:t xml:space="preserve">          </w:t>
      </w:r>
      <w:r>
        <w:rPr>
          <w:rFonts w:ascii="Arial" w:eastAsia="Arial" w:hAnsi="Arial" w:cs="Arial"/>
          <w:sz w:val="18"/>
        </w:rPr>
        <w:t xml:space="preserve"> </w:t>
      </w:r>
      <w:r w:rsidR="008620F7">
        <w:rPr>
          <w:rFonts w:ascii="Arial" w:eastAsia="Arial" w:hAnsi="Arial" w:cs="Arial"/>
          <w:sz w:val="18"/>
        </w:rPr>
        <w:t xml:space="preserve">      </w:t>
      </w:r>
      <w:r w:rsidR="009B1F95">
        <w:rPr>
          <w:rFonts w:ascii="Arial" w:eastAsia="Arial" w:hAnsi="Arial" w:cs="Arial"/>
          <w:sz w:val="18"/>
        </w:rPr>
        <w:t>Peter DERMOL</w:t>
      </w:r>
      <w:r w:rsidR="00353690">
        <w:rPr>
          <w:rFonts w:ascii="Arial" w:eastAsia="Arial" w:hAnsi="Arial" w:cs="Arial"/>
          <w:sz w:val="18"/>
        </w:rPr>
        <w:t>,</w:t>
      </w:r>
      <w:r w:rsidR="00353690" w:rsidRPr="00353690">
        <w:rPr>
          <w:rFonts w:ascii="Arial" w:eastAsia="Arial" w:hAnsi="Arial" w:cs="Arial"/>
          <w:sz w:val="18"/>
        </w:rPr>
        <w:t xml:space="preserve"> župan</w:t>
      </w:r>
    </w:p>
    <w:p w14:paraId="791F4691" w14:textId="77777777" w:rsidR="007F23A3" w:rsidRDefault="007F23A3" w:rsidP="007F23A3">
      <w:pPr>
        <w:contextualSpacing/>
        <w:rPr>
          <w:rFonts w:ascii="Arial" w:eastAsia="Arial" w:hAnsi="Arial" w:cs="Arial"/>
          <w:sz w:val="18"/>
        </w:rPr>
      </w:pPr>
      <w:r>
        <w:rPr>
          <w:rFonts w:ascii="Arial" w:eastAsia="Arial" w:hAnsi="Arial" w:cs="Arial"/>
          <w:sz w:val="18"/>
        </w:rPr>
        <w:t xml:space="preserve">                                                                                                                                </w:t>
      </w:r>
    </w:p>
    <w:p w14:paraId="3FE321D6" w14:textId="77777777" w:rsidR="00AF0881" w:rsidRPr="00F82210" w:rsidRDefault="007F23A3" w:rsidP="00F82210">
      <w:pPr>
        <w:contextualSpacing/>
        <w:rPr>
          <w:rFonts w:ascii="Arial" w:eastAsia="Arial" w:hAnsi="Arial" w:cs="Arial"/>
          <w:sz w:val="18"/>
        </w:rPr>
      </w:pPr>
      <w:r>
        <w:rPr>
          <w:rFonts w:ascii="Arial" w:eastAsia="Arial" w:hAnsi="Arial" w:cs="Arial"/>
          <w:sz w:val="18"/>
        </w:rPr>
        <w:t xml:space="preserve">                                                                                                                                </w:t>
      </w:r>
    </w:p>
    <w:p w14:paraId="0795DDA5" w14:textId="77777777" w:rsidR="00AF0881" w:rsidRDefault="00AF0881" w:rsidP="008456FA">
      <w:pPr>
        <w:pStyle w:val="Paragraf"/>
        <w:rPr>
          <w:rFonts w:ascii="Arial" w:hAnsi="Arial" w:cs="Arial"/>
        </w:rPr>
      </w:pPr>
    </w:p>
    <w:p w14:paraId="1B64C0AF" w14:textId="77777777" w:rsidR="00AF0881" w:rsidRDefault="00AF0881" w:rsidP="008456FA">
      <w:pPr>
        <w:pStyle w:val="Paragraf"/>
        <w:rPr>
          <w:rFonts w:ascii="Arial" w:hAnsi="Arial" w:cs="Arial"/>
        </w:rPr>
      </w:pPr>
    </w:p>
    <w:p w14:paraId="671870E8" w14:textId="77777777" w:rsidR="00AF0881" w:rsidRDefault="00AF0881" w:rsidP="008456FA">
      <w:pPr>
        <w:pStyle w:val="Paragraf"/>
        <w:rPr>
          <w:rFonts w:ascii="Arial" w:hAnsi="Arial" w:cs="Arial"/>
        </w:rPr>
      </w:pPr>
    </w:p>
    <w:p w14:paraId="1975B08C" w14:textId="77777777" w:rsidR="00AF0881" w:rsidRPr="00AF0881" w:rsidRDefault="00AF0881" w:rsidP="00AF0881">
      <w:pPr>
        <w:sectPr w:rsidR="00AF0881" w:rsidRPr="00AF0881" w:rsidSect="00AF0881">
          <w:headerReference w:type="default" r:id="rId8"/>
          <w:footerReference w:type="default" r:id="rId9"/>
          <w:pgSz w:w="11906" w:h="16838"/>
          <w:pgMar w:top="1418" w:right="1418" w:bottom="1418" w:left="1418" w:header="567" w:footer="596" w:gutter="0"/>
          <w:pgNumType w:start="1"/>
          <w:cols w:space="708"/>
          <w:docGrid w:linePitch="360"/>
        </w:sectPr>
      </w:pPr>
    </w:p>
    <w:tbl>
      <w:tblPr>
        <w:tblpPr w:leftFromText="141" w:rightFromText="141" w:horzAnchor="margin" w:tblpY="-747"/>
        <w:tblW w:w="0" w:type="auto"/>
        <w:tblLook w:val="04A0" w:firstRow="1" w:lastRow="0" w:firstColumn="1" w:lastColumn="0" w:noHBand="0" w:noVBand="1"/>
      </w:tblPr>
      <w:tblGrid>
        <w:gridCol w:w="1640"/>
        <w:gridCol w:w="3299"/>
        <w:gridCol w:w="4131"/>
      </w:tblGrid>
      <w:tr w:rsidR="008456FA" w:rsidRPr="00A94550" w14:paraId="57B69854" w14:textId="77777777" w:rsidTr="003C256D">
        <w:trPr>
          <w:trHeight w:val="1268"/>
        </w:trPr>
        <w:tc>
          <w:tcPr>
            <w:tcW w:w="1668" w:type="dxa"/>
          </w:tcPr>
          <w:p w14:paraId="53029A4A" w14:textId="77777777" w:rsidR="008456FA" w:rsidRPr="00A94550" w:rsidRDefault="008456FA" w:rsidP="003C256D">
            <w:pPr>
              <w:pStyle w:val="Glava"/>
              <w:rPr>
                <w:rFonts w:ascii="Arial" w:hAnsi="Arial" w:cs="Arial"/>
                <w:b/>
                <w:color w:val="000000" w:themeColor="text1"/>
              </w:rPr>
            </w:pPr>
          </w:p>
        </w:tc>
        <w:tc>
          <w:tcPr>
            <w:tcW w:w="3361" w:type="dxa"/>
          </w:tcPr>
          <w:p w14:paraId="25E5E1E6" w14:textId="77777777" w:rsidR="008456FA" w:rsidRPr="00A94550" w:rsidRDefault="008456FA" w:rsidP="003C256D">
            <w:pPr>
              <w:pStyle w:val="Glava"/>
              <w:rPr>
                <w:rFonts w:ascii="Arial" w:hAnsi="Arial" w:cs="Arial"/>
                <w:b/>
                <w:color w:val="000000" w:themeColor="text1"/>
              </w:rPr>
            </w:pPr>
          </w:p>
        </w:tc>
        <w:tc>
          <w:tcPr>
            <w:tcW w:w="4209" w:type="dxa"/>
          </w:tcPr>
          <w:p w14:paraId="7F18064C" w14:textId="77777777" w:rsidR="008456FA" w:rsidRPr="00A94550" w:rsidRDefault="008456FA" w:rsidP="003C256D">
            <w:pPr>
              <w:pStyle w:val="Glava"/>
              <w:rPr>
                <w:rFonts w:ascii="Arial" w:hAnsi="Arial" w:cs="Arial"/>
                <w:b/>
                <w:color w:val="000000" w:themeColor="text1"/>
              </w:rPr>
            </w:pPr>
          </w:p>
        </w:tc>
      </w:tr>
    </w:tbl>
    <w:p w14:paraId="12FEBF23" w14:textId="77777777" w:rsidR="00C710C5" w:rsidRDefault="00C710C5" w:rsidP="00C710C5">
      <w:pPr>
        <w:spacing w:before="225" w:after="225" w:line="240" w:lineRule="auto"/>
        <w:jc w:val="center"/>
        <w:rPr>
          <w:rFonts w:ascii="Arial" w:hAnsi="Arial" w:cs="Arial"/>
          <w:b/>
          <w:color w:val="000000"/>
          <w:sz w:val="28"/>
          <w:szCs w:val="18"/>
          <w:u w:val="single"/>
        </w:rPr>
      </w:pPr>
      <w:r w:rsidRPr="00C710C5">
        <w:rPr>
          <w:rFonts w:ascii="Arial" w:hAnsi="Arial" w:cs="Arial"/>
          <w:b/>
          <w:color w:val="000000"/>
          <w:sz w:val="28"/>
          <w:szCs w:val="18"/>
          <w:u w:val="single"/>
        </w:rPr>
        <w:t>POVABILO K ODDAJI PONUDBE</w:t>
      </w:r>
    </w:p>
    <w:p w14:paraId="51F7556A" w14:textId="77777777" w:rsidR="003E2E18" w:rsidRPr="00C710C5" w:rsidRDefault="003E2E18" w:rsidP="00C710C5">
      <w:pPr>
        <w:spacing w:before="225" w:after="225" w:line="240" w:lineRule="auto"/>
        <w:jc w:val="center"/>
        <w:rPr>
          <w:rFonts w:ascii="Arial" w:hAnsi="Arial" w:cs="Arial"/>
          <w:b/>
          <w:color w:val="000000"/>
          <w:sz w:val="28"/>
          <w:szCs w:val="18"/>
          <w:u w:val="single"/>
        </w:rPr>
      </w:pPr>
    </w:p>
    <w:p w14:paraId="1894AA16" w14:textId="77777777" w:rsidR="00E87CD5" w:rsidRPr="00E54AAF" w:rsidRDefault="00E87CD5" w:rsidP="008456FA">
      <w:pPr>
        <w:spacing w:before="225" w:after="225" w:line="240" w:lineRule="auto"/>
        <w:jc w:val="both"/>
        <w:rPr>
          <w:rFonts w:ascii="Arial" w:hAnsi="Arial" w:cs="Arial"/>
          <w:b/>
          <w:color w:val="000000"/>
          <w:u w:val="single"/>
        </w:rPr>
      </w:pPr>
      <w:r w:rsidRPr="00E54AAF">
        <w:rPr>
          <w:rFonts w:ascii="Arial" w:hAnsi="Arial" w:cs="Arial"/>
          <w:b/>
          <w:color w:val="000000"/>
          <w:u w:val="single"/>
        </w:rPr>
        <w:t>OSNOVNI PODATKI O NAROČILU</w:t>
      </w:r>
    </w:p>
    <w:p w14:paraId="510E67BA" w14:textId="34E4D121" w:rsidR="001F73AA" w:rsidRPr="00871DA0" w:rsidRDefault="001F73AA" w:rsidP="001F73AA">
      <w:pPr>
        <w:jc w:val="both"/>
        <w:rPr>
          <w:rFonts w:ascii="Arial" w:hAnsi="Arial" w:cs="Arial"/>
          <w:b/>
          <w:color w:val="000000"/>
          <w:sz w:val="18"/>
          <w:szCs w:val="18"/>
        </w:rPr>
      </w:pPr>
      <w:r w:rsidRPr="001F73AA">
        <w:rPr>
          <w:rFonts w:ascii="Arial" w:hAnsi="Arial" w:cs="Arial"/>
          <w:color w:val="000000"/>
          <w:sz w:val="18"/>
          <w:szCs w:val="18"/>
        </w:rPr>
        <w:t xml:space="preserve">Na podlagi  97. člena Zakona o javnem naročanju </w:t>
      </w:r>
      <w:r w:rsidR="00591C50" w:rsidRPr="00591C50">
        <w:rPr>
          <w:rFonts w:ascii="Arial" w:hAnsi="Arial" w:cs="Arial"/>
          <w:color w:val="000000"/>
          <w:sz w:val="18"/>
          <w:szCs w:val="18"/>
        </w:rPr>
        <w:t>(Uradni list RS, št. 91/15, Uradni list Evropske unije, št. 307/15, 307/15, 337/17, 337/17, Uradni list RS, št. 14/18, 69/19 - skl. US, Uradni list Evropske unije, št. 279/19, 279/19, Uradni list RS, št. 49/20 - ZIUZEOP, 80/20 - ZIUOOPE, 152/20 - ZZUOOP, 175/20 - ZIUOPDVE, 15/21 - ZDUOP, 112/21 - ZNUPZ, 206/21 - ZDUPŠOP, 121/21, Uradni list Evropske unije, št. 398/21, 398/21, Uradni list RS, št. 10/22, 74/22 - odl. US, 100/22 - ZNUZSZS, 141/22 - ZNUNBZ, 158/22 - ZNPOVCE, 28/23, 88/23 - ZOPNN-F, 95/23 - ZIUOPZP, 131/23 - ZORZFS, Uradni list Evropske unije, št. 1611/23, 1611/23</w:t>
      </w:r>
      <w:r w:rsidRPr="001F73AA">
        <w:rPr>
          <w:rFonts w:ascii="Arial" w:hAnsi="Arial" w:cs="Arial"/>
          <w:color w:val="000000"/>
          <w:sz w:val="18"/>
          <w:szCs w:val="18"/>
        </w:rPr>
        <w:t xml:space="preserve">; v nadaljevanju: ZJN-3), </w:t>
      </w:r>
      <w:r w:rsidR="00227296">
        <w:rPr>
          <w:rFonts w:ascii="Arial" w:hAnsi="Arial" w:cs="Arial"/>
          <w:color w:val="000000"/>
          <w:sz w:val="18"/>
          <w:szCs w:val="18"/>
        </w:rPr>
        <w:t xml:space="preserve">      </w:t>
      </w:r>
      <w:r w:rsidRPr="001F73AA">
        <w:rPr>
          <w:rFonts w:ascii="Arial" w:hAnsi="Arial" w:cs="Arial"/>
          <w:color w:val="000000"/>
          <w:sz w:val="18"/>
          <w:szCs w:val="18"/>
        </w:rPr>
        <w:t>MESTNA OBČINA VELENJE, Titov trg 1, 3320 Velenje</w:t>
      </w:r>
      <w:r w:rsidR="0039256D">
        <w:rPr>
          <w:rFonts w:ascii="Arial" w:hAnsi="Arial" w:cs="Arial"/>
          <w:color w:val="000000"/>
          <w:sz w:val="18"/>
          <w:szCs w:val="18"/>
        </w:rPr>
        <w:t xml:space="preserve"> </w:t>
      </w:r>
      <w:r w:rsidRPr="001F73AA">
        <w:rPr>
          <w:rFonts w:ascii="Arial" w:hAnsi="Arial" w:cs="Arial"/>
          <w:color w:val="000000"/>
          <w:sz w:val="18"/>
          <w:szCs w:val="18"/>
        </w:rPr>
        <w:t>(v nadaljevanju: naročnik), vabi zainteresirane ponudnike, da predložijo svojo pisno ponudbo v skladu s to razpisno dokumentacijo in sodelujejo v postopku oddaje javnega naročila</w:t>
      </w:r>
      <w:r w:rsidRPr="00871DA0">
        <w:rPr>
          <w:rFonts w:ascii="Arial" w:hAnsi="Arial" w:cs="Arial"/>
          <w:sz w:val="18"/>
          <w:szCs w:val="18"/>
        </w:rPr>
        <w:t xml:space="preserve"> </w:t>
      </w:r>
      <w:r w:rsidRPr="00871DA0">
        <w:rPr>
          <w:rFonts w:ascii="Arial" w:hAnsi="Arial" w:cs="Arial"/>
          <w:b/>
          <w:color w:val="000000"/>
          <w:sz w:val="18"/>
          <w:szCs w:val="18"/>
        </w:rPr>
        <w:t xml:space="preserve"> </w:t>
      </w:r>
    </w:p>
    <w:p w14:paraId="37D81E2B" w14:textId="32A95CB0" w:rsidR="00871DA0" w:rsidRDefault="001F73AA" w:rsidP="00D22BD4">
      <w:pPr>
        <w:jc w:val="both"/>
        <w:rPr>
          <w:rFonts w:ascii="Arial" w:hAnsi="Arial" w:cs="Arial"/>
          <w:b/>
          <w:color w:val="000000" w:themeColor="text1"/>
          <w:sz w:val="18"/>
          <w:szCs w:val="18"/>
        </w:rPr>
      </w:pPr>
      <w:r w:rsidRPr="00871DA0">
        <w:rPr>
          <w:rFonts w:ascii="Arial" w:hAnsi="Arial" w:cs="Arial"/>
          <w:b/>
          <w:color w:val="000000" w:themeColor="text1"/>
          <w:sz w:val="18"/>
          <w:szCs w:val="18"/>
        </w:rPr>
        <w:t xml:space="preserve">Predmet javnega naročila so socialne in </w:t>
      </w:r>
      <w:r>
        <w:rPr>
          <w:rFonts w:ascii="Arial" w:hAnsi="Arial" w:cs="Arial"/>
          <w:b/>
          <w:color w:val="000000" w:themeColor="text1"/>
          <w:sz w:val="18"/>
          <w:szCs w:val="18"/>
        </w:rPr>
        <w:t xml:space="preserve">druge </w:t>
      </w:r>
      <w:r w:rsidRPr="00871DA0">
        <w:rPr>
          <w:rFonts w:ascii="Arial" w:hAnsi="Arial" w:cs="Arial"/>
          <w:b/>
          <w:color w:val="000000" w:themeColor="text1"/>
          <w:sz w:val="18"/>
          <w:szCs w:val="18"/>
        </w:rPr>
        <w:t>posebne storitve iz 97. člena ZJN-3.</w:t>
      </w:r>
    </w:p>
    <w:p w14:paraId="30DE4BDE" w14:textId="6A44FAF5" w:rsidR="00002907" w:rsidRPr="0043201A" w:rsidRDefault="0043201A" w:rsidP="00D22BD4">
      <w:pPr>
        <w:jc w:val="both"/>
        <w:rPr>
          <w:rFonts w:ascii="Arial" w:hAnsi="Arial" w:cs="Arial"/>
          <w:b/>
          <w:sz w:val="18"/>
          <w:szCs w:val="18"/>
        </w:rPr>
      </w:pPr>
      <w:r w:rsidRPr="0043201A">
        <w:rPr>
          <w:rFonts w:ascii="Arial" w:hAnsi="Arial" w:cs="Arial"/>
          <w:b/>
          <w:sz w:val="18"/>
          <w:szCs w:val="18"/>
        </w:rPr>
        <w:t xml:space="preserve">Gre za ponovitev postopka javnega naročila. </w:t>
      </w:r>
    </w:p>
    <w:tbl>
      <w:tblPr>
        <w:tblStyle w:val="Tabelamrea"/>
        <w:tblW w:w="0" w:type="auto"/>
        <w:tblLook w:val="04A0" w:firstRow="1" w:lastRow="0" w:firstColumn="1" w:lastColumn="0" w:noHBand="0" w:noVBand="1"/>
      </w:tblPr>
      <w:tblGrid>
        <w:gridCol w:w="9060"/>
      </w:tblGrid>
      <w:tr w:rsidR="002144B2" w:rsidRPr="002144B2" w14:paraId="6EDECB86" w14:textId="77777777" w:rsidTr="002144B2">
        <w:tc>
          <w:tcPr>
            <w:tcW w:w="9210" w:type="dxa"/>
          </w:tcPr>
          <w:p w14:paraId="790A18CE" w14:textId="77777777" w:rsidR="00871DA0" w:rsidRDefault="00871DA0" w:rsidP="00871DA0">
            <w:pPr>
              <w:jc w:val="both"/>
              <w:rPr>
                <w:rFonts w:ascii="Arial" w:hAnsi="Arial" w:cs="Arial"/>
                <w:sz w:val="18"/>
                <w:szCs w:val="18"/>
              </w:rPr>
            </w:pPr>
          </w:p>
          <w:p w14:paraId="13669817" w14:textId="77777777" w:rsidR="00871DA0" w:rsidRPr="00871DA0" w:rsidRDefault="00871DA0" w:rsidP="00871DA0">
            <w:pPr>
              <w:jc w:val="both"/>
              <w:rPr>
                <w:rFonts w:ascii="Arial" w:hAnsi="Arial" w:cs="Arial"/>
                <w:b/>
                <w:color w:val="000000"/>
                <w:sz w:val="18"/>
                <w:szCs w:val="18"/>
              </w:rPr>
            </w:pPr>
            <w:r w:rsidRPr="00871DA0">
              <w:rPr>
                <w:rFonts w:ascii="Arial" w:hAnsi="Arial" w:cs="Arial"/>
                <w:color w:val="000000"/>
                <w:sz w:val="18"/>
                <w:szCs w:val="18"/>
              </w:rPr>
              <w:t>Predmet javnega naročila je:</w:t>
            </w:r>
            <w:r w:rsidRPr="00871DA0">
              <w:rPr>
                <w:rFonts w:ascii="Arial" w:hAnsi="Arial" w:cs="Arial"/>
                <w:b/>
                <w:color w:val="000000"/>
                <w:sz w:val="18"/>
                <w:szCs w:val="18"/>
              </w:rPr>
              <w:t xml:space="preserve"> </w:t>
            </w:r>
          </w:p>
          <w:p w14:paraId="61E56A91" w14:textId="47B57BBE" w:rsidR="0056477A" w:rsidRPr="00871DA0" w:rsidRDefault="00871DA0" w:rsidP="00871DA0">
            <w:pPr>
              <w:jc w:val="both"/>
              <w:rPr>
                <w:rFonts w:ascii="Arial" w:hAnsi="Arial" w:cs="Arial"/>
                <w:color w:val="000000"/>
                <w:sz w:val="18"/>
                <w:szCs w:val="18"/>
              </w:rPr>
            </w:pPr>
            <w:r w:rsidRPr="00871DA0">
              <w:rPr>
                <w:rFonts w:ascii="Arial" w:hAnsi="Arial" w:cs="Arial"/>
                <w:sz w:val="18"/>
                <w:szCs w:val="18"/>
              </w:rPr>
              <w:t>Opravljanje storitev prehrane za potrebe uporabnikov Centra za brezdomne osebe</w:t>
            </w:r>
            <w:r w:rsidR="005820E0">
              <w:rPr>
                <w:rFonts w:ascii="Arial" w:hAnsi="Arial" w:cs="Arial"/>
                <w:sz w:val="18"/>
                <w:szCs w:val="18"/>
              </w:rPr>
              <w:t>, Varne hiše</w:t>
            </w:r>
            <w:r w:rsidRPr="00871DA0">
              <w:rPr>
                <w:rFonts w:ascii="Arial" w:hAnsi="Arial" w:cs="Arial"/>
                <w:sz w:val="18"/>
                <w:szCs w:val="18"/>
              </w:rPr>
              <w:t xml:space="preserve"> in socialno ogrožene občane Mestne občine </w:t>
            </w:r>
            <w:r w:rsidR="00437E01">
              <w:rPr>
                <w:rFonts w:ascii="Arial" w:hAnsi="Arial" w:cs="Arial"/>
                <w:sz w:val="18"/>
                <w:szCs w:val="18"/>
              </w:rPr>
              <w:t>Velenje za obdobje od 1. 1. 202</w:t>
            </w:r>
            <w:r w:rsidR="00182C82">
              <w:rPr>
                <w:rFonts w:ascii="Arial" w:hAnsi="Arial" w:cs="Arial"/>
                <w:sz w:val="18"/>
                <w:szCs w:val="18"/>
              </w:rPr>
              <w:t>6</w:t>
            </w:r>
            <w:r w:rsidR="00437E01">
              <w:rPr>
                <w:rFonts w:ascii="Arial" w:hAnsi="Arial" w:cs="Arial"/>
                <w:sz w:val="18"/>
                <w:szCs w:val="18"/>
              </w:rPr>
              <w:t xml:space="preserve"> do 31. 12. 202</w:t>
            </w:r>
            <w:r w:rsidR="00182C82">
              <w:rPr>
                <w:rFonts w:ascii="Arial" w:hAnsi="Arial" w:cs="Arial"/>
                <w:sz w:val="18"/>
                <w:szCs w:val="18"/>
              </w:rPr>
              <w:t>6</w:t>
            </w:r>
            <w:r w:rsidRPr="00871DA0">
              <w:rPr>
                <w:rFonts w:ascii="Arial" w:hAnsi="Arial" w:cs="Arial"/>
                <w:sz w:val="18"/>
                <w:szCs w:val="18"/>
              </w:rPr>
              <w:t>, pri kateri ponudnik uporabi del živil, pridelanih na ekološki način.</w:t>
            </w:r>
          </w:p>
          <w:p w14:paraId="39363011" w14:textId="77777777" w:rsidR="002144B2" w:rsidRPr="0056477A" w:rsidRDefault="002144B2" w:rsidP="00871DA0">
            <w:pPr>
              <w:jc w:val="both"/>
              <w:rPr>
                <w:rFonts w:ascii="Arial" w:hAnsi="Arial" w:cs="Arial"/>
                <w:b/>
                <w:color w:val="000000"/>
                <w:sz w:val="18"/>
                <w:szCs w:val="18"/>
              </w:rPr>
            </w:pPr>
          </w:p>
        </w:tc>
      </w:tr>
    </w:tbl>
    <w:p w14:paraId="7432BB3A" w14:textId="77777777" w:rsidR="00377FC1" w:rsidRPr="00871DA0" w:rsidRDefault="00871DA0" w:rsidP="008456FA">
      <w:pPr>
        <w:spacing w:before="225" w:after="225" w:line="240" w:lineRule="auto"/>
        <w:jc w:val="both"/>
        <w:rPr>
          <w:rFonts w:ascii="Arial" w:hAnsi="Arial" w:cs="Arial"/>
          <w:sz w:val="18"/>
          <w:szCs w:val="18"/>
        </w:rPr>
      </w:pPr>
      <w:r w:rsidRPr="00871DA0">
        <w:rPr>
          <w:rFonts w:ascii="Arial" w:hAnsi="Arial" w:cs="Arial"/>
          <w:sz w:val="18"/>
          <w:szCs w:val="18"/>
        </w:rPr>
        <w:t>Predmet naročila je podrobneje opisan v specifikacijah javnega naročila.</w:t>
      </w:r>
    </w:p>
    <w:p w14:paraId="5945A178" w14:textId="77777777" w:rsidR="008456FA" w:rsidRPr="00A94550" w:rsidRDefault="008456FA" w:rsidP="008456FA">
      <w:pPr>
        <w:spacing w:before="225" w:after="225" w:line="240" w:lineRule="auto"/>
        <w:jc w:val="both"/>
        <w:rPr>
          <w:rFonts w:ascii="Arial" w:hAnsi="Arial" w:cs="Arial"/>
        </w:rPr>
      </w:pPr>
      <w:r w:rsidRPr="00A94550">
        <w:rPr>
          <w:rFonts w:ascii="Arial" w:hAnsi="Arial" w:cs="Arial"/>
          <w:color w:val="000000"/>
          <w:sz w:val="18"/>
          <w:szCs w:val="18"/>
        </w:rPr>
        <w:t>Delitev naročila na sklope: naročilo se oddaja celovito, ni sklopov.</w:t>
      </w:r>
    </w:p>
    <w:p w14:paraId="5F506D1B" w14:textId="10EEA5D8" w:rsidR="008456FA" w:rsidRPr="00A94550" w:rsidRDefault="008456FA" w:rsidP="008456FA">
      <w:pPr>
        <w:spacing w:before="225" w:after="225" w:line="240" w:lineRule="auto"/>
        <w:jc w:val="both"/>
        <w:rPr>
          <w:rFonts w:ascii="Arial" w:hAnsi="Arial" w:cs="Arial"/>
        </w:rPr>
      </w:pPr>
      <w:r w:rsidRPr="00A94550">
        <w:rPr>
          <w:rFonts w:ascii="Arial" w:hAnsi="Arial" w:cs="Arial"/>
          <w:color w:val="000000"/>
          <w:sz w:val="18"/>
          <w:szCs w:val="18"/>
        </w:rPr>
        <w:t>Skrbno preverite, da ste prejeli celotno razpisno dokumentacijo in da ste na ta način seznanjeni z vsemi zahtevami naročnika. Če naročnik ne bo prejel nobene ponudbe, ki bo izpolnjevala vse pogoje iz te razpisne dokumentacije, si naročnik pridružuje pravico do ponovitve razpisa oziroma da izvede postopek s</w:t>
      </w:r>
      <w:r w:rsidR="00DB4F7A">
        <w:rPr>
          <w:rFonts w:ascii="Arial" w:hAnsi="Arial" w:cs="Arial"/>
          <w:color w:val="000000"/>
          <w:sz w:val="18"/>
          <w:szCs w:val="18"/>
        </w:rPr>
        <w:t xml:space="preserve"> pogajanji skladno z določili </w:t>
      </w:r>
      <w:r w:rsidR="00812FE0">
        <w:rPr>
          <w:rFonts w:ascii="Arial" w:hAnsi="Arial" w:cs="Arial"/>
          <w:color w:val="000000"/>
          <w:sz w:val="18"/>
          <w:szCs w:val="18"/>
        </w:rPr>
        <w:t xml:space="preserve">          </w:t>
      </w:r>
      <w:r w:rsidR="00DB4F7A">
        <w:rPr>
          <w:rFonts w:ascii="Arial" w:hAnsi="Arial" w:cs="Arial"/>
          <w:color w:val="000000"/>
          <w:sz w:val="18"/>
          <w:szCs w:val="18"/>
        </w:rPr>
        <w:t>46. člena ZJN-3</w:t>
      </w:r>
      <w:r w:rsidRPr="00A94550">
        <w:rPr>
          <w:rFonts w:ascii="Arial" w:hAnsi="Arial" w:cs="Arial"/>
          <w:color w:val="000000"/>
          <w:sz w:val="18"/>
          <w:szCs w:val="18"/>
        </w:rPr>
        <w:t>.</w:t>
      </w:r>
    </w:p>
    <w:p w14:paraId="2B768FF5" w14:textId="77777777" w:rsidR="008456FA" w:rsidRPr="00A94550" w:rsidRDefault="008456FA" w:rsidP="008456FA">
      <w:pPr>
        <w:pStyle w:val="Paragraf"/>
        <w:rPr>
          <w:rFonts w:ascii="Arial" w:hAnsi="Arial" w:cs="Arial"/>
        </w:rPr>
      </w:pPr>
      <w:r w:rsidRPr="00A94550">
        <w:rPr>
          <w:rFonts w:ascii="Arial" w:hAnsi="Arial" w:cs="Arial"/>
        </w:rPr>
        <w:t>Naročnik je predvidel, da se bo javno naročilo izvedlo skladno z načrtovanim terminskim načrtom:</w:t>
      </w:r>
    </w:p>
    <w:tbl>
      <w:tblPr>
        <w:tblStyle w:val="NormalTablePHPDOCX"/>
        <w:tblW w:w="5000" w:type="pct"/>
        <w:tblLook w:val="04A0" w:firstRow="1" w:lastRow="0" w:firstColumn="1" w:lastColumn="0" w:noHBand="0" w:noVBand="1"/>
      </w:tblPr>
      <w:tblGrid>
        <w:gridCol w:w="5040"/>
        <w:gridCol w:w="4018"/>
      </w:tblGrid>
      <w:tr w:rsidR="00B03C15" w:rsidRPr="00A94550" w14:paraId="671DC3AE" w14:textId="77777777" w:rsidTr="003C256D">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7E7D7A19" w14:textId="77777777" w:rsidR="008456FA" w:rsidRPr="00A94550" w:rsidRDefault="008456FA" w:rsidP="003C256D">
            <w:pPr>
              <w:rPr>
                <w:rFonts w:ascii="Arial" w:hAnsi="Arial" w:cs="Arial"/>
              </w:rPr>
            </w:pPr>
            <w:r w:rsidRPr="00A94550">
              <w:rPr>
                <w:rFonts w:ascii="Arial" w:hAnsi="Arial" w:cs="Arial"/>
                <w:b/>
                <w:bCs/>
                <w:color w:val="000000"/>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2EC217F4" w14:textId="77777777" w:rsidR="008456FA" w:rsidRPr="00A94550" w:rsidRDefault="008456FA" w:rsidP="003C256D">
            <w:pPr>
              <w:jc w:val="right"/>
              <w:rPr>
                <w:rFonts w:ascii="Arial" w:hAnsi="Arial" w:cs="Arial"/>
              </w:rPr>
            </w:pPr>
            <w:r w:rsidRPr="00A94550">
              <w:rPr>
                <w:rFonts w:ascii="Arial" w:hAnsi="Arial" w:cs="Arial"/>
                <w:b/>
                <w:bCs/>
                <w:color w:val="000000"/>
                <w:position w:val="-2"/>
                <w:sz w:val="18"/>
                <w:szCs w:val="18"/>
                <w:shd w:val="clear" w:color="auto" w:fill="D1D1D1"/>
              </w:rPr>
              <w:t>Datumi</w:t>
            </w:r>
          </w:p>
        </w:tc>
      </w:tr>
      <w:tr w:rsidR="00B03C15" w:rsidRPr="00A94550" w14:paraId="5543AA36" w14:textId="77777777" w:rsidTr="003C256D">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BE8D475" w14:textId="77777777" w:rsidR="008456FA" w:rsidRPr="00A94550" w:rsidRDefault="008456FA" w:rsidP="003C256D">
            <w:pPr>
              <w:rPr>
                <w:rFonts w:ascii="Arial" w:hAnsi="Arial" w:cs="Arial"/>
              </w:rPr>
            </w:pPr>
            <w:r w:rsidRPr="00A94550">
              <w:rPr>
                <w:rFonts w:ascii="Arial" w:hAnsi="Arial" w:cs="Arial"/>
                <w:color w:val="000000"/>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E2B7C13" w14:textId="2E875E61" w:rsidR="008456FA" w:rsidRPr="0043201A" w:rsidRDefault="00DA49D9" w:rsidP="00A30BAF">
            <w:pPr>
              <w:jc w:val="right"/>
              <w:rPr>
                <w:rFonts w:ascii="Arial" w:hAnsi="Arial" w:cs="Arial"/>
                <w:b/>
                <w:color w:val="000000" w:themeColor="text1"/>
                <w:sz w:val="18"/>
                <w:szCs w:val="18"/>
              </w:rPr>
            </w:pPr>
            <w:r w:rsidRPr="0043201A">
              <w:rPr>
                <w:rFonts w:ascii="Arial" w:hAnsi="Arial" w:cs="Arial"/>
                <w:b/>
                <w:color w:val="000000" w:themeColor="text1"/>
                <w:sz w:val="18"/>
                <w:szCs w:val="18"/>
              </w:rPr>
              <w:t>3</w:t>
            </w:r>
            <w:r w:rsidR="00AE1F02" w:rsidRPr="0043201A">
              <w:rPr>
                <w:rFonts w:ascii="Arial" w:hAnsi="Arial" w:cs="Arial"/>
                <w:b/>
                <w:color w:val="000000" w:themeColor="text1"/>
                <w:sz w:val="18"/>
                <w:szCs w:val="18"/>
              </w:rPr>
              <w:t>. 12. 2025</w:t>
            </w:r>
            <w:r w:rsidR="00AD09F1" w:rsidRPr="0043201A">
              <w:rPr>
                <w:rFonts w:ascii="Arial" w:hAnsi="Arial" w:cs="Arial"/>
                <w:b/>
                <w:color w:val="000000" w:themeColor="text1"/>
                <w:sz w:val="18"/>
                <w:szCs w:val="18"/>
              </w:rPr>
              <w:t xml:space="preserve"> do 12</w:t>
            </w:r>
            <w:r w:rsidR="00ED6214" w:rsidRPr="0043201A">
              <w:rPr>
                <w:rFonts w:ascii="Arial" w:hAnsi="Arial" w:cs="Arial"/>
                <w:b/>
                <w:color w:val="000000" w:themeColor="text1"/>
                <w:sz w:val="18"/>
                <w:szCs w:val="18"/>
              </w:rPr>
              <w:t>.</w:t>
            </w:r>
            <w:r w:rsidR="00AD09F1" w:rsidRPr="0043201A">
              <w:rPr>
                <w:rFonts w:ascii="Arial" w:hAnsi="Arial" w:cs="Arial"/>
                <w:b/>
                <w:color w:val="000000" w:themeColor="text1"/>
                <w:sz w:val="18"/>
                <w:szCs w:val="18"/>
              </w:rPr>
              <w:t xml:space="preserve">00 </w:t>
            </w:r>
          </w:p>
        </w:tc>
      </w:tr>
      <w:tr w:rsidR="00B03C15" w:rsidRPr="00A94550" w14:paraId="04708DC2" w14:textId="77777777" w:rsidTr="003C256D">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FE5B422" w14:textId="40E6C248" w:rsidR="008456FA" w:rsidRPr="00A94550" w:rsidRDefault="008456FA" w:rsidP="003C256D">
            <w:pPr>
              <w:rPr>
                <w:rFonts w:ascii="Arial" w:hAnsi="Arial" w:cs="Arial"/>
              </w:rPr>
            </w:pPr>
            <w:r w:rsidRPr="00A94550">
              <w:rPr>
                <w:rFonts w:ascii="Arial" w:hAnsi="Arial" w:cs="Arial"/>
                <w:color w:val="000000"/>
                <w:position w:val="-2"/>
                <w:sz w:val="18"/>
                <w:szCs w:val="18"/>
              </w:rPr>
              <w:t>Rok za predložitev ponudb</w:t>
            </w:r>
            <w:r w:rsidR="00B03C15">
              <w:rPr>
                <w:rFonts w:ascii="Arial" w:hAnsi="Arial" w:cs="Arial"/>
                <w:color w:val="000000"/>
                <w:position w:val="-2"/>
                <w:sz w:val="18"/>
                <w:szCs w:val="18"/>
              </w:rPr>
              <w:t xml:space="preserve">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A3C4003" w14:textId="1A3C6B69" w:rsidR="008456FA" w:rsidRPr="0043201A" w:rsidRDefault="00DA49D9" w:rsidP="00B43162">
            <w:pPr>
              <w:jc w:val="right"/>
              <w:rPr>
                <w:rFonts w:ascii="Arial" w:hAnsi="Arial" w:cs="Arial"/>
                <w:b/>
                <w:color w:val="000000" w:themeColor="text1"/>
                <w:sz w:val="18"/>
                <w:szCs w:val="18"/>
              </w:rPr>
            </w:pPr>
            <w:r w:rsidRPr="0043201A">
              <w:rPr>
                <w:rFonts w:ascii="Arial" w:hAnsi="Arial" w:cs="Arial"/>
                <w:b/>
                <w:color w:val="000000" w:themeColor="text1"/>
                <w:sz w:val="18"/>
                <w:szCs w:val="18"/>
              </w:rPr>
              <w:t>8</w:t>
            </w:r>
            <w:r w:rsidR="00F65532" w:rsidRPr="0043201A">
              <w:rPr>
                <w:rFonts w:ascii="Arial" w:hAnsi="Arial" w:cs="Arial"/>
                <w:b/>
                <w:color w:val="000000" w:themeColor="text1"/>
                <w:sz w:val="18"/>
                <w:szCs w:val="18"/>
              </w:rPr>
              <w:t>. 12. 2025</w:t>
            </w:r>
            <w:r w:rsidR="00AD09F1" w:rsidRPr="0043201A">
              <w:rPr>
                <w:rFonts w:ascii="Arial" w:hAnsi="Arial" w:cs="Arial"/>
                <w:b/>
                <w:color w:val="000000" w:themeColor="text1"/>
                <w:sz w:val="18"/>
                <w:szCs w:val="18"/>
              </w:rPr>
              <w:t xml:space="preserve"> do 9</w:t>
            </w:r>
            <w:r w:rsidR="00ED6214" w:rsidRPr="0043201A">
              <w:rPr>
                <w:rFonts w:ascii="Arial" w:hAnsi="Arial" w:cs="Arial"/>
                <w:b/>
                <w:color w:val="000000" w:themeColor="text1"/>
                <w:sz w:val="18"/>
                <w:szCs w:val="18"/>
              </w:rPr>
              <w:t>.</w:t>
            </w:r>
            <w:r w:rsidR="00AD09F1" w:rsidRPr="0043201A">
              <w:rPr>
                <w:rFonts w:ascii="Arial" w:hAnsi="Arial" w:cs="Arial"/>
                <w:b/>
                <w:color w:val="000000" w:themeColor="text1"/>
                <w:sz w:val="18"/>
                <w:szCs w:val="18"/>
              </w:rPr>
              <w:t xml:space="preserve">00 </w:t>
            </w:r>
          </w:p>
        </w:tc>
      </w:tr>
      <w:tr w:rsidR="00B03C15" w:rsidRPr="00A94550" w14:paraId="4EEB5E7A" w14:textId="77777777" w:rsidTr="009309C8">
        <w:trPr>
          <w:trHeight w:val="17"/>
        </w:trPr>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CFAF6B5" w14:textId="77777777" w:rsidR="008456FA" w:rsidRPr="00A94550" w:rsidRDefault="008456FA" w:rsidP="003C256D">
            <w:pPr>
              <w:rPr>
                <w:rFonts w:ascii="Arial" w:hAnsi="Arial" w:cs="Arial"/>
              </w:rPr>
            </w:pPr>
            <w:r w:rsidRPr="00A94550">
              <w:rPr>
                <w:rFonts w:ascii="Arial" w:hAnsi="Arial" w:cs="Arial"/>
                <w:color w:val="000000"/>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2D77689" w14:textId="5EA64232" w:rsidR="008456FA" w:rsidRPr="0043201A" w:rsidRDefault="00EB278B" w:rsidP="00B43162">
            <w:pPr>
              <w:jc w:val="right"/>
              <w:rPr>
                <w:rFonts w:ascii="Arial" w:hAnsi="Arial" w:cs="Arial"/>
                <w:b/>
                <w:color w:val="000000" w:themeColor="text1"/>
                <w:sz w:val="18"/>
                <w:szCs w:val="18"/>
              </w:rPr>
            </w:pPr>
            <w:r w:rsidRPr="0043201A">
              <w:rPr>
                <w:rFonts w:ascii="Arial" w:hAnsi="Arial" w:cs="Arial"/>
                <w:b/>
                <w:color w:val="000000" w:themeColor="text1"/>
                <w:sz w:val="18"/>
                <w:szCs w:val="18"/>
              </w:rPr>
              <w:t>8</w:t>
            </w:r>
            <w:r w:rsidR="00F65532" w:rsidRPr="0043201A">
              <w:rPr>
                <w:rFonts w:ascii="Arial" w:hAnsi="Arial" w:cs="Arial"/>
                <w:b/>
                <w:color w:val="000000" w:themeColor="text1"/>
                <w:sz w:val="18"/>
                <w:szCs w:val="18"/>
              </w:rPr>
              <w:t>. 12</w:t>
            </w:r>
            <w:r w:rsidR="00AD09F1" w:rsidRPr="0043201A">
              <w:rPr>
                <w:rFonts w:ascii="Arial" w:hAnsi="Arial" w:cs="Arial"/>
                <w:b/>
                <w:color w:val="000000" w:themeColor="text1"/>
                <w:sz w:val="18"/>
                <w:szCs w:val="18"/>
              </w:rPr>
              <w:t>.</w:t>
            </w:r>
            <w:r w:rsidR="00A30BAF" w:rsidRPr="0043201A">
              <w:rPr>
                <w:rFonts w:ascii="Arial" w:hAnsi="Arial" w:cs="Arial"/>
                <w:b/>
                <w:color w:val="000000" w:themeColor="text1"/>
                <w:sz w:val="18"/>
                <w:szCs w:val="18"/>
              </w:rPr>
              <w:t xml:space="preserve"> </w:t>
            </w:r>
            <w:r w:rsidR="00437E01" w:rsidRPr="0043201A">
              <w:rPr>
                <w:rFonts w:ascii="Arial" w:hAnsi="Arial" w:cs="Arial"/>
                <w:b/>
                <w:color w:val="000000" w:themeColor="text1"/>
                <w:sz w:val="18"/>
                <w:szCs w:val="18"/>
              </w:rPr>
              <w:t>202</w:t>
            </w:r>
            <w:r w:rsidR="00D4164A" w:rsidRPr="0043201A">
              <w:rPr>
                <w:rFonts w:ascii="Arial" w:hAnsi="Arial" w:cs="Arial"/>
                <w:b/>
                <w:color w:val="000000" w:themeColor="text1"/>
                <w:sz w:val="18"/>
                <w:szCs w:val="18"/>
              </w:rPr>
              <w:t>5</w:t>
            </w:r>
            <w:r w:rsidR="00AD09F1" w:rsidRPr="0043201A">
              <w:rPr>
                <w:rFonts w:ascii="Arial" w:hAnsi="Arial" w:cs="Arial"/>
                <w:b/>
                <w:color w:val="000000" w:themeColor="text1"/>
                <w:sz w:val="18"/>
                <w:szCs w:val="18"/>
              </w:rPr>
              <w:t xml:space="preserve"> ob 11</w:t>
            </w:r>
            <w:r w:rsidR="00ED6214" w:rsidRPr="0043201A">
              <w:rPr>
                <w:rFonts w:ascii="Arial" w:hAnsi="Arial" w:cs="Arial"/>
                <w:b/>
                <w:color w:val="000000" w:themeColor="text1"/>
                <w:sz w:val="18"/>
                <w:szCs w:val="18"/>
              </w:rPr>
              <w:t>.</w:t>
            </w:r>
            <w:r w:rsidR="00AD09F1" w:rsidRPr="0043201A">
              <w:rPr>
                <w:rFonts w:ascii="Arial" w:hAnsi="Arial" w:cs="Arial"/>
                <w:b/>
                <w:color w:val="000000" w:themeColor="text1"/>
                <w:sz w:val="18"/>
                <w:szCs w:val="18"/>
              </w:rPr>
              <w:t>00</w:t>
            </w:r>
          </w:p>
        </w:tc>
      </w:tr>
    </w:tbl>
    <w:p w14:paraId="36946023" w14:textId="77777777" w:rsidR="008456FA" w:rsidRPr="00A94550" w:rsidRDefault="008456FA" w:rsidP="008456FA">
      <w:pPr>
        <w:pStyle w:val="Paragraf"/>
        <w:spacing w:line="240" w:lineRule="auto"/>
        <w:rPr>
          <w:rFonts w:ascii="Arial" w:hAnsi="Arial" w:cs="Arial"/>
        </w:rPr>
      </w:pPr>
      <w:r w:rsidRPr="009D58EF">
        <w:rPr>
          <w:rFonts w:ascii="Arial" w:hAnsi="Arial" w:cs="Arial"/>
        </w:rPr>
        <w:t>Kontaktna oseba:</w:t>
      </w:r>
      <w:r w:rsidRPr="00A94550">
        <w:rPr>
          <w:rFonts w:ascii="Arial" w:hAnsi="Arial" w:cs="Arial"/>
        </w:rPr>
        <w:t xml:space="preserve"> </w:t>
      </w:r>
      <w:r w:rsidRPr="00A94550">
        <w:rPr>
          <w:rStyle w:val="apple-converted-space"/>
          <w:rFonts w:ascii="Arial" w:hAnsi="Arial" w:cs="Arial"/>
          <w:color w:val="333333"/>
          <w:shd w:val="clear" w:color="auto" w:fill="FFFFFF"/>
        </w:rPr>
        <w:t> </w:t>
      </w:r>
      <w:r w:rsidR="00871DA0">
        <w:rPr>
          <w:rFonts w:ascii="Arial" w:hAnsi="Arial" w:cs="Arial"/>
          <w:color w:val="000000"/>
        </w:rPr>
        <w:t xml:space="preserve">Ines </w:t>
      </w:r>
      <w:r w:rsidR="00AB348A">
        <w:rPr>
          <w:rFonts w:ascii="Arial" w:hAnsi="Arial" w:cs="Arial"/>
          <w:color w:val="000000"/>
        </w:rPr>
        <w:t>GRIČAR LOČNIKAR</w:t>
      </w:r>
    </w:p>
    <w:p w14:paraId="7538F52E" w14:textId="77777777" w:rsidR="008456FA" w:rsidRPr="00A94550" w:rsidRDefault="008456FA" w:rsidP="008456FA">
      <w:pPr>
        <w:pStyle w:val="Paragraf"/>
        <w:spacing w:line="240" w:lineRule="auto"/>
        <w:rPr>
          <w:rFonts w:ascii="Arial" w:hAnsi="Arial" w:cs="Arial"/>
        </w:rPr>
      </w:pPr>
      <w:r w:rsidRPr="00A94550">
        <w:rPr>
          <w:rFonts w:ascii="Arial" w:hAnsi="Arial" w:cs="Arial"/>
        </w:rPr>
        <w:t xml:space="preserve">E-poštni naslov: </w:t>
      </w:r>
      <w:r w:rsidR="00871DA0" w:rsidRPr="00871DA0">
        <w:rPr>
          <w:color w:val="0070C0"/>
          <w:u w:val="single"/>
        </w:rPr>
        <w:t>ines.gricar-locnikar@velenje.si</w:t>
      </w:r>
    </w:p>
    <w:p w14:paraId="44A1ED5C" w14:textId="24494548" w:rsidR="005912CB" w:rsidRDefault="008456FA" w:rsidP="00B540E0">
      <w:pPr>
        <w:pStyle w:val="Paragraf"/>
        <w:spacing w:line="240" w:lineRule="auto"/>
        <w:rPr>
          <w:rFonts w:ascii="Arial" w:hAnsi="Arial" w:cs="Arial"/>
          <w:color w:val="000000"/>
        </w:rPr>
      </w:pPr>
      <w:r w:rsidRPr="00A94550">
        <w:rPr>
          <w:rFonts w:ascii="Arial" w:hAnsi="Arial" w:cs="Arial"/>
        </w:rPr>
        <w:t xml:space="preserve">Telefonska št: </w:t>
      </w:r>
      <w:r w:rsidR="002E7375">
        <w:rPr>
          <w:rFonts w:ascii="Arial" w:hAnsi="Arial" w:cs="Arial"/>
          <w:color w:val="000000"/>
        </w:rPr>
        <w:t>03 896</w:t>
      </w:r>
      <w:r w:rsidR="00D22BD4">
        <w:rPr>
          <w:rFonts w:ascii="Arial" w:hAnsi="Arial" w:cs="Arial"/>
          <w:color w:val="000000"/>
        </w:rPr>
        <w:t>1</w:t>
      </w:r>
      <w:r w:rsidR="002E7375">
        <w:rPr>
          <w:rFonts w:ascii="Arial" w:hAnsi="Arial" w:cs="Arial"/>
          <w:color w:val="000000"/>
        </w:rPr>
        <w:t xml:space="preserve"> </w:t>
      </w:r>
      <w:r w:rsidR="00871DA0">
        <w:rPr>
          <w:rFonts w:ascii="Arial" w:hAnsi="Arial" w:cs="Arial"/>
          <w:color w:val="000000"/>
        </w:rPr>
        <w:t>741</w:t>
      </w:r>
    </w:p>
    <w:p w14:paraId="03B3007D" w14:textId="77777777" w:rsidR="00B540E0" w:rsidRPr="00B540E0" w:rsidRDefault="00B540E0" w:rsidP="00B540E0">
      <w:pPr>
        <w:pStyle w:val="Paragraf"/>
        <w:spacing w:line="240" w:lineRule="auto"/>
        <w:rPr>
          <w:rFonts w:ascii="Arial" w:hAnsi="Arial" w:cs="Arial"/>
        </w:rPr>
      </w:pPr>
    </w:p>
    <w:p w14:paraId="131BCD1F" w14:textId="77777777" w:rsidR="00E87CD5" w:rsidRPr="00E87CD5" w:rsidRDefault="00E87CD5" w:rsidP="008456FA">
      <w:pPr>
        <w:spacing w:before="120" w:after="120"/>
        <w:jc w:val="both"/>
        <w:rPr>
          <w:rFonts w:ascii="Arial" w:hAnsi="Arial" w:cs="Arial"/>
          <w:b/>
          <w:szCs w:val="18"/>
          <w:u w:val="single"/>
        </w:rPr>
      </w:pPr>
      <w:r w:rsidRPr="00E87CD5">
        <w:rPr>
          <w:rFonts w:ascii="Arial" w:hAnsi="Arial" w:cs="Arial"/>
          <w:b/>
          <w:szCs w:val="18"/>
          <w:u w:val="single"/>
        </w:rPr>
        <w:t>PREDLOŽITEV PONUDBE</w:t>
      </w:r>
    </w:p>
    <w:p w14:paraId="2C98EAEA" w14:textId="77777777" w:rsidR="008456FA" w:rsidRPr="00A94550" w:rsidRDefault="008456FA" w:rsidP="008456FA">
      <w:pPr>
        <w:spacing w:before="120" w:after="120"/>
        <w:jc w:val="both"/>
        <w:rPr>
          <w:rFonts w:ascii="Arial" w:hAnsi="Arial" w:cs="Arial"/>
          <w:sz w:val="18"/>
          <w:szCs w:val="18"/>
        </w:rPr>
      </w:pPr>
      <w:r w:rsidRPr="00A94550">
        <w:rPr>
          <w:rFonts w:ascii="Arial" w:hAnsi="Arial" w:cs="Arial"/>
          <w:sz w:val="18"/>
          <w:szCs w:val="18"/>
        </w:rPr>
        <w:t xml:space="preserve">Ponudnik odda ponudbo do </w:t>
      </w:r>
      <w:r w:rsidRPr="00A94550">
        <w:rPr>
          <w:rFonts w:ascii="Arial" w:hAnsi="Arial" w:cs="Arial"/>
          <w:b/>
          <w:sz w:val="18"/>
          <w:szCs w:val="18"/>
        </w:rPr>
        <w:t>roka za predložitev ponudb</w:t>
      </w:r>
      <w:r w:rsidR="00EE50C0" w:rsidRPr="00EE50C0">
        <w:rPr>
          <w:rFonts w:ascii="Arial" w:hAnsi="Arial" w:cs="Arial"/>
          <w:b/>
          <w:sz w:val="18"/>
          <w:szCs w:val="18"/>
        </w:rPr>
        <w:t xml:space="preserve"> </w:t>
      </w:r>
      <w:r w:rsidRPr="00A94550">
        <w:rPr>
          <w:rFonts w:ascii="Arial" w:hAnsi="Arial" w:cs="Arial"/>
          <w:sz w:val="18"/>
          <w:szCs w:val="18"/>
        </w:rPr>
        <w:t>na način:</w:t>
      </w:r>
    </w:p>
    <w:tbl>
      <w:tblPr>
        <w:tblStyle w:val="NormalTablePHPDOCX"/>
        <w:tblW w:w="0" w:type="auto"/>
        <w:tblLook w:val="04A0" w:firstRow="1" w:lastRow="0" w:firstColumn="1" w:lastColumn="0" w:noHBand="0" w:noVBand="1"/>
      </w:tblPr>
      <w:tblGrid>
        <w:gridCol w:w="6058"/>
      </w:tblGrid>
      <w:tr w:rsidR="008456FA" w:rsidRPr="00A94550" w14:paraId="27F5406D" w14:textId="77777777" w:rsidTr="00C216FB">
        <w:trPr>
          <w:trHeight w:val="484"/>
        </w:trPr>
        <w:tc>
          <w:tcPr>
            <w:tcW w:w="0" w:type="auto"/>
            <w:tcMar>
              <w:top w:w="0" w:type="auto"/>
              <w:bottom w:w="0" w:type="auto"/>
            </w:tcMar>
          </w:tcPr>
          <w:p w14:paraId="0178E5E2" w14:textId="77777777" w:rsidR="008456FA" w:rsidRPr="00A94550" w:rsidRDefault="008456FA" w:rsidP="00C455C8">
            <w:pPr>
              <w:numPr>
                <w:ilvl w:val="0"/>
                <w:numId w:val="10"/>
              </w:numPr>
              <w:ind w:left="321"/>
              <w:rPr>
                <w:rFonts w:ascii="Arial" w:hAnsi="Arial" w:cs="Arial"/>
                <w:color w:val="000000"/>
                <w:sz w:val="18"/>
                <w:szCs w:val="18"/>
              </w:rPr>
            </w:pPr>
            <w:r w:rsidRPr="00A94550">
              <w:rPr>
                <w:rFonts w:ascii="Arial" w:hAnsi="Arial" w:cs="Arial"/>
                <w:color w:val="000000"/>
                <w:sz w:val="18"/>
                <w:szCs w:val="18"/>
              </w:rPr>
              <w:t>osebno na naslov: Mestna občina Velenje, Titov trg 1, 3320 Velenje</w:t>
            </w:r>
          </w:p>
          <w:p w14:paraId="0EB11606" w14:textId="77777777" w:rsidR="008456FA" w:rsidRDefault="008456FA" w:rsidP="00C455C8">
            <w:pPr>
              <w:numPr>
                <w:ilvl w:val="0"/>
                <w:numId w:val="10"/>
              </w:numPr>
              <w:ind w:left="321"/>
              <w:rPr>
                <w:rFonts w:ascii="Arial" w:hAnsi="Arial" w:cs="Arial"/>
                <w:color w:val="000000"/>
                <w:sz w:val="18"/>
                <w:szCs w:val="18"/>
              </w:rPr>
            </w:pPr>
            <w:r w:rsidRPr="00A94550">
              <w:rPr>
                <w:rFonts w:ascii="Arial" w:hAnsi="Arial" w:cs="Arial"/>
                <w:color w:val="000000"/>
                <w:sz w:val="18"/>
                <w:szCs w:val="18"/>
              </w:rPr>
              <w:t>po pošti na naslov: Mestna občina Velenje, Titov trg 1, 3320 Velenje</w:t>
            </w:r>
          </w:p>
          <w:p w14:paraId="1617BE89" w14:textId="2EE28CB2" w:rsidR="00E705B3" w:rsidRPr="00A94550" w:rsidRDefault="00E705B3" w:rsidP="00C455C8">
            <w:pPr>
              <w:numPr>
                <w:ilvl w:val="0"/>
                <w:numId w:val="10"/>
              </w:numPr>
              <w:ind w:left="321"/>
              <w:rPr>
                <w:rFonts w:ascii="Arial" w:hAnsi="Arial" w:cs="Arial"/>
                <w:color w:val="000000"/>
                <w:sz w:val="18"/>
                <w:szCs w:val="18"/>
              </w:rPr>
            </w:pPr>
            <w:r w:rsidRPr="00C216FB">
              <w:rPr>
                <w:rFonts w:ascii="Arial" w:hAnsi="Arial" w:cs="Arial"/>
                <w:color w:val="000000"/>
                <w:sz w:val="18"/>
                <w:szCs w:val="18"/>
              </w:rPr>
              <w:lastRenderedPageBreak/>
              <w:t xml:space="preserve">po elektronski pošti na naslov: </w:t>
            </w:r>
            <w:r w:rsidRPr="00C216FB">
              <w:rPr>
                <w:rFonts w:ascii="Arial" w:hAnsi="Arial" w:cs="Arial"/>
                <w:b/>
                <w:bCs/>
                <w:color w:val="000000"/>
                <w:sz w:val="18"/>
                <w:szCs w:val="18"/>
                <w:u w:val="single"/>
              </w:rPr>
              <w:t>ponudbe @velenje.si.</w:t>
            </w:r>
          </w:p>
        </w:tc>
      </w:tr>
    </w:tbl>
    <w:p w14:paraId="06B54C7D" w14:textId="77777777" w:rsidR="00E87CD5" w:rsidRDefault="008456FA" w:rsidP="00757000">
      <w:pPr>
        <w:spacing w:before="225" w:after="225" w:line="240" w:lineRule="auto"/>
        <w:jc w:val="both"/>
        <w:rPr>
          <w:rFonts w:ascii="Arial" w:hAnsi="Arial" w:cs="Arial"/>
          <w:color w:val="000000"/>
          <w:sz w:val="18"/>
          <w:szCs w:val="18"/>
        </w:rPr>
      </w:pPr>
      <w:r w:rsidRPr="00A94550">
        <w:rPr>
          <w:rFonts w:ascii="Arial" w:hAnsi="Arial" w:cs="Arial"/>
          <w:color w:val="000000"/>
          <w:sz w:val="18"/>
          <w:szCs w:val="18"/>
        </w:rPr>
        <w:lastRenderedPageBreak/>
        <w:t xml:space="preserve">Ponudba mora v vložišče naročnika prispeti </w:t>
      </w:r>
      <w:r w:rsidRPr="00A94550">
        <w:rPr>
          <w:rFonts w:ascii="Arial" w:hAnsi="Arial" w:cs="Arial"/>
          <w:b/>
          <w:bCs/>
          <w:color w:val="000000"/>
          <w:sz w:val="18"/>
          <w:szCs w:val="18"/>
        </w:rPr>
        <w:t>do navedene ure</w:t>
      </w:r>
      <w:r w:rsidRPr="00A94550">
        <w:rPr>
          <w:rFonts w:ascii="Arial" w:hAnsi="Arial" w:cs="Arial"/>
          <w:color w:val="000000"/>
          <w:sz w:val="18"/>
          <w:szCs w:val="18"/>
        </w:rPr>
        <w:t xml:space="preserve">. Ponudbe odposlane pred potekom roka, ki bodo k naročniku prispele po zgoraj </w:t>
      </w:r>
      <w:r w:rsidRPr="00AA2AC5">
        <w:rPr>
          <w:rFonts w:ascii="Arial" w:hAnsi="Arial" w:cs="Arial"/>
          <w:color w:val="000000"/>
          <w:sz w:val="18"/>
          <w:szCs w:val="18"/>
        </w:rPr>
        <w:t>navedenem roku, bodo izločene kot nepravočasne in zaprte vrnjene ponudnikom. V izogib kasnejšim težavam zahtevajte potrdilo o oddani ponudbi s pravilno navedenim datumom in časom oddaje ponudbe pri pooblaščeni osebi naročnika.</w:t>
      </w:r>
      <w:r w:rsidR="00AA2AC5" w:rsidRPr="00AA2AC5">
        <w:rPr>
          <w:rFonts w:ascii="Arial" w:hAnsi="Arial" w:cs="Arial"/>
          <w:color w:val="000000"/>
          <w:sz w:val="18"/>
          <w:szCs w:val="18"/>
        </w:rPr>
        <w:t xml:space="preserve"> Ponudnik predloži ponudbo v zapečateni ali zaprti ovojnici tako, da je na odpiranju možno preveriti, da je zaprta tako, kot je bila predana. Zaželeno je, da so</w:t>
      </w:r>
      <w:r w:rsidRPr="00AA2AC5">
        <w:rPr>
          <w:rFonts w:ascii="Arial" w:hAnsi="Arial" w:cs="Arial"/>
          <w:color w:val="000000"/>
          <w:sz w:val="18"/>
          <w:szCs w:val="18"/>
        </w:rPr>
        <w:t xml:space="preserve"> listi</w:t>
      </w:r>
      <w:r w:rsidRPr="00A94550">
        <w:rPr>
          <w:rFonts w:ascii="Arial" w:hAnsi="Arial" w:cs="Arial"/>
          <w:color w:val="000000"/>
          <w:sz w:val="18"/>
          <w:szCs w:val="18"/>
        </w:rPr>
        <w:t xml:space="preserve"> ponudbe povezani na tak način, da se jih ne da neopazno razdružiti, odvezati ali dodati posameznih listov v ponudbo z jasno </w:t>
      </w:r>
      <w:r w:rsidRPr="00A94550">
        <w:rPr>
          <w:rFonts w:ascii="Arial" w:hAnsi="Arial" w:cs="Arial"/>
          <w:b/>
          <w:bCs/>
          <w:color w:val="000000"/>
          <w:sz w:val="18"/>
          <w:szCs w:val="18"/>
        </w:rPr>
        <w:t>navedbo predmeta naročila.</w:t>
      </w:r>
      <w:r w:rsidRPr="00A94550">
        <w:rPr>
          <w:rFonts w:ascii="Arial" w:hAnsi="Arial" w:cs="Arial"/>
          <w:color w:val="000000"/>
          <w:sz w:val="18"/>
          <w:szCs w:val="18"/>
        </w:rPr>
        <w:t xml:space="preserve"> Naročnik ne odgovarja za predčasno odprtje ponudbe, ki ne bo ustrezno označena, skladno s temi navodili. Na vseh ovitkih naj bo navedena firma, točen naslov, telefonska številka in e-mail ponudnika.</w:t>
      </w:r>
    </w:p>
    <w:p w14:paraId="2B278A54" w14:textId="111EF7A2" w:rsidR="00EA09C6" w:rsidRPr="00581B4F" w:rsidRDefault="00217F7F" w:rsidP="00581B4F">
      <w:pPr>
        <w:spacing w:before="225" w:after="225" w:line="240" w:lineRule="auto"/>
        <w:jc w:val="both"/>
        <w:rPr>
          <w:rFonts w:ascii="Arial" w:hAnsi="Arial" w:cs="Arial"/>
          <w:sz w:val="18"/>
        </w:rPr>
      </w:pPr>
      <w:r w:rsidRPr="00217F7F">
        <w:rPr>
          <w:rFonts w:ascii="Arial" w:hAnsi="Arial" w:cs="Arial"/>
          <w:sz w:val="18"/>
        </w:rPr>
        <w:t>Variantne ponudbe niso dopustne in ne bodo upoštevane.</w:t>
      </w:r>
    </w:p>
    <w:p w14:paraId="6ECEC5D0" w14:textId="487E2A3F" w:rsidR="00E87CD5" w:rsidRPr="00E87CD5" w:rsidRDefault="00757000" w:rsidP="00E87CD5">
      <w:pPr>
        <w:rPr>
          <w:rFonts w:ascii="Arial" w:hAnsi="Arial" w:cs="Arial"/>
          <w:b/>
          <w:u w:val="single"/>
        </w:rPr>
      </w:pPr>
      <w:r>
        <w:rPr>
          <w:rFonts w:ascii="Arial" w:hAnsi="Arial" w:cs="Arial"/>
          <w:b/>
          <w:u w:val="single"/>
        </w:rPr>
        <w:t>ODPIRANJE PONUDB</w:t>
      </w:r>
    </w:p>
    <w:p w14:paraId="1C6FB6DF" w14:textId="1E09EA51" w:rsidR="00EA09C6" w:rsidRPr="003701A1" w:rsidRDefault="0027053B" w:rsidP="00581B4F">
      <w:pPr>
        <w:tabs>
          <w:tab w:val="left" w:pos="426"/>
        </w:tabs>
        <w:spacing w:after="0"/>
        <w:jc w:val="both"/>
        <w:rPr>
          <w:rFonts w:ascii="Arial" w:hAnsi="Arial" w:cs="Arial"/>
          <w:sz w:val="18"/>
          <w:szCs w:val="18"/>
        </w:rPr>
      </w:pPr>
      <w:r w:rsidRPr="003701A1">
        <w:rPr>
          <w:rFonts w:ascii="Arial" w:hAnsi="Arial" w:cs="Arial"/>
          <w:sz w:val="18"/>
          <w:szCs w:val="18"/>
        </w:rPr>
        <w:t>Odpiranje p</w:t>
      </w:r>
      <w:r w:rsidR="00445DF3" w:rsidRPr="003701A1">
        <w:rPr>
          <w:rFonts w:ascii="Arial" w:hAnsi="Arial" w:cs="Arial"/>
          <w:sz w:val="18"/>
          <w:szCs w:val="18"/>
        </w:rPr>
        <w:t xml:space="preserve">onudb </w:t>
      </w:r>
      <w:r w:rsidRPr="003701A1">
        <w:rPr>
          <w:rFonts w:ascii="Arial" w:hAnsi="Arial" w:cs="Arial"/>
          <w:sz w:val="18"/>
          <w:szCs w:val="18"/>
        </w:rPr>
        <w:t xml:space="preserve">bo </w:t>
      </w:r>
      <w:r w:rsidRPr="0043201A">
        <w:rPr>
          <w:rFonts w:ascii="Arial" w:hAnsi="Arial" w:cs="Arial"/>
          <w:sz w:val="18"/>
          <w:szCs w:val="18"/>
        </w:rPr>
        <w:t xml:space="preserve">potekalo </w:t>
      </w:r>
      <w:r w:rsidR="0043201A" w:rsidRPr="0043201A">
        <w:rPr>
          <w:rFonts w:ascii="Arial" w:hAnsi="Arial" w:cs="Arial"/>
          <w:sz w:val="18"/>
          <w:szCs w:val="18"/>
        </w:rPr>
        <w:t>8</w:t>
      </w:r>
      <w:r w:rsidR="002532D1" w:rsidRPr="0043201A">
        <w:rPr>
          <w:rFonts w:ascii="Arial" w:hAnsi="Arial" w:cs="Arial"/>
          <w:sz w:val="18"/>
          <w:szCs w:val="18"/>
        </w:rPr>
        <w:t>. 12</w:t>
      </w:r>
      <w:r w:rsidR="005C52D8" w:rsidRPr="0043201A">
        <w:rPr>
          <w:rFonts w:ascii="Arial" w:hAnsi="Arial" w:cs="Arial"/>
          <w:sz w:val="18"/>
          <w:szCs w:val="18"/>
        </w:rPr>
        <w:t>. 2025 ob 11</w:t>
      </w:r>
      <w:r w:rsidR="005C52D8" w:rsidRPr="005C52D8">
        <w:rPr>
          <w:rFonts w:ascii="Arial" w:hAnsi="Arial" w:cs="Arial"/>
          <w:sz w:val="18"/>
          <w:szCs w:val="18"/>
        </w:rPr>
        <w:t>.00</w:t>
      </w:r>
      <w:r w:rsidR="005C52D8">
        <w:rPr>
          <w:rFonts w:ascii="Arial" w:hAnsi="Arial" w:cs="Arial"/>
          <w:sz w:val="18"/>
          <w:szCs w:val="18"/>
        </w:rPr>
        <w:t xml:space="preserve">, </w:t>
      </w:r>
      <w:r w:rsidRPr="003701A1">
        <w:rPr>
          <w:rFonts w:ascii="Arial" w:hAnsi="Arial" w:cs="Arial"/>
          <w:sz w:val="18"/>
          <w:szCs w:val="18"/>
        </w:rPr>
        <w:t>na naslovu: Mestna občina Velenje, Titov t</w:t>
      </w:r>
      <w:r w:rsidR="00871DA0" w:rsidRPr="003701A1">
        <w:rPr>
          <w:rFonts w:ascii="Arial" w:hAnsi="Arial" w:cs="Arial"/>
          <w:sz w:val="18"/>
          <w:szCs w:val="18"/>
        </w:rPr>
        <w:t xml:space="preserve">rg 1, 3320 Velenje, sejna soba </w:t>
      </w:r>
      <w:r w:rsidR="00971CE8" w:rsidRPr="003701A1">
        <w:rPr>
          <w:rFonts w:ascii="Arial" w:hAnsi="Arial" w:cs="Arial"/>
          <w:sz w:val="18"/>
          <w:szCs w:val="18"/>
        </w:rPr>
        <w:t>4</w:t>
      </w:r>
      <w:r w:rsidRPr="003701A1">
        <w:rPr>
          <w:rFonts w:ascii="Arial" w:hAnsi="Arial" w:cs="Arial"/>
          <w:sz w:val="18"/>
          <w:szCs w:val="18"/>
        </w:rPr>
        <w:t>05/</w:t>
      </w:r>
      <w:r w:rsidR="008E683F" w:rsidRPr="003701A1">
        <w:rPr>
          <w:rFonts w:ascii="Arial" w:hAnsi="Arial" w:cs="Arial"/>
          <w:sz w:val="18"/>
          <w:szCs w:val="18"/>
        </w:rPr>
        <w:t>I</w:t>
      </w:r>
      <w:r w:rsidRPr="003701A1">
        <w:rPr>
          <w:rFonts w:ascii="Arial" w:hAnsi="Arial" w:cs="Arial"/>
          <w:sz w:val="18"/>
          <w:szCs w:val="18"/>
        </w:rPr>
        <w:t>V</w:t>
      </w:r>
      <w:r w:rsidR="00871DA0" w:rsidRPr="003701A1">
        <w:rPr>
          <w:rFonts w:ascii="Arial" w:hAnsi="Arial" w:cs="Arial"/>
          <w:sz w:val="18"/>
          <w:szCs w:val="18"/>
        </w:rPr>
        <w:t xml:space="preserve">, </w:t>
      </w:r>
      <w:r w:rsidR="00971CE8" w:rsidRPr="003701A1">
        <w:rPr>
          <w:rFonts w:ascii="Arial" w:hAnsi="Arial" w:cs="Arial"/>
          <w:sz w:val="18"/>
          <w:szCs w:val="18"/>
        </w:rPr>
        <w:t>4</w:t>
      </w:r>
      <w:r w:rsidRPr="003701A1">
        <w:rPr>
          <w:rFonts w:ascii="Arial" w:hAnsi="Arial" w:cs="Arial"/>
          <w:sz w:val="18"/>
          <w:szCs w:val="18"/>
        </w:rPr>
        <w:t xml:space="preserve">. nadstropje, Urad za </w:t>
      </w:r>
      <w:r w:rsidR="00971CE8" w:rsidRPr="003701A1">
        <w:rPr>
          <w:rFonts w:ascii="Arial" w:hAnsi="Arial" w:cs="Arial"/>
          <w:sz w:val="18"/>
          <w:szCs w:val="18"/>
        </w:rPr>
        <w:t xml:space="preserve">družbene </w:t>
      </w:r>
      <w:bookmarkStart w:id="0" w:name="_Toc482595317"/>
      <w:r w:rsidR="00581B4F" w:rsidRPr="003701A1">
        <w:rPr>
          <w:rFonts w:ascii="Arial" w:hAnsi="Arial" w:cs="Arial"/>
          <w:sz w:val="18"/>
          <w:szCs w:val="18"/>
        </w:rPr>
        <w:t>dejavnosti.</w:t>
      </w:r>
    </w:p>
    <w:p w14:paraId="365DF28C" w14:textId="0731CC1A" w:rsidR="0027053B" w:rsidRPr="00D623A8" w:rsidRDefault="0027053B" w:rsidP="0027053B">
      <w:pPr>
        <w:pStyle w:val="Naslov2"/>
        <w:rPr>
          <w:rFonts w:ascii="Arial" w:hAnsi="Arial" w:cs="Arial"/>
          <w:szCs w:val="22"/>
          <w:u w:val="single"/>
        </w:rPr>
      </w:pPr>
      <w:r w:rsidRPr="00D623A8">
        <w:rPr>
          <w:rFonts w:ascii="Arial" w:hAnsi="Arial" w:cs="Arial"/>
          <w:szCs w:val="22"/>
          <w:u w:val="single"/>
        </w:rPr>
        <w:t>PREVZEM RAZPISNE DOKUMENTACIJE</w:t>
      </w:r>
      <w:bookmarkEnd w:id="0"/>
    </w:p>
    <w:p w14:paraId="4D2EA453" w14:textId="77777777" w:rsidR="00006461" w:rsidRDefault="00006461" w:rsidP="0027053B">
      <w:pPr>
        <w:pStyle w:val="Paragraf"/>
        <w:tabs>
          <w:tab w:val="left" w:pos="426"/>
        </w:tabs>
        <w:spacing w:before="0" w:after="0"/>
        <w:jc w:val="both"/>
        <w:rPr>
          <w:rFonts w:ascii="Arial" w:hAnsi="Arial" w:cs="Arial"/>
        </w:rPr>
      </w:pPr>
    </w:p>
    <w:p w14:paraId="05AA8FD0" w14:textId="77777777" w:rsidR="005047C6" w:rsidRDefault="0027053B" w:rsidP="0027053B">
      <w:pPr>
        <w:pStyle w:val="Paragraf"/>
        <w:tabs>
          <w:tab w:val="left" w:pos="426"/>
        </w:tabs>
        <w:spacing w:before="0" w:after="0"/>
        <w:jc w:val="both"/>
        <w:rPr>
          <w:rFonts w:ascii="Arial" w:hAnsi="Arial" w:cs="Arial"/>
        </w:rPr>
      </w:pPr>
      <w:r w:rsidRPr="002707DB">
        <w:rPr>
          <w:rFonts w:ascii="Arial" w:hAnsi="Arial" w:cs="Arial"/>
        </w:rPr>
        <w:t>Razpisna dokumentacija je brezplačna in je dostopna na spletnih straneh naročnika, na naslovu</w:t>
      </w:r>
      <w:r>
        <w:rPr>
          <w:rFonts w:ascii="Arial" w:hAnsi="Arial" w:cs="Arial"/>
        </w:rPr>
        <w:t>:</w:t>
      </w:r>
      <w:r w:rsidRPr="002707DB">
        <w:rPr>
          <w:rFonts w:ascii="Arial" w:hAnsi="Arial" w:cs="Arial"/>
        </w:rPr>
        <w:t xml:space="preserve"> </w:t>
      </w:r>
    </w:p>
    <w:p w14:paraId="0CE057F2" w14:textId="3A02E07E" w:rsidR="005047C6" w:rsidRDefault="005047C6" w:rsidP="0027053B">
      <w:pPr>
        <w:pStyle w:val="Paragraf"/>
        <w:tabs>
          <w:tab w:val="left" w:pos="426"/>
        </w:tabs>
        <w:spacing w:before="0" w:after="0"/>
        <w:jc w:val="both"/>
        <w:rPr>
          <w:rFonts w:ascii="Arial" w:hAnsi="Arial" w:cs="Arial"/>
        </w:rPr>
      </w:pPr>
      <w:hyperlink r:id="rId10" w:history="1">
        <w:r w:rsidRPr="007232B1">
          <w:rPr>
            <w:rStyle w:val="Hiperpovezava"/>
            <w:rFonts w:ascii="Arial" w:hAnsi="Arial" w:cs="Arial"/>
          </w:rPr>
          <w:t>https://www.velenje.si/za-obcane/javne-objave-in-razpisi/</w:t>
        </w:r>
      </w:hyperlink>
    </w:p>
    <w:p w14:paraId="7577A9A3" w14:textId="522CA9AA" w:rsidR="00EA09C6" w:rsidRPr="00581B4F" w:rsidRDefault="0027053B" w:rsidP="00581B4F">
      <w:pPr>
        <w:tabs>
          <w:tab w:val="left" w:pos="426"/>
        </w:tabs>
        <w:spacing w:before="120" w:after="120" w:line="240" w:lineRule="auto"/>
        <w:jc w:val="both"/>
        <w:rPr>
          <w:rFonts w:ascii="Arial" w:hAnsi="Arial" w:cs="Arial"/>
          <w:sz w:val="18"/>
          <w:szCs w:val="18"/>
        </w:rPr>
      </w:pPr>
      <w:r w:rsidRPr="002707DB">
        <w:rPr>
          <w:rFonts w:ascii="Arial" w:hAnsi="Arial" w:cs="Arial"/>
          <w:color w:val="000000"/>
          <w:sz w:val="18"/>
          <w:szCs w:val="18"/>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14:paraId="4CEFE1F3" w14:textId="24FC1328" w:rsidR="00E87CD5" w:rsidRPr="00E87CD5" w:rsidRDefault="00E87CD5" w:rsidP="008456FA">
      <w:pPr>
        <w:spacing w:before="225" w:after="225" w:line="240" w:lineRule="auto"/>
        <w:jc w:val="both"/>
        <w:rPr>
          <w:rFonts w:ascii="Arial" w:hAnsi="Arial" w:cs="Arial"/>
          <w:b/>
          <w:color w:val="000000"/>
          <w:szCs w:val="18"/>
          <w:u w:val="single"/>
        </w:rPr>
      </w:pPr>
      <w:r w:rsidRPr="00E87CD5">
        <w:rPr>
          <w:rFonts w:ascii="Arial" w:hAnsi="Arial" w:cs="Arial"/>
          <w:b/>
          <w:color w:val="000000"/>
          <w:szCs w:val="18"/>
          <w:u w:val="single"/>
        </w:rPr>
        <w:t>POJASNILA RAZPISNE DOKUMENTACIJE</w:t>
      </w:r>
    </w:p>
    <w:p w14:paraId="29BBF5A7" w14:textId="215E5DC3" w:rsidR="00871DA0" w:rsidRPr="00871DA0" w:rsidRDefault="00871DA0" w:rsidP="00A10E7D">
      <w:pPr>
        <w:pStyle w:val="Paragraf"/>
        <w:spacing w:line="240" w:lineRule="auto"/>
        <w:jc w:val="both"/>
        <w:rPr>
          <w:rFonts w:ascii="Arial" w:hAnsi="Arial" w:cs="Arial"/>
        </w:rPr>
      </w:pPr>
      <w:r w:rsidRPr="00871DA0">
        <w:rPr>
          <w:rFonts w:ascii="Arial" w:hAnsi="Arial" w:cs="Arial"/>
          <w:color w:val="000000"/>
        </w:rPr>
        <w:t xml:space="preserve">Vsa </w:t>
      </w:r>
      <w:r w:rsidRPr="0043201A">
        <w:rPr>
          <w:rFonts w:ascii="Arial" w:hAnsi="Arial" w:cs="Arial"/>
          <w:color w:val="000000"/>
        </w:rPr>
        <w:t>vprašanja glede razpisne dokumentacije se pošljejo na elektronski naslov</w:t>
      </w:r>
      <w:r w:rsidRPr="0043201A">
        <w:rPr>
          <w:rFonts w:ascii="Arial" w:hAnsi="Arial" w:cs="Arial"/>
          <w:color w:val="0070C0"/>
          <w:u w:val="single"/>
        </w:rPr>
        <w:t xml:space="preserve"> </w:t>
      </w:r>
      <w:hyperlink r:id="rId11" w:history="1">
        <w:r w:rsidRPr="0043201A">
          <w:rPr>
            <w:rStyle w:val="Hiperpovezava"/>
            <w:rFonts w:ascii="Arial" w:hAnsi="Arial" w:cs="Arial"/>
          </w:rPr>
          <w:t>ines.gricar-locnikar@velenje.si</w:t>
        </w:r>
      </w:hyperlink>
      <w:r w:rsidRPr="0043201A">
        <w:rPr>
          <w:rFonts w:ascii="Arial" w:hAnsi="Arial" w:cs="Arial"/>
          <w:color w:val="0070C0"/>
          <w:u w:val="single"/>
        </w:rPr>
        <w:t xml:space="preserve">, </w:t>
      </w:r>
      <w:r w:rsidR="0078063C" w:rsidRPr="0043201A">
        <w:rPr>
          <w:rFonts w:ascii="Arial" w:hAnsi="Arial" w:cs="Arial"/>
        </w:rPr>
        <w:t xml:space="preserve">najkasneje do </w:t>
      </w:r>
      <w:r w:rsidR="0043201A" w:rsidRPr="0043201A">
        <w:rPr>
          <w:rFonts w:ascii="Arial" w:hAnsi="Arial" w:cs="Arial"/>
        </w:rPr>
        <w:t>3</w:t>
      </w:r>
      <w:r w:rsidR="00765BDB" w:rsidRPr="0043201A">
        <w:rPr>
          <w:rFonts w:ascii="Arial" w:hAnsi="Arial" w:cs="Arial"/>
        </w:rPr>
        <w:t>. 12. 2025</w:t>
      </w:r>
      <w:r w:rsidR="00F260CD" w:rsidRPr="0043201A">
        <w:rPr>
          <w:rFonts w:ascii="Arial" w:hAnsi="Arial" w:cs="Arial"/>
        </w:rPr>
        <w:t xml:space="preserve"> </w:t>
      </w:r>
      <w:r w:rsidRPr="0043201A">
        <w:rPr>
          <w:rFonts w:ascii="Arial" w:hAnsi="Arial" w:cs="Arial"/>
        </w:rPr>
        <w:t>do 12</w:t>
      </w:r>
      <w:r w:rsidR="00973FFB" w:rsidRPr="0043201A">
        <w:rPr>
          <w:rFonts w:ascii="Arial" w:hAnsi="Arial" w:cs="Arial"/>
        </w:rPr>
        <w:t>.</w:t>
      </w:r>
      <w:r w:rsidRPr="0043201A">
        <w:rPr>
          <w:rFonts w:ascii="Arial" w:hAnsi="Arial" w:cs="Arial"/>
        </w:rPr>
        <w:t>00.</w:t>
      </w:r>
      <w:r w:rsidRPr="00871DA0">
        <w:rPr>
          <w:rFonts w:ascii="Arial" w:hAnsi="Arial" w:cs="Arial"/>
          <w:u w:val="single"/>
        </w:rPr>
        <w:t xml:space="preserve"> </w:t>
      </w:r>
    </w:p>
    <w:p w14:paraId="2ACBE15C" w14:textId="77777777" w:rsidR="00871DA0" w:rsidRPr="00871DA0" w:rsidRDefault="00871DA0" w:rsidP="00871DA0">
      <w:pPr>
        <w:jc w:val="both"/>
        <w:rPr>
          <w:rFonts w:ascii="Arial" w:hAnsi="Arial" w:cs="Arial"/>
          <w:color w:val="000000" w:themeColor="text1"/>
          <w:sz w:val="18"/>
          <w:szCs w:val="18"/>
        </w:rPr>
      </w:pPr>
      <w:r w:rsidRPr="00871DA0">
        <w:rPr>
          <w:rFonts w:ascii="Arial" w:hAnsi="Arial" w:cs="Arial"/>
          <w:sz w:val="18"/>
          <w:szCs w:val="18"/>
        </w:rPr>
        <w:t xml:space="preserve">Na vprašanja, ki bodo do naročnika prispela po zgoraj določenem roku, naročnik ne bo dajal pojasnil. </w:t>
      </w:r>
      <w:r w:rsidRPr="00871DA0">
        <w:rPr>
          <w:rFonts w:ascii="Arial" w:hAnsi="Arial" w:cs="Arial"/>
          <w:color w:val="000000" w:themeColor="text1"/>
          <w:sz w:val="18"/>
          <w:szCs w:val="18"/>
        </w:rPr>
        <w:t>Naročnik bo dodatna pojasnila posredoval</w:t>
      </w:r>
      <w:r w:rsidR="00F42F00">
        <w:rPr>
          <w:rFonts w:ascii="Arial" w:hAnsi="Arial" w:cs="Arial"/>
          <w:color w:val="000000" w:themeColor="text1"/>
          <w:sz w:val="18"/>
          <w:szCs w:val="18"/>
        </w:rPr>
        <w:t xml:space="preserve"> na</w:t>
      </w:r>
      <w:r w:rsidRPr="00871DA0">
        <w:rPr>
          <w:rFonts w:ascii="Arial" w:hAnsi="Arial" w:cs="Arial"/>
          <w:color w:val="000000" w:themeColor="text1"/>
          <w:sz w:val="18"/>
          <w:szCs w:val="18"/>
        </w:rPr>
        <w:t xml:space="preserve"> spletno stran </w:t>
      </w:r>
      <w:hyperlink r:id="rId12" w:history="1">
        <w:r w:rsidRPr="00871DA0">
          <w:rPr>
            <w:rStyle w:val="Hiperpovezava"/>
            <w:rFonts w:ascii="Arial" w:hAnsi="Arial" w:cs="Arial"/>
            <w:color w:val="000000" w:themeColor="text1"/>
            <w:sz w:val="18"/>
            <w:szCs w:val="18"/>
          </w:rPr>
          <w:t>www.velenje.si</w:t>
        </w:r>
      </w:hyperlink>
      <w:r w:rsidRPr="00871DA0">
        <w:rPr>
          <w:rFonts w:ascii="Arial" w:hAnsi="Arial" w:cs="Arial"/>
          <w:color w:val="000000" w:themeColor="text1"/>
          <w:sz w:val="18"/>
          <w:szCs w:val="18"/>
        </w:rPr>
        <w:t xml:space="preserve"> najpozneje 3 (tri) dni pred iztekom roka za predložitev ponudb, če so bile zahteve zanje posredovane pravočasno. </w:t>
      </w:r>
    </w:p>
    <w:p w14:paraId="6A914A28" w14:textId="77777777" w:rsidR="00871DA0" w:rsidRPr="00871DA0" w:rsidRDefault="00871DA0" w:rsidP="00871DA0">
      <w:pPr>
        <w:jc w:val="both"/>
        <w:rPr>
          <w:rFonts w:ascii="Arial" w:hAnsi="Arial" w:cs="Arial"/>
          <w:sz w:val="18"/>
          <w:szCs w:val="18"/>
        </w:rPr>
      </w:pPr>
      <w:r w:rsidRPr="00871DA0">
        <w:rPr>
          <w:rFonts w:ascii="Arial" w:hAnsi="Arial" w:cs="Arial"/>
          <w:sz w:val="18"/>
          <w:szCs w:val="18"/>
        </w:rPr>
        <w:t>Naročnik opozarja ponudnike, da so odgovori na vprašanja, ki bodo postavljena na zgoraj opisani način, sestavni del razpisne dokumentacije za ta postopek.</w:t>
      </w:r>
    </w:p>
    <w:p w14:paraId="62D6C229" w14:textId="77777777" w:rsidR="007B1ED0" w:rsidRPr="007B1ED0" w:rsidRDefault="007B1ED0" w:rsidP="008456FA">
      <w:pPr>
        <w:spacing w:before="225" w:after="225" w:line="240" w:lineRule="auto"/>
        <w:jc w:val="both"/>
        <w:rPr>
          <w:rFonts w:ascii="Arial" w:hAnsi="Arial" w:cs="Arial"/>
          <w:strike/>
          <w:color w:val="000000"/>
          <w:sz w:val="18"/>
          <w:szCs w:val="18"/>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3"/>
        <w:gridCol w:w="4527"/>
      </w:tblGrid>
      <w:tr w:rsidR="008456FA" w:rsidRPr="00A94550" w14:paraId="4B562DA2" w14:textId="77777777" w:rsidTr="003C256D">
        <w:trPr>
          <w:cantSplit/>
        </w:trPr>
        <w:tc>
          <w:tcPr>
            <w:tcW w:w="4643" w:type="dxa"/>
          </w:tcPr>
          <w:p w14:paraId="63E392BB" w14:textId="675A5441" w:rsidR="00694C33" w:rsidRDefault="003C4347" w:rsidP="00694C33">
            <w:pPr>
              <w:rPr>
                <w:rFonts w:ascii="Arial" w:hAnsi="Arial" w:cs="Arial"/>
                <w:color w:val="000000"/>
                <w:sz w:val="18"/>
                <w:szCs w:val="18"/>
              </w:rPr>
            </w:pPr>
            <w:r w:rsidRPr="005C1A4F">
              <w:rPr>
                <w:rFonts w:ascii="Arial" w:hAnsi="Arial" w:cs="Arial"/>
                <w:color w:val="000000"/>
                <w:sz w:val="18"/>
                <w:szCs w:val="18"/>
              </w:rPr>
              <w:t>Datum</w:t>
            </w:r>
            <w:r w:rsidRPr="0043201A">
              <w:rPr>
                <w:rFonts w:ascii="Arial" w:hAnsi="Arial" w:cs="Arial"/>
                <w:color w:val="000000"/>
                <w:sz w:val="18"/>
                <w:szCs w:val="18"/>
              </w:rPr>
              <w:t xml:space="preserve">: </w:t>
            </w:r>
            <w:r w:rsidR="00765BDB" w:rsidRPr="0043201A">
              <w:rPr>
                <w:rFonts w:ascii="Arial" w:hAnsi="Arial" w:cs="Arial"/>
                <w:color w:val="000000"/>
                <w:sz w:val="18"/>
                <w:szCs w:val="18"/>
              </w:rPr>
              <w:t>2</w:t>
            </w:r>
            <w:r w:rsidR="001F5EB1" w:rsidRPr="0043201A">
              <w:rPr>
                <w:rFonts w:ascii="Arial" w:hAnsi="Arial" w:cs="Arial"/>
                <w:color w:val="000000"/>
                <w:sz w:val="18"/>
                <w:szCs w:val="18"/>
              </w:rPr>
              <w:t>6</w:t>
            </w:r>
            <w:r w:rsidR="00765BDB" w:rsidRPr="0043201A">
              <w:rPr>
                <w:rFonts w:ascii="Arial" w:hAnsi="Arial" w:cs="Arial"/>
                <w:color w:val="000000"/>
                <w:sz w:val="18"/>
                <w:szCs w:val="18"/>
              </w:rPr>
              <w:t>. 1</w:t>
            </w:r>
            <w:r w:rsidR="0051362F" w:rsidRPr="0043201A">
              <w:rPr>
                <w:rFonts w:ascii="Arial" w:hAnsi="Arial" w:cs="Arial"/>
                <w:color w:val="000000"/>
                <w:sz w:val="18"/>
                <w:szCs w:val="18"/>
              </w:rPr>
              <w:t>1</w:t>
            </w:r>
            <w:r w:rsidR="00765BDB" w:rsidRPr="0043201A">
              <w:rPr>
                <w:rFonts w:ascii="Arial" w:hAnsi="Arial" w:cs="Arial"/>
                <w:color w:val="000000"/>
                <w:sz w:val="18"/>
                <w:szCs w:val="18"/>
              </w:rPr>
              <w:t>. 2025</w:t>
            </w:r>
          </w:p>
          <w:p w14:paraId="2C810918" w14:textId="77777777" w:rsidR="008456FA" w:rsidRPr="00A94550" w:rsidRDefault="008456FA" w:rsidP="00694C33">
            <w:pPr>
              <w:rPr>
                <w:rFonts w:ascii="Arial" w:hAnsi="Arial" w:cs="Arial"/>
              </w:rPr>
            </w:pPr>
            <w:r w:rsidRPr="003C4347">
              <w:rPr>
                <w:rFonts w:ascii="Arial" w:hAnsi="Arial" w:cs="Arial"/>
                <w:color w:val="000000"/>
                <w:sz w:val="18"/>
                <w:szCs w:val="18"/>
              </w:rPr>
              <w:t>Kraj: Velenje</w:t>
            </w:r>
          </w:p>
        </w:tc>
        <w:tc>
          <w:tcPr>
            <w:tcW w:w="4643" w:type="dxa"/>
          </w:tcPr>
          <w:p w14:paraId="6D46AC8A" w14:textId="77777777" w:rsidR="008456FA" w:rsidRPr="00A94550" w:rsidRDefault="008456FA" w:rsidP="003C256D">
            <w:pPr>
              <w:spacing w:before="240" w:after="240"/>
              <w:jc w:val="right"/>
              <w:rPr>
                <w:rFonts w:ascii="Arial" w:hAnsi="Arial" w:cs="Arial"/>
                <w:sz w:val="18"/>
                <w:szCs w:val="18"/>
              </w:rPr>
            </w:pPr>
          </w:p>
        </w:tc>
      </w:tr>
    </w:tbl>
    <w:p w14:paraId="4421714C" w14:textId="77777777" w:rsidR="008456FA" w:rsidRPr="00A94550" w:rsidRDefault="008456FA" w:rsidP="008456FA">
      <w:pPr>
        <w:rPr>
          <w:rFonts w:ascii="Arial" w:hAnsi="Arial" w:cs="Arial"/>
        </w:rPr>
      </w:pPr>
    </w:p>
    <w:tbl>
      <w:tblPr>
        <w:tblStyle w:val="NormalTablePHPDOCX"/>
        <w:tblW w:w="5000" w:type="pct"/>
        <w:tblLook w:val="04A0" w:firstRow="1" w:lastRow="0" w:firstColumn="1" w:lastColumn="0" w:noHBand="0" w:noVBand="1"/>
      </w:tblPr>
      <w:tblGrid>
        <w:gridCol w:w="1390"/>
        <w:gridCol w:w="7680"/>
      </w:tblGrid>
      <w:tr w:rsidR="008456FA" w:rsidRPr="00A94550" w14:paraId="0E2A6A4E" w14:textId="77777777" w:rsidTr="003C256D">
        <w:trPr>
          <w:cantSplit/>
        </w:trPr>
        <w:tc>
          <w:tcPr>
            <w:tcW w:w="0" w:type="auto"/>
            <w:tcMar>
              <w:top w:w="135" w:type="dxa"/>
              <w:bottom w:w="135" w:type="dxa"/>
            </w:tcMar>
            <w:vAlign w:val="center"/>
          </w:tcPr>
          <w:p w14:paraId="52045B75" w14:textId="77777777" w:rsidR="008456FA" w:rsidRPr="00A94550" w:rsidRDefault="008456FA" w:rsidP="003C256D">
            <w:pPr>
              <w:rPr>
                <w:rFonts w:ascii="Arial" w:hAnsi="Arial" w:cs="Arial"/>
              </w:rPr>
            </w:pPr>
          </w:p>
        </w:tc>
        <w:tc>
          <w:tcPr>
            <w:tcW w:w="4234" w:type="pct"/>
            <w:tcMar>
              <w:top w:w="135" w:type="dxa"/>
              <w:bottom w:w="135" w:type="dxa"/>
            </w:tcMar>
            <w:vAlign w:val="center"/>
          </w:tcPr>
          <w:p w14:paraId="0C357218" w14:textId="77777777" w:rsidR="00FF661A" w:rsidRDefault="00FF661A" w:rsidP="00FF661A">
            <w:pPr>
              <w:jc w:val="center"/>
              <w:rPr>
                <w:rFonts w:ascii="Arial" w:hAnsi="Arial" w:cs="Arial"/>
                <w:color w:val="000000"/>
                <w:position w:val="-2"/>
                <w:sz w:val="18"/>
                <w:szCs w:val="18"/>
              </w:rPr>
            </w:pPr>
            <w:r>
              <w:rPr>
                <w:rFonts w:ascii="Arial" w:hAnsi="Arial" w:cs="Arial"/>
                <w:color w:val="000000"/>
                <w:position w:val="-2"/>
                <w:sz w:val="18"/>
                <w:szCs w:val="18"/>
              </w:rPr>
              <w:t xml:space="preserve">                                                                        Podpisnik:</w:t>
            </w:r>
          </w:p>
          <w:p w14:paraId="7966CD58" w14:textId="77777777" w:rsidR="00FF661A" w:rsidRDefault="00FF661A" w:rsidP="003C256D">
            <w:pPr>
              <w:jc w:val="right"/>
              <w:rPr>
                <w:rFonts w:ascii="Arial" w:hAnsi="Arial" w:cs="Arial"/>
                <w:color w:val="000000"/>
                <w:position w:val="-2"/>
                <w:sz w:val="18"/>
                <w:szCs w:val="18"/>
              </w:rPr>
            </w:pPr>
          </w:p>
          <w:p w14:paraId="77E0A5DF" w14:textId="77777777" w:rsidR="008456FA" w:rsidRDefault="00FF661A" w:rsidP="00FF661A">
            <w:pPr>
              <w:jc w:val="center"/>
              <w:rPr>
                <w:rFonts w:ascii="Arial" w:hAnsi="Arial" w:cs="Arial"/>
                <w:b/>
                <w:color w:val="000000"/>
                <w:position w:val="-2"/>
                <w:sz w:val="18"/>
                <w:szCs w:val="18"/>
              </w:rPr>
            </w:pPr>
            <w:r>
              <w:rPr>
                <w:rFonts w:ascii="Arial" w:hAnsi="Arial" w:cs="Arial"/>
                <w:b/>
                <w:color w:val="000000"/>
                <w:position w:val="-2"/>
                <w:sz w:val="18"/>
                <w:szCs w:val="18"/>
              </w:rPr>
              <w:t xml:space="preserve">                                                                                           </w:t>
            </w:r>
            <w:r w:rsidR="0078063C">
              <w:rPr>
                <w:rFonts w:ascii="Arial" w:hAnsi="Arial" w:cs="Arial"/>
                <w:b/>
                <w:color w:val="000000"/>
                <w:position w:val="-2"/>
                <w:sz w:val="18"/>
                <w:szCs w:val="18"/>
              </w:rPr>
              <w:t xml:space="preserve">   Peter DERMOL</w:t>
            </w:r>
            <w:r w:rsidR="008456FA" w:rsidRPr="00380591">
              <w:rPr>
                <w:rFonts w:ascii="Arial" w:hAnsi="Arial" w:cs="Arial"/>
                <w:b/>
                <w:color w:val="000000"/>
                <w:position w:val="-2"/>
                <w:sz w:val="18"/>
                <w:szCs w:val="18"/>
              </w:rPr>
              <w:t>, župan</w:t>
            </w:r>
          </w:p>
          <w:p w14:paraId="0048546D" w14:textId="77777777" w:rsidR="0078063C" w:rsidRPr="00A94550" w:rsidRDefault="00FF661A" w:rsidP="0078063C">
            <w:pPr>
              <w:rPr>
                <w:rFonts w:ascii="Arial" w:hAnsi="Arial" w:cs="Arial"/>
              </w:rPr>
            </w:pPr>
            <w:r>
              <w:rPr>
                <w:rFonts w:ascii="Arial" w:hAnsi="Arial" w:cs="Arial"/>
                <w:b/>
                <w:color w:val="000000"/>
                <w:position w:val="-2"/>
                <w:sz w:val="18"/>
                <w:szCs w:val="18"/>
              </w:rPr>
              <w:t xml:space="preserve">                                                                                                       </w:t>
            </w:r>
          </w:p>
          <w:p w14:paraId="71DB892D" w14:textId="77777777" w:rsidR="00FF661A" w:rsidRPr="00A94550" w:rsidRDefault="00FF661A" w:rsidP="00FF661A">
            <w:pPr>
              <w:rPr>
                <w:rFonts w:ascii="Arial" w:hAnsi="Arial" w:cs="Arial"/>
              </w:rPr>
            </w:pPr>
          </w:p>
        </w:tc>
      </w:tr>
    </w:tbl>
    <w:p w14:paraId="0C3CE3DE" w14:textId="77777777" w:rsidR="008456FA" w:rsidRPr="00325ED0" w:rsidRDefault="008456FA" w:rsidP="00325ED0">
      <w:pPr>
        <w:tabs>
          <w:tab w:val="left" w:pos="3600"/>
        </w:tabs>
        <w:rPr>
          <w:rFonts w:ascii="Arial" w:hAnsi="Arial" w:cs="Arial"/>
          <w:sz w:val="18"/>
          <w:szCs w:val="18"/>
        </w:rPr>
        <w:sectPr w:rsidR="008456FA" w:rsidRPr="00325ED0" w:rsidSect="003C256D">
          <w:headerReference w:type="default" r:id="rId13"/>
          <w:footerReference w:type="default" r:id="rId14"/>
          <w:pgSz w:w="11906" w:h="16838"/>
          <w:pgMar w:top="1418" w:right="1418" w:bottom="1418" w:left="1418" w:header="567" w:footer="596" w:gutter="0"/>
          <w:cols w:space="708"/>
          <w:docGrid w:linePitch="360"/>
        </w:sectPr>
      </w:pPr>
    </w:p>
    <w:p w14:paraId="16FE719A" w14:textId="77777777" w:rsidR="008456FA" w:rsidRPr="005E215B" w:rsidRDefault="00C710C5" w:rsidP="005E215B">
      <w:pPr>
        <w:pStyle w:val="Naslov1"/>
        <w:jc w:val="center"/>
        <w:rPr>
          <w:rFonts w:ascii="Arial" w:hAnsi="Arial" w:cs="Arial"/>
          <w:sz w:val="18"/>
          <w:szCs w:val="18"/>
          <w:u w:val="single"/>
        </w:rPr>
      </w:pPr>
      <w:bookmarkStart w:id="1" w:name="_Toc482015042"/>
      <w:r w:rsidRPr="00EA04BE">
        <w:rPr>
          <w:rFonts w:ascii="Arial" w:hAnsi="Arial" w:cs="Arial"/>
          <w:sz w:val="28"/>
          <w:u w:val="single"/>
        </w:rPr>
        <w:lastRenderedPageBreak/>
        <w:t>NAVODILA PONUDNIKOM ZA IZDELAVO PONUDBE</w:t>
      </w:r>
      <w:bookmarkEnd w:id="1"/>
    </w:p>
    <w:p w14:paraId="3A58CC08" w14:textId="77777777" w:rsidR="00E87CD5" w:rsidRPr="004B289A" w:rsidRDefault="00E87CD5" w:rsidP="00692DEC">
      <w:pPr>
        <w:pStyle w:val="Odstavekseznama"/>
        <w:numPr>
          <w:ilvl w:val="0"/>
          <w:numId w:val="1"/>
        </w:numPr>
        <w:spacing w:before="225" w:after="225" w:line="240" w:lineRule="auto"/>
        <w:jc w:val="both"/>
        <w:rPr>
          <w:rFonts w:ascii="Arial" w:hAnsi="Arial" w:cs="Arial"/>
          <w:b/>
          <w:color w:val="000000"/>
          <w:u w:val="single"/>
        </w:rPr>
      </w:pPr>
      <w:r w:rsidRPr="004B289A">
        <w:rPr>
          <w:rFonts w:ascii="Arial" w:hAnsi="Arial" w:cs="Arial"/>
          <w:b/>
          <w:color w:val="000000"/>
          <w:u w:val="single"/>
        </w:rPr>
        <w:t>SPLOŠNA NAVODILA</w:t>
      </w:r>
    </w:p>
    <w:p w14:paraId="7B981363" w14:textId="77777777" w:rsidR="008456FA" w:rsidRPr="00AA2AC5" w:rsidRDefault="008456FA" w:rsidP="008456FA">
      <w:pPr>
        <w:spacing w:before="225" w:after="225" w:line="240" w:lineRule="auto"/>
        <w:jc w:val="both"/>
        <w:rPr>
          <w:rFonts w:ascii="Arial" w:hAnsi="Arial" w:cs="Arial"/>
        </w:rPr>
      </w:pPr>
      <w:r w:rsidRPr="00A94550">
        <w:rPr>
          <w:rFonts w:ascii="Arial" w:hAnsi="Arial" w:cs="Arial"/>
          <w:color w:val="000000"/>
          <w:sz w:val="18"/>
          <w:szCs w:val="18"/>
        </w:rPr>
        <w:t xml:space="preserve">Navodila so namenjena za pomoč pri pripravi ponudbe. Prosimo, da poskrbite, da bo ponudba sestavljena v </w:t>
      </w:r>
      <w:r w:rsidRPr="00AA2AC5">
        <w:rPr>
          <w:rFonts w:ascii="Arial" w:hAnsi="Arial" w:cs="Arial"/>
          <w:color w:val="000000"/>
          <w:sz w:val="18"/>
          <w:szCs w:val="18"/>
        </w:rPr>
        <w:t xml:space="preserve">skladu s temi navodili. Predložite vse zahtevane podatke v obliki in po vrstnem redu, kot je zahtevano. </w:t>
      </w:r>
    </w:p>
    <w:p w14:paraId="142CBDEB" w14:textId="77777777" w:rsidR="00AA2AC5" w:rsidRPr="00AA2AC5" w:rsidRDefault="00AA2AC5" w:rsidP="00AA2AC5">
      <w:pPr>
        <w:jc w:val="both"/>
        <w:rPr>
          <w:rFonts w:ascii="Arial" w:hAnsi="Arial" w:cs="Arial"/>
          <w:color w:val="000000"/>
          <w:sz w:val="18"/>
          <w:szCs w:val="18"/>
        </w:rPr>
      </w:pPr>
      <w:r w:rsidRPr="00AA2AC5">
        <w:rPr>
          <w:rFonts w:ascii="Arial" w:hAnsi="Arial" w:cs="Arial"/>
          <w:color w:val="000000"/>
          <w:sz w:val="18"/>
          <w:szCs w:val="18"/>
        </w:rPr>
        <w:t>Ponudba se sestavi tako, da ponudnik vpiše zahtevane podatke v obrazce, ki so sestavni del razpisne dokumentacije oz. posameznih delov le-te. Ponudbena dokumentacija mora biti izpolnjena in natisnjena, natipkana ali napisana z neizbrisljivo pisavo.</w:t>
      </w:r>
    </w:p>
    <w:p w14:paraId="137EAB14" w14:textId="77777777" w:rsidR="00AA2AC5" w:rsidRPr="00AA2AC5" w:rsidRDefault="00AA2AC5" w:rsidP="00AA2AC5">
      <w:pPr>
        <w:jc w:val="both"/>
        <w:rPr>
          <w:rFonts w:ascii="Arial" w:hAnsi="Arial" w:cs="Arial"/>
          <w:color w:val="000000"/>
          <w:sz w:val="18"/>
          <w:szCs w:val="18"/>
        </w:rPr>
      </w:pPr>
      <w:r w:rsidRPr="00AA2AC5">
        <w:rPr>
          <w:rFonts w:ascii="Arial" w:hAnsi="Arial" w:cs="Arial"/>
          <w:color w:val="000000"/>
          <w:sz w:val="18"/>
          <w:szCs w:val="18"/>
        </w:rPr>
        <w:t>Ponudba mora biti izdelana na obrazcih iz prilog razpisne dokumentacije ali po vsebini in obliki enakih obrazcih, izdelanih s strani ponudnika. Ponudniki morajo izjave predložiti brez dodatnih pogojev. Vse priloge morajo biti izpolnjene, podpisane in žigosane s strani ponudnika (zakonitega zastopnika ali pooblaščene osebe s priloženim pooblastilom), razen prilog, ki jih izpolnijo, podpišejo in žigosajo samo tisti ponudniki, ki nastopajo s podizvajalci.</w:t>
      </w:r>
    </w:p>
    <w:p w14:paraId="7D75D569" w14:textId="77777777" w:rsidR="00AA2AC5" w:rsidRPr="00AA2AC5" w:rsidRDefault="00AA2AC5" w:rsidP="00AA2AC5">
      <w:pPr>
        <w:jc w:val="both"/>
        <w:rPr>
          <w:rFonts w:ascii="Arial" w:hAnsi="Arial" w:cs="Arial"/>
          <w:color w:val="000000"/>
          <w:sz w:val="18"/>
          <w:szCs w:val="18"/>
        </w:rPr>
      </w:pPr>
      <w:r w:rsidRPr="00AA2AC5">
        <w:rPr>
          <w:rFonts w:ascii="Arial" w:hAnsi="Arial" w:cs="Arial"/>
          <w:color w:val="000000"/>
          <w:sz w:val="18"/>
          <w:szCs w:val="18"/>
        </w:rPr>
        <w:t xml:space="preserve">Ponudba ne sme vsebovati nobenih sprememb in dodatkov, ki niso v skladu z razpisno dokumentacijo. Popravljene napake morajo biti označene s parafo osebe, ki podpiše ponudbo. </w:t>
      </w:r>
    </w:p>
    <w:p w14:paraId="2C89115C" w14:textId="77777777" w:rsidR="00B67D11" w:rsidRPr="00AA2AC5" w:rsidRDefault="00B67D11" w:rsidP="00A64E1B">
      <w:pPr>
        <w:jc w:val="both"/>
        <w:rPr>
          <w:rFonts w:ascii="Arial" w:hAnsi="Arial" w:cs="Arial"/>
          <w:color w:val="000000"/>
          <w:sz w:val="18"/>
          <w:szCs w:val="18"/>
        </w:rPr>
      </w:pPr>
      <w:r>
        <w:rPr>
          <w:rFonts w:ascii="Arial" w:hAnsi="Arial" w:cs="Arial"/>
          <w:color w:val="000000"/>
          <w:sz w:val="18"/>
          <w:szCs w:val="18"/>
        </w:rPr>
        <w:t>Obvezno predložite</w:t>
      </w:r>
      <w:r w:rsidRPr="00B67D11">
        <w:rPr>
          <w:rFonts w:ascii="Arial" w:hAnsi="Arial" w:cs="Arial"/>
          <w:color w:val="000000"/>
          <w:sz w:val="18"/>
          <w:szCs w:val="18"/>
        </w:rPr>
        <w:t xml:space="preserve"> </w:t>
      </w:r>
      <w:r w:rsidRPr="00AA2AC5">
        <w:rPr>
          <w:rFonts w:ascii="Arial" w:hAnsi="Arial" w:cs="Arial"/>
          <w:color w:val="000000"/>
          <w:sz w:val="18"/>
          <w:szCs w:val="18"/>
        </w:rPr>
        <w:t>1 original ponudbe</w:t>
      </w:r>
      <w:r>
        <w:rPr>
          <w:rFonts w:ascii="Arial" w:hAnsi="Arial" w:cs="Arial"/>
          <w:color w:val="000000"/>
          <w:sz w:val="18"/>
          <w:szCs w:val="18"/>
        </w:rPr>
        <w:t>.</w:t>
      </w:r>
      <w:r w:rsidRPr="00B67D11">
        <w:rPr>
          <w:rFonts w:ascii="Arial" w:hAnsi="Arial" w:cs="Arial"/>
          <w:color w:val="000000"/>
          <w:sz w:val="18"/>
          <w:szCs w:val="18"/>
        </w:rPr>
        <w:t xml:space="preserve"> </w:t>
      </w:r>
      <w:r>
        <w:rPr>
          <w:rFonts w:ascii="Arial" w:hAnsi="Arial" w:cs="Arial"/>
          <w:color w:val="000000"/>
          <w:sz w:val="18"/>
          <w:szCs w:val="18"/>
        </w:rPr>
        <w:t>Zaželeno je, da se skenirana celotna ponudba</w:t>
      </w:r>
      <w:r w:rsidRPr="00AA2AC5">
        <w:rPr>
          <w:rFonts w:ascii="Arial" w:hAnsi="Arial" w:cs="Arial"/>
          <w:color w:val="000000"/>
          <w:sz w:val="18"/>
          <w:szCs w:val="18"/>
        </w:rPr>
        <w:t xml:space="preserve"> v PDF formatu (ki je v celoti </w:t>
      </w:r>
      <w:r>
        <w:rPr>
          <w:rFonts w:ascii="Arial" w:hAnsi="Arial" w:cs="Arial"/>
          <w:color w:val="000000"/>
          <w:sz w:val="18"/>
          <w:szCs w:val="18"/>
        </w:rPr>
        <w:t>enaka originalu) in izpolnjeni</w:t>
      </w:r>
      <w:r w:rsidRPr="00AA2AC5">
        <w:rPr>
          <w:rFonts w:ascii="Arial" w:hAnsi="Arial" w:cs="Arial"/>
          <w:color w:val="000000"/>
          <w:sz w:val="18"/>
          <w:szCs w:val="18"/>
        </w:rPr>
        <w:t xml:space="preserve"> obr</w:t>
      </w:r>
      <w:r w:rsidR="002B1FA7">
        <w:rPr>
          <w:rFonts w:ascii="Arial" w:hAnsi="Arial" w:cs="Arial"/>
          <w:color w:val="000000"/>
          <w:sz w:val="18"/>
          <w:szCs w:val="18"/>
        </w:rPr>
        <w:t>azci (v formatu</w:t>
      </w:r>
      <w:r w:rsidR="00F34A70">
        <w:rPr>
          <w:rFonts w:ascii="Arial" w:hAnsi="Arial" w:cs="Arial"/>
          <w:color w:val="000000"/>
          <w:sz w:val="18"/>
          <w:szCs w:val="18"/>
        </w:rPr>
        <w:t>.</w:t>
      </w:r>
      <w:r>
        <w:rPr>
          <w:rFonts w:ascii="Arial" w:hAnsi="Arial" w:cs="Arial"/>
          <w:color w:val="000000"/>
          <w:sz w:val="18"/>
          <w:szCs w:val="18"/>
        </w:rPr>
        <w:t>doc) ter drug</w:t>
      </w:r>
      <w:r w:rsidRPr="00AA2AC5">
        <w:rPr>
          <w:rFonts w:ascii="Arial" w:hAnsi="Arial" w:cs="Arial"/>
          <w:color w:val="000000"/>
          <w:sz w:val="18"/>
          <w:szCs w:val="18"/>
        </w:rPr>
        <w:t>i dokumenti, ki</w:t>
      </w:r>
      <w:r>
        <w:rPr>
          <w:rFonts w:ascii="Arial" w:hAnsi="Arial" w:cs="Arial"/>
          <w:color w:val="000000"/>
          <w:sz w:val="18"/>
          <w:szCs w:val="18"/>
        </w:rPr>
        <w:t xml:space="preserve"> obstajajo v elektronski obliki, predložijo na </w:t>
      </w:r>
      <w:r w:rsidRPr="00AA2AC5">
        <w:rPr>
          <w:rFonts w:ascii="Arial" w:hAnsi="Arial" w:cs="Arial"/>
          <w:color w:val="000000"/>
          <w:sz w:val="18"/>
          <w:szCs w:val="18"/>
        </w:rPr>
        <w:t>C</w:t>
      </w:r>
      <w:r>
        <w:rPr>
          <w:rFonts w:ascii="Arial" w:hAnsi="Arial" w:cs="Arial"/>
          <w:color w:val="000000"/>
          <w:sz w:val="18"/>
          <w:szCs w:val="18"/>
        </w:rPr>
        <w:t>D/DVD (ali USB ključ</w:t>
      </w:r>
      <w:r w:rsidRPr="00AA2AC5">
        <w:rPr>
          <w:rFonts w:ascii="Arial" w:hAnsi="Arial" w:cs="Arial"/>
          <w:color w:val="000000"/>
          <w:sz w:val="18"/>
          <w:szCs w:val="18"/>
        </w:rPr>
        <w:t>k</w:t>
      </w:r>
      <w:r>
        <w:rPr>
          <w:rFonts w:ascii="Arial" w:hAnsi="Arial" w:cs="Arial"/>
          <w:color w:val="000000"/>
          <w:sz w:val="18"/>
          <w:szCs w:val="18"/>
        </w:rPr>
        <w:t>u</w:t>
      </w:r>
      <w:r w:rsidRPr="00AA2AC5">
        <w:rPr>
          <w:rFonts w:ascii="Arial" w:hAnsi="Arial" w:cs="Arial"/>
          <w:color w:val="000000"/>
          <w:sz w:val="18"/>
          <w:szCs w:val="18"/>
        </w:rPr>
        <w:t>)</w:t>
      </w:r>
      <w:r>
        <w:rPr>
          <w:rFonts w:ascii="Arial" w:hAnsi="Arial" w:cs="Arial"/>
          <w:color w:val="000000"/>
          <w:sz w:val="18"/>
          <w:szCs w:val="18"/>
        </w:rPr>
        <w:t>.</w:t>
      </w:r>
      <w:r w:rsidRPr="00AA2AC5">
        <w:rPr>
          <w:rFonts w:ascii="Arial" w:hAnsi="Arial" w:cs="Arial"/>
          <w:color w:val="000000"/>
          <w:sz w:val="18"/>
          <w:szCs w:val="18"/>
        </w:rPr>
        <w:t xml:space="preserve"> </w:t>
      </w:r>
    </w:p>
    <w:p w14:paraId="216BC5C6" w14:textId="77777777" w:rsidR="00E87CD5" w:rsidRPr="004B289A" w:rsidRDefault="00A965E7" w:rsidP="00692DEC">
      <w:pPr>
        <w:pStyle w:val="Odstavekseznama"/>
        <w:numPr>
          <w:ilvl w:val="0"/>
          <w:numId w:val="1"/>
        </w:numPr>
        <w:spacing w:before="225" w:after="225" w:line="240" w:lineRule="auto"/>
        <w:jc w:val="both"/>
        <w:rPr>
          <w:rFonts w:ascii="Arial" w:hAnsi="Arial" w:cs="Arial"/>
          <w:b/>
          <w:color w:val="000000"/>
          <w:u w:val="single"/>
        </w:rPr>
      </w:pPr>
      <w:r w:rsidRPr="004B289A">
        <w:rPr>
          <w:rFonts w:ascii="Arial" w:hAnsi="Arial" w:cs="Arial"/>
          <w:b/>
          <w:color w:val="000000"/>
          <w:u w:val="single"/>
        </w:rPr>
        <w:t>PRAVNA PODLAGA</w:t>
      </w:r>
    </w:p>
    <w:p w14:paraId="3E8EFE1E" w14:textId="77777777" w:rsidR="008456FA" w:rsidRPr="00FE5DAB" w:rsidRDefault="00B67D11" w:rsidP="008456FA">
      <w:pPr>
        <w:spacing w:before="225" w:after="225" w:line="240" w:lineRule="auto"/>
        <w:jc w:val="both"/>
        <w:rPr>
          <w:rFonts w:ascii="Arial" w:hAnsi="Arial" w:cs="Arial"/>
          <w:sz w:val="18"/>
          <w:szCs w:val="18"/>
        </w:rPr>
      </w:pPr>
      <w:r w:rsidRPr="00FE5DAB">
        <w:rPr>
          <w:rFonts w:ascii="Arial" w:hAnsi="Arial" w:cs="Arial"/>
          <w:sz w:val="18"/>
          <w:szCs w:val="18"/>
        </w:rPr>
        <w:t>Postopek oddaje javnega naro</w:t>
      </w:r>
      <w:r w:rsidRPr="00FE5DAB">
        <w:rPr>
          <w:rFonts w:ascii="Arial" w:hAnsi="Arial" w:cs="Arial" w:hint="eastAsia"/>
          <w:sz w:val="18"/>
          <w:szCs w:val="18"/>
        </w:rPr>
        <w:t>č</w:t>
      </w:r>
      <w:r w:rsidRPr="00FE5DAB">
        <w:rPr>
          <w:rFonts w:ascii="Arial" w:hAnsi="Arial" w:cs="Arial"/>
          <w:sz w:val="18"/>
          <w:szCs w:val="18"/>
        </w:rPr>
        <w:t xml:space="preserve">ila se izvaja </w:t>
      </w:r>
      <w:r w:rsidR="00B65670">
        <w:rPr>
          <w:rFonts w:ascii="Arial" w:hAnsi="Arial" w:cs="Arial"/>
          <w:sz w:val="18"/>
          <w:szCs w:val="18"/>
        </w:rPr>
        <w:t xml:space="preserve">skladno </w:t>
      </w:r>
      <w:r w:rsidR="0077657A">
        <w:rPr>
          <w:rFonts w:ascii="Arial" w:hAnsi="Arial" w:cs="Arial"/>
          <w:sz w:val="18"/>
          <w:szCs w:val="18"/>
        </w:rPr>
        <w:t xml:space="preserve">z Uredbo o zelenem javnem naročanju in </w:t>
      </w:r>
      <w:r w:rsidRPr="00FE5DAB">
        <w:rPr>
          <w:rFonts w:ascii="Arial" w:hAnsi="Arial" w:cs="Arial"/>
          <w:sz w:val="18"/>
          <w:szCs w:val="18"/>
        </w:rPr>
        <w:t>na podlagi veljavnega zakona in podzakonskih aktov, ki urejajo javno naro</w:t>
      </w:r>
      <w:r w:rsidRPr="00FE5DAB">
        <w:rPr>
          <w:rFonts w:ascii="Arial" w:hAnsi="Arial" w:cs="Arial" w:hint="eastAsia"/>
          <w:sz w:val="18"/>
          <w:szCs w:val="18"/>
        </w:rPr>
        <w:t>č</w:t>
      </w:r>
      <w:r w:rsidRPr="00FE5DAB">
        <w:rPr>
          <w:rFonts w:ascii="Arial" w:hAnsi="Arial" w:cs="Arial"/>
          <w:sz w:val="18"/>
          <w:szCs w:val="18"/>
        </w:rPr>
        <w:t>anje ter v skladu z veljavno zakonodajo, ki ureja podro</w:t>
      </w:r>
      <w:r w:rsidRPr="00FE5DAB">
        <w:rPr>
          <w:rFonts w:ascii="Arial" w:hAnsi="Arial" w:cs="Arial" w:hint="eastAsia"/>
          <w:sz w:val="18"/>
          <w:szCs w:val="18"/>
        </w:rPr>
        <w:t>č</w:t>
      </w:r>
      <w:r w:rsidRPr="00FE5DAB">
        <w:rPr>
          <w:rFonts w:ascii="Arial" w:hAnsi="Arial" w:cs="Arial"/>
          <w:sz w:val="18"/>
          <w:szCs w:val="18"/>
        </w:rPr>
        <w:t>je javnih financ ter veljavno zakonodajo, ki ureja podro</w:t>
      </w:r>
      <w:r w:rsidRPr="00FE5DAB">
        <w:rPr>
          <w:rFonts w:ascii="Arial" w:hAnsi="Arial" w:cs="Arial" w:hint="eastAsia"/>
          <w:sz w:val="18"/>
          <w:szCs w:val="18"/>
        </w:rPr>
        <w:t>č</w:t>
      </w:r>
      <w:r w:rsidRPr="00FE5DAB">
        <w:rPr>
          <w:rFonts w:ascii="Arial" w:hAnsi="Arial" w:cs="Arial"/>
          <w:sz w:val="18"/>
          <w:szCs w:val="18"/>
        </w:rPr>
        <w:t>je, ki je predmet javnega naro</w:t>
      </w:r>
      <w:r w:rsidRPr="00FE5DAB">
        <w:rPr>
          <w:rFonts w:ascii="Arial" w:hAnsi="Arial" w:cs="Arial" w:hint="eastAsia"/>
          <w:sz w:val="18"/>
          <w:szCs w:val="18"/>
        </w:rPr>
        <w:t>č</w:t>
      </w:r>
      <w:r w:rsidRPr="00FE5DAB">
        <w:rPr>
          <w:rFonts w:ascii="Arial" w:hAnsi="Arial" w:cs="Arial"/>
          <w:sz w:val="18"/>
          <w:szCs w:val="18"/>
        </w:rPr>
        <w:t>anja.</w:t>
      </w:r>
    </w:p>
    <w:p w14:paraId="0EB79FCA" w14:textId="77777777" w:rsidR="00A51B3A" w:rsidRPr="00FE5DAB" w:rsidRDefault="008456FA" w:rsidP="008456FA">
      <w:pPr>
        <w:spacing w:before="225" w:after="225" w:line="240" w:lineRule="auto"/>
        <w:jc w:val="both"/>
        <w:rPr>
          <w:rFonts w:ascii="Arial" w:hAnsi="Arial" w:cs="Arial"/>
          <w:sz w:val="18"/>
          <w:szCs w:val="18"/>
        </w:rPr>
      </w:pPr>
      <w:r w:rsidRPr="00FE5DAB">
        <w:rPr>
          <w:rFonts w:ascii="Arial" w:hAnsi="Arial" w:cs="Arial"/>
          <w:sz w:val="18"/>
          <w:szCs w:val="18"/>
        </w:rPr>
        <w:t xml:space="preserve">Pri izvedbi javnega naročila ne more nastopati subjekt, za katerega je podana absolutna prepoved poslovanja na podlagi določbe 35. člena </w:t>
      </w:r>
      <w:r w:rsidR="00B67D11" w:rsidRPr="00FE5DAB">
        <w:rPr>
          <w:rFonts w:ascii="Arial" w:hAnsi="Arial" w:cs="Arial"/>
          <w:sz w:val="18"/>
          <w:szCs w:val="18"/>
        </w:rPr>
        <w:t>veljavnega Zakona o integriteti in prepre</w:t>
      </w:r>
      <w:r w:rsidR="00B67D11" w:rsidRPr="00FE5DAB">
        <w:rPr>
          <w:rFonts w:ascii="Arial" w:hAnsi="Arial" w:cs="Arial" w:hint="eastAsia"/>
          <w:sz w:val="18"/>
          <w:szCs w:val="18"/>
        </w:rPr>
        <w:t>č</w:t>
      </w:r>
      <w:r w:rsidR="00B67D11" w:rsidRPr="00FE5DAB">
        <w:rPr>
          <w:rFonts w:ascii="Arial" w:hAnsi="Arial" w:cs="Arial"/>
          <w:sz w:val="18"/>
          <w:szCs w:val="18"/>
        </w:rPr>
        <w:t>evanju korupcije</w:t>
      </w:r>
      <w:r w:rsidRPr="00FE5DAB">
        <w:rPr>
          <w:rFonts w:ascii="Arial" w:hAnsi="Arial" w:cs="Arial"/>
          <w:sz w:val="18"/>
          <w:szCs w:val="18"/>
        </w:rPr>
        <w:t xml:space="preserve">. </w:t>
      </w:r>
    </w:p>
    <w:p w14:paraId="3579C886" w14:textId="77777777" w:rsidR="00A51B3A" w:rsidRPr="00FE5DAB" w:rsidRDefault="0052500C" w:rsidP="00CE1034">
      <w:pPr>
        <w:shd w:val="clear" w:color="auto" w:fill="FFFFFF"/>
        <w:spacing w:after="0" w:line="240" w:lineRule="auto"/>
        <w:contextualSpacing/>
        <w:jc w:val="both"/>
        <w:rPr>
          <w:rFonts w:ascii="Arial" w:eastAsia="Times New Roman" w:hAnsi="Arial" w:cs="Arial"/>
          <w:sz w:val="18"/>
          <w:szCs w:val="18"/>
          <w:lang w:eastAsia="sl-SI"/>
        </w:rPr>
      </w:pPr>
      <w:r w:rsidRPr="00FE5DAB">
        <w:rPr>
          <w:rFonts w:ascii="Arial" w:hAnsi="Arial" w:cs="Arial"/>
          <w:sz w:val="18"/>
          <w:szCs w:val="18"/>
        </w:rPr>
        <w:t>I</w:t>
      </w:r>
      <w:r w:rsidR="00A51B3A" w:rsidRPr="00FE5DAB">
        <w:rPr>
          <w:rFonts w:ascii="Arial" w:hAnsi="Arial" w:cs="Arial"/>
          <w:sz w:val="18"/>
          <w:szCs w:val="18"/>
        </w:rPr>
        <w:t>zbrani ponudnik</w:t>
      </w:r>
      <w:r w:rsidRPr="00FE5DAB">
        <w:rPr>
          <w:rFonts w:ascii="Arial" w:hAnsi="Arial" w:cs="Arial"/>
          <w:sz w:val="18"/>
          <w:szCs w:val="18"/>
        </w:rPr>
        <w:t xml:space="preserve"> mora</w:t>
      </w:r>
      <w:r w:rsidR="00A51B3A" w:rsidRPr="00FE5DAB">
        <w:rPr>
          <w:rFonts w:ascii="Arial" w:hAnsi="Arial" w:cs="Arial"/>
          <w:sz w:val="18"/>
          <w:szCs w:val="18"/>
        </w:rPr>
        <w:t xml:space="preserve"> </w:t>
      </w:r>
      <w:r w:rsidRPr="00FE5DAB">
        <w:rPr>
          <w:rFonts w:ascii="Arial" w:hAnsi="Arial" w:cs="Arial"/>
          <w:color w:val="000000"/>
          <w:sz w:val="18"/>
          <w:szCs w:val="18"/>
        </w:rPr>
        <w:t xml:space="preserve">v roku osmih dni od prejema naročnikovega poziva </w:t>
      </w:r>
      <w:r w:rsidR="00A51B3A" w:rsidRPr="00FE5DAB">
        <w:rPr>
          <w:rFonts w:ascii="Arial" w:hAnsi="Arial" w:cs="Arial"/>
          <w:sz w:val="18"/>
          <w:szCs w:val="18"/>
        </w:rPr>
        <w:t>posredovati</w:t>
      </w:r>
      <w:r w:rsidRPr="00FE5DAB">
        <w:rPr>
          <w:rFonts w:ascii="Arial" w:hAnsi="Arial" w:cs="Arial"/>
          <w:sz w:val="18"/>
          <w:szCs w:val="18"/>
        </w:rPr>
        <w:t xml:space="preserve"> naročniku</w:t>
      </w:r>
      <w:r w:rsidR="00A51B3A" w:rsidRPr="00FE5DAB">
        <w:rPr>
          <w:rFonts w:ascii="Arial" w:hAnsi="Arial" w:cs="Arial"/>
          <w:sz w:val="18"/>
          <w:szCs w:val="18"/>
        </w:rPr>
        <w:t xml:space="preserve"> podatke o:</w:t>
      </w:r>
      <w:r w:rsidR="00A51B3A" w:rsidRPr="00FE5DAB">
        <w:rPr>
          <w:rFonts w:ascii="Arial" w:eastAsia="Times New Roman" w:hAnsi="Arial" w:cs="Arial"/>
          <w:sz w:val="18"/>
          <w:szCs w:val="18"/>
          <w:lang w:eastAsia="sl-SI"/>
        </w:rPr>
        <w:t xml:space="preserve"> </w:t>
      </w:r>
    </w:p>
    <w:p w14:paraId="1C0E82BD" w14:textId="77777777" w:rsidR="00A51B3A" w:rsidRPr="00FE5DAB" w:rsidRDefault="00A51B3A" w:rsidP="00CE1034">
      <w:pPr>
        <w:pStyle w:val="Odstavekseznama"/>
        <w:numPr>
          <w:ilvl w:val="0"/>
          <w:numId w:val="11"/>
        </w:numPr>
        <w:shd w:val="clear" w:color="auto" w:fill="FFFFFF"/>
        <w:spacing w:after="0" w:line="240" w:lineRule="auto"/>
        <w:ind w:left="426"/>
        <w:jc w:val="both"/>
        <w:rPr>
          <w:rFonts w:ascii="Arial" w:eastAsia="Times New Roman" w:hAnsi="Arial" w:cs="Arial"/>
          <w:sz w:val="18"/>
          <w:szCs w:val="18"/>
          <w:lang w:eastAsia="sl-SI"/>
        </w:rPr>
      </w:pPr>
      <w:r w:rsidRPr="00FE5DAB">
        <w:rPr>
          <w:rFonts w:ascii="Arial" w:eastAsia="Times New Roman" w:hAnsi="Arial" w:cs="Arial"/>
          <w:sz w:val="18"/>
          <w:szCs w:val="18"/>
          <w:lang w:eastAsia="sl-SI"/>
        </w:rPr>
        <w:t>svojih ustanoviteljih, družbenikih, delničarjih, komandi</w:t>
      </w:r>
      <w:r w:rsidR="0059572E">
        <w:rPr>
          <w:rFonts w:ascii="Arial" w:eastAsia="Times New Roman" w:hAnsi="Arial" w:cs="Arial"/>
          <w:sz w:val="18"/>
          <w:szCs w:val="18"/>
          <w:lang w:eastAsia="sl-SI"/>
        </w:rPr>
        <w:t xml:space="preserve"> </w:t>
      </w:r>
      <w:r w:rsidRPr="00FE5DAB">
        <w:rPr>
          <w:rFonts w:ascii="Arial" w:eastAsia="Times New Roman" w:hAnsi="Arial" w:cs="Arial"/>
          <w:sz w:val="18"/>
          <w:szCs w:val="18"/>
          <w:lang w:eastAsia="sl-SI"/>
        </w:rPr>
        <w:t>tistih ali drugih lastnikih in podatke o lastniških deležih navedenih oseb in</w:t>
      </w:r>
    </w:p>
    <w:p w14:paraId="73BA6021" w14:textId="77777777" w:rsidR="0052500C" w:rsidRPr="00FE5DAB" w:rsidRDefault="00A51B3A" w:rsidP="00D331E6">
      <w:pPr>
        <w:pStyle w:val="Odstavekseznama"/>
        <w:numPr>
          <w:ilvl w:val="0"/>
          <w:numId w:val="11"/>
        </w:numPr>
        <w:spacing w:before="225" w:after="225" w:line="240" w:lineRule="auto"/>
        <w:ind w:left="426"/>
        <w:jc w:val="both"/>
        <w:rPr>
          <w:rFonts w:ascii="Arial" w:hAnsi="Arial" w:cs="Arial"/>
          <w:sz w:val="18"/>
          <w:szCs w:val="18"/>
        </w:rPr>
      </w:pPr>
      <w:r w:rsidRPr="00FE5DAB">
        <w:rPr>
          <w:rFonts w:ascii="Arial" w:eastAsia="Times New Roman" w:hAnsi="Arial" w:cs="Arial"/>
          <w:sz w:val="18"/>
          <w:szCs w:val="18"/>
          <w:lang w:eastAsia="sl-SI"/>
        </w:rPr>
        <w:t>gospodarskih subjektih, za katere se glede na določbe zakona, ki ureja gospodarske družbe, šteje, da so z njim povezane družbe.</w:t>
      </w:r>
    </w:p>
    <w:p w14:paraId="5006B92A" w14:textId="77777777" w:rsidR="008456FA" w:rsidRPr="00FE5DAB" w:rsidRDefault="008456FA" w:rsidP="0052500C">
      <w:pPr>
        <w:spacing w:before="225" w:after="225" w:line="240" w:lineRule="auto"/>
        <w:contextualSpacing/>
        <w:jc w:val="both"/>
        <w:rPr>
          <w:rFonts w:ascii="Arial" w:hAnsi="Arial" w:cs="Arial"/>
          <w:color w:val="000000"/>
          <w:sz w:val="18"/>
          <w:szCs w:val="18"/>
        </w:rPr>
      </w:pPr>
      <w:r w:rsidRPr="00FE5DAB">
        <w:rPr>
          <w:rFonts w:ascii="Arial" w:hAnsi="Arial" w:cs="Arial"/>
          <w:color w:val="000000"/>
          <w:sz w:val="18"/>
          <w:szCs w:val="18"/>
        </w:rPr>
        <w:t>Če ponudnik predloži lažno izjavo oziroma da neresnične podatke o navedenih dejstvih, ima to za posledico nepravilnost ponudbe oziroma ničnost pogodbe.</w:t>
      </w:r>
    </w:p>
    <w:p w14:paraId="2CFA5EBE" w14:textId="77777777" w:rsidR="0052500C" w:rsidRPr="0052500C" w:rsidRDefault="0052500C" w:rsidP="0052500C">
      <w:pPr>
        <w:spacing w:before="225" w:after="225" w:line="240" w:lineRule="auto"/>
        <w:contextualSpacing/>
        <w:jc w:val="both"/>
        <w:rPr>
          <w:rFonts w:ascii="Arial" w:hAnsi="Arial" w:cs="Arial"/>
          <w:sz w:val="18"/>
          <w:szCs w:val="18"/>
          <w:highlight w:val="green"/>
        </w:rPr>
      </w:pPr>
    </w:p>
    <w:p w14:paraId="1C117ABD" w14:textId="77777777" w:rsidR="00E171FD" w:rsidRPr="0069730F" w:rsidRDefault="008456FA" w:rsidP="008456FA">
      <w:pPr>
        <w:spacing w:before="225" w:after="225" w:line="240" w:lineRule="auto"/>
        <w:jc w:val="both"/>
        <w:rPr>
          <w:rFonts w:ascii="Arial" w:hAnsi="Arial" w:cs="Arial"/>
          <w:color w:val="000000"/>
          <w:sz w:val="18"/>
          <w:szCs w:val="18"/>
        </w:rPr>
      </w:pPr>
      <w:r w:rsidRPr="00A94550">
        <w:rPr>
          <w:rFonts w:ascii="Arial" w:hAnsi="Arial" w:cs="Arial"/>
          <w:color w:val="000000"/>
          <w:sz w:val="18"/>
          <w:szCs w:val="18"/>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r w:rsidR="0052500C">
        <w:rPr>
          <w:rFonts w:ascii="Arial" w:hAnsi="Arial" w:cs="Arial"/>
        </w:rPr>
        <w:t xml:space="preserve"> </w:t>
      </w:r>
      <w:r w:rsidRPr="00A94550">
        <w:rPr>
          <w:rFonts w:ascii="Arial" w:hAnsi="Arial" w:cs="Arial"/>
          <w:color w:val="000000"/>
          <w:sz w:val="18"/>
          <w:szCs w:val="18"/>
        </w:rPr>
        <w:t>V primeru ustavitve postopka nobena stran ne sme začenjati in izvajati postopkov, ki bi oteževali razveljavitev ali spremembo odločitve o izbiri izvajalca ali bi vplivali na nepristranskost naročnika in/ali Državne revizijske komisije.</w:t>
      </w:r>
    </w:p>
    <w:p w14:paraId="659E64B9" w14:textId="77777777" w:rsidR="00E171FD" w:rsidRPr="004B289A" w:rsidRDefault="00E171FD" w:rsidP="00692DEC">
      <w:pPr>
        <w:pStyle w:val="Odstavekseznama"/>
        <w:numPr>
          <w:ilvl w:val="0"/>
          <w:numId w:val="1"/>
        </w:numPr>
        <w:spacing w:before="225" w:after="225" w:line="240" w:lineRule="auto"/>
        <w:jc w:val="both"/>
        <w:rPr>
          <w:rFonts w:ascii="Arial" w:hAnsi="Arial" w:cs="Arial"/>
          <w:b/>
          <w:color w:val="000000"/>
          <w:u w:val="single"/>
        </w:rPr>
      </w:pPr>
      <w:r w:rsidRPr="004B289A">
        <w:rPr>
          <w:rFonts w:ascii="Arial" w:hAnsi="Arial" w:cs="Arial"/>
          <w:b/>
          <w:color w:val="000000"/>
          <w:u w:val="single"/>
        </w:rPr>
        <w:t>JEZIK RAZPISNE DOKUMENTACIJE IN PONUDBE TER OBLIKA</w:t>
      </w:r>
    </w:p>
    <w:p w14:paraId="088AF2AA" w14:textId="77777777" w:rsidR="008456FA" w:rsidRPr="00A94550" w:rsidRDefault="008456FA" w:rsidP="005E215B">
      <w:pPr>
        <w:spacing w:before="225" w:after="225" w:line="240" w:lineRule="auto"/>
        <w:contextualSpacing/>
        <w:jc w:val="both"/>
        <w:rPr>
          <w:rFonts w:ascii="Arial" w:hAnsi="Arial" w:cs="Arial"/>
          <w:color w:val="000000"/>
          <w:sz w:val="18"/>
          <w:szCs w:val="18"/>
        </w:rPr>
      </w:pPr>
      <w:r w:rsidRPr="00A94550">
        <w:rPr>
          <w:rFonts w:ascii="Arial" w:hAnsi="Arial" w:cs="Arial"/>
          <w:color w:val="000000"/>
          <w:sz w:val="18"/>
          <w:szCs w:val="18"/>
        </w:rPr>
        <w:t>Razpisna dokumentacija je pripravljena v slovenskem jeziku. Ponudbe se oddajo v slovenskem jeziku.</w:t>
      </w:r>
    </w:p>
    <w:p w14:paraId="558C14FC" w14:textId="77777777" w:rsidR="008456FA" w:rsidRPr="0078283C" w:rsidRDefault="008456FA" w:rsidP="005E215B">
      <w:pPr>
        <w:spacing w:before="225" w:after="225" w:line="240" w:lineRule="auto"/>
        <w:contextualSpacing/>
        <w:jc w:val="both"/>
        <w:rPr>
          <w:rFonts w:ascii="Arial" w:hAnsi="Arial" w:cs="Arial"/>
          <w:color w:val="000000"/>
          <w:sz w:val="18"/>
          <w:szCs w:val="18"/>
          <w:shd w:val="clear" w:color="auto" w:fill="FFFFFF"/>
        </w:rPr>
      </w:pPr>
      <w:r w:rsidRPr="00A94550">
        <w:rPr>
          <w:rFonts w:ascii="Arial" w:hAnsi="Arial" w:cs="Arial"/>
          <w:color w:val="000000"/>
          <w:sz w:val="18"/>
          <w:szCs w:val="18"/>
          <w:shd w:val="clear" w:color="auto" w:fill="FFFFFF"/>
        </w:rPr>
        <w:t xml:space="preserve">Ponudba je lahko v delu, ki se nanaša na tehnične značilnosti, kakovost in tehnično dokumentacijo, kot so na primer prospekti, propagandni ter tehnični material in drugo, predložena v </w:t>
      </w:r>
      <w:r w:rsidRPr="00A94550">
        <w:rPr>
          <w:rStyle w:val="apple-converted-space"/>
          <w:rFonts w:ascii="Arial" w:hAnsi="Arial" w:cs="Arial"/>
          <w:color w:val="000000"/>
          <w:sz w:val="18"/>
          <w:szCs w:val="18"/>
          <w:shd w:val="clear" w:color="auto" w:fill="FFFFFF"/>
        </w:rPr>
        <w:t> </w:t>
      </w:r>
      <w:r w:rsidRPr="00A94550">
        <w:rPr>
          <w:rFonts w:ascii="Arial" w:hAnsi="Arial" w:cs="Arial"/>
          <w:color w:val="000000"/>
          <w:sz w:val="18"/>
          <w:szCs w:val="18"/>
          <w:shd w:val="clear" w:color="auto" w:fill="FFFFFF"/>
        </w:rPr>
        <w:t xml:space="preserve">enem od uradnih jezikov Evropske </w:t>
      </w:r>
      <w:r w:rsidRPr="00D50BC0">
        <w:rPr>
          <w:rFonts w:ascii="Arial" w:hAnsi="Arial" w:cs="Arial"/>
          <w:color w:val="000000"/>
          <w:sz w:val="18"/>
          <w:szCs w:val="18"/>
          <w:shd w:val="clear" w:color="auto" w:fill="FFFFFF"/>
        </w:rPr>
        <w:t>unije. Če bo naročnik ob pregledu in ocenjevanju ponudb meni</w:t>
      </w:r>
      <w:r w:rsidR="0052500C" w:rsidRPr="00D50BC0">
        <w:rPr>
          <w:rFonts w:ascii="Arial" w:hAnsi="Arial" w:cs="Arial"/>
          <w:color w:val="000000"/>
          <w:sz w:val="18"/>
          <w:szCs w:val="18"/>
          <w:shd w:val="clear" w:color="auto" w:fill="FFFFFF"/>
        </w:rPr>
        <w:t>l</w:t>
      </w:r>
      <w:r w:rsidRPr="00D50BC0">
        <w:rPr>
          <w:rFonts w:ascii="Arial" w:hAnsi="Arial" w:cs="Arial"/>
          <w:color w:val="000000"/>
          <w:sz w:val="18"/>
          <w:szCs w:val="18"/>
          <w:shd w:val="clear" w:color="auto" w:fill="FFFFFF"/>
        </w:rPr>
        <w:t>, da je treba del ponudbe, ki ni predložen v</w:t>
      </w:r>
      <w:r w:rsidRPr="00A94550">
        <w:rPr>
          <w:rFonts w:ascii="Arial" w:hAnsi="Arial" w:cs="Arial"/>
          <w:color w:val="000000"/>
          <w:sz w:val="18"/>
          <w:szCs w:val="18"/>
          <w:shd w:val="clear" w:color="auto" w:fill="FFFFFF"/>
        </w:rPr>
        <w:t xml:space="preserve"> slovenskem jeziku, uradno prevesti v slovenski jezik, bo to zahteval in ponudniku določi ustrezni rok. Stroške </w:t>
      </w:r>
      <w:r w:rsidRPr="0078283C">
        <w:rPr>
          <w:rFonts w:ascii="Arial" w:hAnsi="Arial" w:cs="Arial"/>
          <w:color w:val="000000"/>
          <w:sz w:val="18"/>
          <w:szCs w:val="18"/>
          <w:shd w:val="clear" w:color="auto" w:fill="FFFFFF"/>
        </w:rPr>
        <w:t>prevoda nosi ponud</w:t>
      </w:r>
      <w:r w:rsidR="005557A8" w:rsidRPr="0078283C">
        <w:rPr>
          <w:rFonts w:ascii="Arial" w:hAnsi="Arial" w:cs="Arial"/>
          <w:color w:val="000000"/>
          <w:sz w:val="18"/>
          <w:szCs w:val="18"/>
          <w:shd w:val="clear" w:color="auto" w:fill="FFFFFF"/>
        </w:rPr>
        <w:t>nik.</w:t>
      </w:r>
    </w:p>
    <w:p w14:paraId="7A0DEE58" w14:textId="77777777" w:rsidR="0078283C" w:rsidRPr="005557A8" w:rsidRDefault="0078283C" w:rsidP="0078283C">
      <w:pPr>
        <w:pStyle w:val="Pripombabesedilo"/>
        <w:spacing w:line="276" w:lineRule="auto"/>
        <w:jc w:val="both"/>
        <w:rPr>
          <w:rFonts w:ascii="Arial" w:hAnsi="Arial" w:cs="Arial"/>
          <w:color w:val="000000"/>
          <w:sz w:val="18"/>
          <w:szCs w:val="18"/>
          <w:shd w:val="clear" w:color="auto" w:fill="FFFFFF"/>
        </w:rPr>
      </w:pPr>
      <w:r w:rsidRPr="0078283C">
        <w:rPr>
          <w:rFonts w:ascii="Arial" w:hAnsi="Arial" w:cs="Arial"/>
          <w:color w:val="000000"/>
          <w:sz w:val="18"/>
          <w:szCs w:val="18"/>
          <w:shd w:val="clear" w:color="auto" w:fill="FFFFFF"/>
        </w:rPr>
        <w:t>Za presojo spornih vprašanj se vedno uporablja ponudba v slovenskem jeziku in del ponudbe v overjenem prevodu v slovenski jezik.</w:t>
      </w:r>
    </w:p>
    <w:p w14:paraId="037DAE44" w14:textId="77777777" w:rsidR="008456FA" w:rsidRPr="00A94550" w:rsidRDefault="008456FA" w:rsidP="008456FA">
      <w:pPr>
        <w:spacing w:before="225" w:after="225" w:line="240" w:lineRule="auto"/>
        <w:jc w:val="both"/>
        <w:rPr>
          <w:rFonts w:ascii="Arial" w:hAnsi="Arial" w:cs="Arial"/>
          <w:color w:val="000000"/>
          <w:sz w:val="18"/>
          <w:szCs w:val="18"/>
        </w:rPr>
      </w:pPr>
      <w:r w:rsidRPr="00A94550">
        <w:rPr>
          <w:rFonts w:ascii="Arial" w:hAnsi="Arial" w:cs="Arial"/>
          <w:color w:val="000000"/>
          <w:sz w:val="18"/>
          <w:szCs w:val="18"/>
        </w:rPr>
        <w:lastRenderedPageBreak/>
        <w:t>Ponudbena dokumentacija mora biti podana na obrazcih iz prilog razpisne dokumentacije ali po vsebini in obliki enakih obrazcih, izdelanih s strani ponudnika, podpisana od osebe ali oseb, ki imajo pravico zastopanja ponudnika vsaj v obsegu, ki zadošča namenu ponudbe, in parafirana, kjer je to zahtevano.</w:t>
      </w:r>
      <w:r w:rsidR="00A965E7" w:rsidRPr="00A965E7">
        <w:t xml:space="preserve"> </w:t>
      </w:r>
      <w:r w:rsidR="00A965E7" w:rsidRPr="00A965E7">
        <w:rPr>
          <w:rFonts w:ascii="Arial" w:hAnsi="Arial" w:cs="Arial"/>
          <w:color w:val="000000"/>
          <w:sz w:val="18"/>
          <w:szCs w:val="18"/>
        </w:rPr>
        <w:t>Ponudniki morajo izjave predložiti brez dodatnih pogojev.</w:t>
      </w:r>
    </w:p>
    <w:p w14:paraId="079329C5" w14:textId="77777777" w:rsidR="008456FA" w:rsidRPr="00A94550" w:rsidRDefault="008456FA" w:rsidP="008456FA">
      <w:pPr>
        <w:spacing w:before="225" w:after="225" w:line="240" w:lineRule="auto"/>
        <w:jc w:val="both"/>
        <w:rPr>
          <w:rFonts w:ascii="Arial" w:hAnsi="Arial" w:cs="Arial"/>
        </w:rPr>
      </w:pPr>
      <w:r w:rsidRPr="00A94550">
        <w:rPr>
          <w:rFonts w:ascii="Arial" w:hAnsi="Arial" w:cs="Arial"/>
          <w:color w:val="000000"/>
          <w:sz w:val="18"/>
          <w:szCs w:val="18"/>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p w14:paraId="33B60D7C" w14:textId="77777777" w:rsidR="00E171FD" w:rsidRPr="004B289A" w:rsidRDefault="00E171FD" w:rsidP="00692DEC">
      <w:pPr>
        <w:pStyle w:val="Odstavekseznama"/>
        <w:numPr>
          <w:ilvl w:val="0"/>
          <w:numId w:val="1"/>
        </w:numPr>
        <w:spacing w:before="225" w:after="225" w:line="240" w:lineRule="auto"/>
        <w:jc w:val="both"/>
        <w:rPr>
          <w:rFonts w:ascii="Arial" w:hAnsi="Arial" w:cs="Arial"/>
          <w:b/>
          <w:color w:val="000000"/>
          <w:u w:val="single"/>
          <w:shd w:val="clear" w:color="auto" w:fill="FFFFFF"/>
        </w:rPr>
      </w:pPr>
      <w:r w:rsidRPr="004B289A">
        <w:rPr>
          <w:rFonts w:ascii="Arial" w:hAnsi="Arial" w:cs="Arial"/>
          <w:b/>
          <w:color w:val="000000"/>
          <w:u w:val="single"/>
          <w:shd w:val="clear" w:color="auto" w:fill="FFFFFF"/>
        </w:rPr>
        <w:t>SKUPNA PONUDBA</w:t>
      </w:r>
    </w:p>
    <w:p w14:paraId="6A301A3F" w14:textId="77777777" w:rsidR="008456FA" w:rsidRPr="00A94550" w:rsidRDefault="008456FA" w:rsidP="008456FA">
      <w:pPr>
        <w:spacing w:before="225" w:after="225" w:line="240" w:lineRule="auto"/>
        <w:contextualSpacing/>
        <w:jc w:val="both"/>
        <w:rPr>
          <w:rFonts w:ascii="Arial" w:hAnsi="Arial" w:cs="Arial"/>
        </w:rPr>
      </w:pPr>
      <w:r w:rsidRPr="00A94550">
        <w:rPr>
          <w:rFonts w:ascii="Arial" w:hAnsi="Arial" w:cs="Arial"/>
          <w:color w:val="000000"/>
          <w:sz w:val="18"/>
          <w:szCs w:val="18"/>
          <w:shd w:val="clear" w:color="auto" w:fill="FFFFFF"/>
        </w:rPr>
        <w:t>Ponudbo lahko odda skupina gospodarskih subjektov, vključno z začasnimi združenji.</w:t>
      </w:r>
      <w:r w:rsidRPr="00A94550">
        <w:rPr>
          <w:rStyle w:val="apple-converted-space"/>
          <w:rFonts w:ascii="Arial" w:hAnsi="Arial" w:cs="Arial"/>
          <w:color w:val="000000"/>
          <w:sz w:val="18"/>
          <w:szCs w:val="18"/>
          <w:shd w:val="clear" w:color="auto" w:fill="FFFFFF"/>
        </w:rPr>
        <w:t xml:space="preserve"> Naročnik od slednjih v fazi oddaje ponudbe ne zahteva določene pravne oblike. V ponudbi mora skupina gospodarskih subjektov </w:t>
      </w:r>
      <w:r w:rsidRPr="00A94550">
        <w:rPr>
          <w:rFonts w:ascii="Arial" w:hAnsi="Arial" w:cs="Arial"/>
          <w:color w:val="000000"/>
          <w:sz w:val="18"/>
          <w:szCs w:val="18"/>
        </w:rPr>
        <w:t>predložiti s strani zakonitih zastopnikov vseh sodelujočih v skupni ponudbi podpisano listino, iz katere izhajajo sledeče informacije:</w:t>
      </w:r>
    </w:p>
    <w:tbl>
      <w:tblPr>
        <w:tblStyle w:val="NormalTablePHPDOCX"/>
        <w:tblW w:w="0" w:type="auto"/>
        <w:tblLook w:val="04A0" w:firstRow="1" w:lastRow="0" w:firstColumn="1" w:lastColumn="0" w:noHBand="0" w:noVBand="1"/>
      </w:tblPr>
      <w:tblGrid>
        <w:gridCol w:w="9070"/>
      </w:tblGrid>
      <w:tr w:rsidR="008456FA" w:rsidRPr="00A94550" w14:paraId="5B8D9005" w14:textId="77777777" w:rsidTr="003C256D">
        <w:tc>
          <w:tcPr>
            <w:tcW w:w="0" w:type="auto"/>
            <w:tcMar>
              <w:top w:w="0" w:type="auto"/>
              <w:bottom w:w="0" w:type="auto"/>
            </w:tcMar>
          </w:tcPr>
          <w:p w14:paraId="526BD8AC" w14:textId="77777777" w:rsidR="008456FA" w:rsidRPr="00A94550" w:rsidRDefault="008456FA" w:rsidP="00CE1034">
            <w:pPr>
              <w:numPr>
                <w:ilvl w:val="0"/>
                <w:numId w:val="12"/>
              </w:numPr>
              <w:ind w:left="321"/>
              <w:contextualSpacing/>
              <w:jc w:val="both"/>
              <w:rPr>
                <w:rFonts w:ascii="Arial" w:hAnsi="Arial" w:cs="Arial"/>
                <w:color w:val="000000"/>
                <w:sz w:val="18"/>
                <w:szCs w:val="18"/>
              </w:rPr>
            </w:pPr>
            <w:r w:rsidRPr="00A94550">
              <w:rPr>
                <w:rFonts w:ascii="Arial" w:hAnsi="Arial" w:cs="Arial"/>
                <w:color w:val="000000"/>
                <w:sz w:val="18"/>
                <w:szCs w:val="18"/>
              </w:rPr>
              <w:t>imenovanje nosilca posla pri izvedbi javnega naročila,</w:t>
            </w:r>
          </w:p>
          <w:p w14:paraId="0E642D02" w14:textId="77777777" w:rsidR="008456FA" w:rsidRPr="00A94550" w:rsidRDefault="008456FA" w:rsidP="00CE1034">
            <w:pPr>
              <w:numPr>
                <w:ilvl w:val="0"/>
                <w:numId w:val="12"/>
              </w:numPr>
              <w:ind w:left="321"/>
              <w:contextualSpacing/>
              <w:jc w:val="both"/>
              <w:rPr>
                <w:rFonts w:ascii="Arial" w:hAnsi="Arial" w:cs="Arial"/>
                <w:color w:val="000000"/>
                <w:sz w:val="18"/>
                <w:szCs w:val="18"/>
              </w:rPr>
            </w:pPr>
            <w:r w:rsidRPr="00A94550">
              <w:rPr>
                <w:rFonts w:ascii="Arial" w:hAnsi="Arial" w:cs="Arial"/>
                <w:color w:val="000000"/>
                <w:sz w:val="18"/>
                <w:szCs w:val="18"/>
              </w:rPr>
              <w:t>pooblastilo nosilcu posla in odgovorni osebi za podpis ponudbe, za komunikacijo z naročnikom, za zastopnika za sprejem pošiljk ter podpis pogodbe,</w:t>
            </w:r>
          </w:p>
          <w:p w14:paraId="341F5622" w14:textId="77777777" w:rsidR="008456FA" w:rsidRPr="00A94550" w:rsidRDefault="008456FA" w:rsidP="00CE1034">
            <w:pPr>
              <w:numPr>
                <w:ilvl w:val="0"/>
                <w:numId w:val="12"/>
              </w:numPr>
              <w:ind w:left="321"/>
              <w:contextualSpacing/>
              <w:jc w:val="both"/>
              <w:rPr>
                <w:rFonts w:ascii="Arial" w:hAnsi="Arial" w:cs="Arial"/>
                <w:color w:val="000000"/>
                <w:sz w:val="18"/>
                <w:szCs w:val="18"/>
              </w:rPr>
            </w:pPr>
            <w:r w:rsidRPr="00A94550">
              <w:rPr>
                <w:rFonts w:ascii="Arial" w:hAnsi="Arial" w:cs="Arial"/>
                <w:color w:val="000000"/>
                <w:sz w:val="18"/>
                <w:szCs w:val="18"/>
              </w:rPr>
              <w:t>obseg posla (natančna navedba vrste in obsega del), ki ga bo opravil posamezni gospodarski subjekt v skupni ponudbi prevzel in odgovornosti posameznega gospodarskega subjekta v skupni ponudbi,</w:t>
            </w:r>
          </w:p>
          <w:p w14:paraId="313816DE" w14:textId="77777777" w:rsidR="008456FA" w:rsidRPr="00A94550" w:rsidRDefault="008456FA" w:rsidP="00CE1034">
            <w:pPr>
              <w:numPr>
                <w:ilvl w:val="0"/>
                <w:numId w:val="12"/>
              </w:numPr>
              <w:ind w:left="321"/>
              <w:contextualSpacing/>
              <w:jc w:val="both"/>
              <w:rPr>
                <w:rFonts w:ascii="Arial" w:hAnsi="Arial" w:cs="Arial"/>
                <w:color w:val="000000"/>
                <w:sz w:val="18"/>
                <w:szCs w:val="18"/>
              </w:rPr>
            </w:pPr>
            <w:r w:rsidRPr="00A94550">
              <w:rPr>
                <w:rFonts w:ascii="Arial" w:hAnsi="Arial" w:cs="Arial"/>
                <w:color w:val="000000"/>
                <w:sz w:val="18"/>
                <w:szCs w:val="18"/>
              </w:rPr>
              <w:t>izjava, da so vsi gospodarski subjekti v skupni ponudbi seznanjeni z navodili ponudnikom in razpisnimi pogoji ter merili za dodelitev javnega naročila in da z njimi v celoti soglašajo,</w:t>
            </w:r>
          </w:p>
          <w:p w14:paraId="4FD2052F" w14:textId="77777777" w:rsidR="008456FA" w:rsidRPr="00A94550" w:rsidRDefault="008456FA" w:rsidP="00CE1034">
            <w:pPr>
              <w:numPr>
                <w:ilvl w:val="0"/>
                <w:numId w:val="12"/>
              </w:numPr>
              <w:ind w:left="321"/>
              <w:contextualSpacing/>
              <w:jc w:val="both"/>
              <w:rPr>
                <w:rFonts w:ascii="Arial" w:hAnsi="Arial" w:cs="Arial"/>
                <w:color w:val="000000"/>
                <w:sz w:val="18"/>
                <w:szCs w:val="18"/>
              </w:rPr>
            </w:pPr>
            <w:r w:rsidRPr="00A94550">
              <w:rPr>
                <w:rFonts w:ascii="Arial" w:hAnsi="Arial" w:cs="Arial"/>
                <w:color w:val="000000"/>
                <w:sz w:val="18"/>
                <w:szCs w:val="18"/>
              </w:rPr>
              <w:t>izjava, da so vsi gospodarski subjekti v skupni ponudbi seznanjeni s plačilnimi pogoji iz razpisne dokumentacije, in</w:t>
            </w:r>
          </w:p>
          <w:p w14:paraId="471DC14D" w14:textId="77777777" w:rsidR="008456FA" w:rsidRPr="00A94550" w:rsidRDefault="008456FA" w:rsidP="00CE1034">
            <w:pPr>
              <w:numPr>
                <w:ilvl w:val="0"/>
                <w:numId w:val="12"/>
              </w:numPr>
              <w:ind w:left="321"/>
              <w:contextualSpacing/>
              <w:jc w:val="both"/>
              <w:rPr>
                <w:rFonts w:ascii="Arial" w:hAnsi="Arial" w:cs="Arial"/>
                <w:color w:val="000000"/>
                <w:sz w:val="18"/>
                <w:szCs w:val="18"/>
              </w:rPr>
            </w:pPr>
            <w:r w:rsidRPr="00A94550">
              <w:rPr>
                <w:rFonts w:ascii="Arial" w:hAnsi="Arial" w:cs="Arial"/>
                <w:color w:val="000000"/>
                <w:sz w:val="18"/>
                <w:szCs w:val="18"/>
              </w:rPr>
              <w:t>navedba, da gospodarski subjekti odgovarjajo naročniku neomejeno solidarno za izvedbo celotnega naročila.</w:t>
            </w:r>
          </w:p>
        </w:tc>
      </w:tr>
    </w:tbl>
    <w:p w14:paraId="60DB02FB" w14:textId="77777777" w:rsidR="008456FA" w:rsidRPr="00622E51" w:rsidRDefault="008456FA" w:rsidP="008456FA">
      <w:pPr>
        <w:spacing w:before="225" w:after="225" w:line="240" w:lineRule="auto"/>
        <w:jc w:val="both"/>
        <w:rPr>
          <w:rFonts w:ascii="Arial" w:hAnsi="Arial" w:cs="Arial"/>
          <w:color w:val="000000"/>
          <w:sz w:val="18"/>
          <w:szCs w:val="18"/>
        </w:rPr>
      </w:pPr>
      <w:r w:rsidRPr="00A94550">
        <w:rPr>
          <w:rFonts w:ascii="Arial" w:hAnsi="Arial" w:cs="Arial"/>
          <w:color w:val="000000"/>
          <w:sz w:val="18"/>
          <w:szCs w:val="18"/>
        </w:rPr>
        <w:t>Izkazovanje, da niso podani razlogi za izključitev, kot jih opredeljuje 75. člen ZJN-3 in so navedeni v poglavju Pogoji za ugotavljanje sposobnosti te razpisne dokumentacije, mora biti podano s strani vseh sodelujočih gospodarsk</w:t>
      </w:r>
      <w:r w:rsidR="00622E51">
        <w:rPr>
          <w:rFonts w:ascii="Arial" w:hAnsi="Arial" w:cs="Arial"/>
          <w:color w:val="000000"/>
          <w:sz w:val="18"/>
          <w:szCs w:val="18"/>
        </w:rPr>
        <w:t xml:space="preserve">ih subjektov v skupni ponudbi. </w:t>
      </w:r>
      <w:r w:rsidRPr="00A94550">
        <w:rPr>
          <w:rFonts w:ascii="Arial" w:hAnsi="Arial" w:cs="Arial"/>
          <w:color w:val="000000"/>
          <w:sz w:val="18"/>
          <w:szCs w:val="18"/>
        </w:rPr>
        <w:t xml:space="preserve">Izpolnjevanje pogojev za sodelovanje, kot jih opredeljuje 76. člen ZJN-3, se, če ni pri posameznem pogoju te razpisne dokumentacije določeno drugače, ugotavlja kumulativno, za vse gospodarske subjekte v skupni ponudbi. </w:t>
      </w:r>
    </w:p>
    <w:p w14:paraId="4D0E37FE" w14:textId="77777777" w:rsidR="0097107F" w:rsidRPr="004B289A" w:rsidRDefault="0097107F" w:rsidP="00692DEC">
      <w:pPr>
        <w:pStyle w:val="Odstavekseznama"/>
        <w:numPr>
          <w:ilvl w:val="0"/>
          <w:numId w:val="1"/>
        </w:numPr>
        <w:rPr>
          <w:rFonts w:ascii="Arial" w:hAnsi="Arial" w:cs="Arial"/>
          <w:b/>
          <w:u w:val="single"/>
        </w:rPr>
      </w:pPr>
      <w:r w:rsidRPr="004B289A">
        <w:rPr>
          <w:rFonts w:ascii="Arial" w:hAnsi="Arial" w:cs="Arial"/>
          <w:b/>
          <w:u w:val="single"/>
        </w:rPr>
        <w:t>PONUDBA S PODIZVAJALCI</w:t>
      </w:r>
    </w:p>
    <w:p w14:paraId="3586D8D3" w14:textId="77777777" w:rsidR="0097107F" w:rsidRPr="00A94550" w:rsidRDefault="0097107F" w:rsidP="0097107F">
      <w:pPr>
        <w:tabs>
          <w:tab w:val="left" w:pos="426"/>
        </w:tabs>
        <w:spacing w:before="120" w:after="120" w:line="240" w:lineRule="auto"/>
        <w:jc w:val="both"/>
        <w:rPr>
          <w:rFonts w:ascii="Arial" w:hAnsi="Arial" w:cs="Arial"/>
          <w:color w:val="000000"/>
          <w:sz w:val="18"/>
          <w:szCs w:val="18"/>
        </w:rPr>
      </w:pPr>
      <w:r w:rsidRPr="00A94550">
        <w:rPr>
          <w:rFonts w:ascii="Arial" w:hAnsi="Arial" w:cs="Arial"/>
          <w:color w:val="000000"/>
          <w:sz w:val="18"/>
          <w:szCs w:val="18"/>
        </w:rPr>
        <w:t>Za pod</w:t>
      </w:r>
      <w:r w:rsidR="0015631B">
        <w:rPr>
          <w:rFonts w:ascii="Arial" w:hAnsi="Arial" w:cs="Arial"/>
          <w:color w:val="000000"/>
          <w:sz w:val="18"/>
          <w:szCs w:val="18"/>
        </w:rPr>
        <w:t xml:space="preserve"> </w:t>
      </w:r>
      <w:r w:rsidRPr="00A94550">
        <w:rPr>
          <w:rFonts w:ascii="Arial" w:hAnsi="Arial" w:cs="Arial"/>
          <w:color w:val="000000"/>
          <w:sz w:val="18"/>
          <w:szCs w:val="18"/>
        </w:rPr>
        <w:t>izvajalsko razmerje gre v vseh primerih, ko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p w14:paraId="1138F06B" w14:textId="77777777" w:rsidR="0097107F" w:rsidRPr="00A94550" w:rsidRDefault="0097107F" w:rsidP="00CE1034">
      <w:pPr>
        <w:shd w:val="clear" w:color="auto" w:fill="FFFFFF"/>
        <w:tabs>
          <w:tab w:val="left" w:pos="426"/>
        </w:tabs>
        <w:spacing w:before="120" w:after="0" w:line="240" w:lineRule="auto"/>
        <w:jc w:val="both"/>
        <w:rPr>
          <w:rFonts w:ascii="Arial" w:eastAsia="Times New Roman" w:hAnsi="Arial" w:cs="Arial"/>
          <w:color w:val="000000"/>
          <w:sz w:val="18"/>
          <w:szCs w:val="18"/>
          <w:lang w:eastAsia="sl-SI"/>
        </w:rPr>
      </w:pPr>
      <w:r w:rsidRPr="00A94550">
        <w:rPr>
          <w:rFonts w:ascii="Arial" w:eastAsia="Times New Roman" w:hAnsi="Arial" w:cs="Arial"/>
          <w:color w:val="000000"/>
          <w:sz w:val="18"/>
          <w:szCs w:val="18"/>
          <w:lang w:eastAsia="sl-SI"/>
        </w:rPr>
        <w:t>Če bo ponudnik izvajal javno naročilo s podizvajalci, mora v ponudbi:</w:t>
      </w:r>
    </w:p>
    <w:p w14:paraId="506C0393" w14:textId="77777777" w:rsidR="0097107F" w:rsidRPr="00897151" w:rsidRDefault="0097107F" w:rsidP="00CE1034">
      <w:pPr>
        <w:pStyle w:val="Odstavekseznama"/>
        <w:numPr>
          <w:ilvl w:val="0"/>
          <w:numId w:val="13"/>
        </w:numPr>
        <w:shd w:val="clear" w:color="auto" w:fill="FFFFFF"/>
        <w:tabs>
          <w:tab w:val="left" w:pos="426"/>
        </w:tabs>
        <w:spacing w:before="60" w:after="0" w:line="240" w:lineRule="auto"/>
        <w:ind w:left="426"/>
        <w:jc w:val="both"/>
        <w:rPr>
          <w:rFonts w:ascii="Arial" w:eastAsia="Times New Roman" w:hAnsi="Arial" w:cs="Arial"/>
          <w:color w:val="000000"/>
          <w:sz w:val="18"/>
          <w:szCs w:val="18"/>
          <w:lang w:eastAsia="sl-SI"/>
        </w:rPr>
      </w:pPr>
      <w:r w:rsidRPr="00897151">
        <w:rPr>
          <w:rFonts w:ascii="Arial" w:eastAsia="Times New Roman" w:hAnsi="Arial" w:cs="Arial"/>
          <w:color w:val="000000"/>
          <w:sz w:val="18"/>
          <w:szCs w:val="18"/>
          <w:lang w:eastAsia="sl-SI"/>
        </w:rPr>
        <w:t>navesti vse podizvajalce ter vsak del javnega naročila, ki ga namerava oddati v pod</w:t>
      </w:r>
      <w:r w:rsidR="0015631B">
        <w:rPr>
          <w:rFonts w:ascii="Arial" w:eastAsia="Times New Roman" w:hAnsi="Arial" w:cs="Arial"/>
          <w:color w:val="000000"/>
          <w:sz w:val="18"/>
          <w:szCs w:val="18"/>
          <w:lang w:eastAsia="sl-SI"/>
        </w:rPr>
        <w:t xml:space="preserve"> </w:t>
      </w:r>
      <w:r w:rsidRPr="00897151">
        <w:rPr>
          <w:rFonts w:ascii="Arial" w:eastAsia="Times New Roman" w:hAnsi="Arial" w:cs="Arial"/>
          <w:color w:val="000000"/>
          <w:sz w:val="18"/>
          <w:szCs w:val="18"/>
          <w:lang w:eastAsia="sl-SI"/>
        </w:rPr>
        <w:t>izvajanje,</w:t>
      </w:r>
    </w:p>
    <w:p w14:paraId="5AD1FBE9" w14:textId="77777777" w:rsidR="0097107F" w:rsidRPr="00897151" w:rsidRDefault="0097107F" w:rsidP="00CE1034">
      <w:pPr>
        <w:pStyle w:val="Odstavekseznama"/>
        <w:numPr>
          <w:ilvl w:val="0"/>
          <w:numId w:val="13"/>
        </w:numPr>
        <w:shd w:val="clear" w:color="auto" w:fill="FFFFFF"/>
        <w:tabs>
          <w:tab w:val="left" w:pos="426"/>
        </w:tabs>
        <w:spacing w:before="60" w:after="0" w:line="240" w:lineRule="auto"/>
        <w:ind w:left="426"/>
        <w:jc w:val="both"/>
        <w:rPr>
          <w:rFonts w:ascii="Arial" w:eastAsia="Times New Roman" w:hAnsi="Arial" w:cs="Arial"/>
          <w:color w:val="000000"/>
          <w:sz w:val="18"/>
          <w:szCs w:val="18"/>
          <w:lang w:eastAsia="sl-SI"/>
        </w:rPr>
      </w:pPr>
      <w:r w:rsidRPr="00897151">
        <w:rPr>
          <w:rFonts w:ascii="Arial" w:eastAsia="Times New Roman" w:hAnsi="Arial" w:cs="Arial"/>
          <w:color w:val="000000"/>
          <w:sz w:val="18"/>
          <w:szCs w:val="18"/>
          <w:lang w:eastAsia="sl-SI"/>
        </w:rPr>
        <w:t>kontaktne podatke in zakonite zastopnike predlaganih podizvajalcev,</w:t>
      </w:r>
    </w:p>
    <w:p w14:paraId="44BA0DDC" w14:textId="77777777" w:rsidR="0097107F" w:rsidRPr="00897151" w:rsidRDefault="0097107F" w:rsidP="00D331E6">
      <w:pPr>
        <w:pStyle w:val="Odstavekseznama"/>
        <w:numPr>
          <w:ilvl w:val="0"/>
          <w:numId w:val="13"/>
        </w:numPr>
        <w:shd w:val="clear" w:color="auto" w:fill="FFFFFF"/>
        <w:tabs>
          <w:tab w:val="left" w:pos="426"/>
        </w:tabs>
        <w:spacing w:before="60" w:after="120" w:line="240" w:lineRule="auto"/>
        <w:ind w:left="426"/>
        <w:jc w:val="both"/>
        <w:rPr>
          <w:rFonts w:ascii="Arial" w:eastAsia="Times New Roman" w:hAnsi="Arial" w:cs="Arial"/>
          <w:color w:val="000000"/>
          <w:sz w:val="18"/>
          <w:szCs w:val="18"/>
          <w:lang w:eastAsia="sl-SI"/>
        </w:rPr>
      </w:pPr>
      <w:r w:rsidRPr="00897151">
        <w:rPr>
          <w:rFonts w:ascii="Arial" w:eastAsia="Times New Roman" w:hAnsi="Arial" w:cs="Arial"/>
          <w:color w:val="000000"/>
          <w:sz w:val="18"/>
          <w:szCs w:val="18"/>
          <w:lang w:eastAsia="sl-SI"/>
        </w:rPr>
        <w:t>podpisan in izpolnjen obrazec IZJAVA PODIZVAJALCA.</w:t>
      </w:r>
    </w:p>
    <w:p w14:paraId="30B28033" w14:textId="77777777" w:rsidR="0097107F" w:rsidRPr="00A94550" w:rsidRDefault="0097107F" w:rsidP="0097107F">
      <w:pPr>
        <w:shd w:val="clear" w:color="auto" w:fill="FFFFFF"/>
        <w:tabs>
          <w:tab w:val="left" w:pos="426"/>
        </w:tabs>
        <w:spacing w:before="120" w:after="120" w:line="240" w:lineRule="auto"/>
        <w:jc w:val="both"/>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I</w:t>
      </w:r>
      <w:r w:rsidRPr="00A94550">
        <w:rPr>
          <w:rFonts w:ascii="Arial" w:eastAsia="Times New Roman" w:hAnsi="Arial" w:cs="Arial"/>
          <w:color w:val="000000"/>
          <w:sz w:val="18"/>
          <w:szCs w:val="18"/>
          <w:lang w:eastAsia="sl-SI"/>
        </w:rPr>
        <w:t>zvajalec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kontaktne podatke in zakonite zastopnike predla</w:t>
      </w:r>
      <w:r>
        <w:rPr>
          <w:rFonts w:ascii="Arial" w:eastAsia="Times New Roman" w:hAnsi="Arial" w:cs="Arial"/>
          <w:color w:val="000000"/>
          <w:sz w:val="18"/>
          <w:szCs w:val="18"/>
          <w:lang w:eastAsia="sl-SI"/>
        </w:rPr>
        <w:t>ganih podizvajalcev, podpisane in izpolnjene obrazce IZJAVE PODIZVAJALCEV.</w:t>
      </w:r>
    </w:p>
    <w:p w14:paraId="4AECDEBF" w14:textId="77777777" w:rsidR="0097107F" w:rsidRPr="00A94550" w:rsidRDefault="0097107F" w:rsidP="0097107F">
      <w:pPr>
        <w:shd w:val="clear" w:color="auto" w:fill="FFFFFF"/>
        <w:tabs>
          <w:tab w:val="left" w:pos="426"/>
        </w:tabs>
        <w:spacing w:before="120" w:after="120" w:line="240" w:lineRule="auto"/>
        <w:jc w:val="both"/>
        <w:rPr>
          <w:rFonts w:ascii="Arial" w:eastAsia="Times New Roman" w:hAnsi="Arial" w:cs="Arial"/>
          <w:color w:val="000000"/>
          <w:sz w:val="18"/>
          <w:szCs w:val="18"/>
          <w:lang w:eastAsia="sl-SI"/>
        </w:rPr>
      </w:pPr>
      <w:r w:rsidRPr="00A94550">
        <w:rPr>
          <w:rFonts w:ascii="Arial" w:eastAsia="Times New Roman" w:hAnsi="Arial" w:cs="Arial"/>
          <w:color w:val="000000"/>
          <w:sz w:val="18"/>
          <w:szCs w:val="18"/>
          <w:lang w:eastAsia="sl-SI"/>
        </w:rPr>
        <w:t>Naročnik bo zavrnil vsakega podizvajalca, če zanj obstajajo razlogi za izključitev iz prvega, dr</w:t>
      </w:r>
      <w:r>
        <w:rPr>
          <w:rFonts w:ascii="Arial" w:eastAsia="Times New Roman" w:hAnsi="Arial" w:cs="Arial"/>
          <w:color w:val="000000"/>
          <w:sz w:val="18"/>
          <w:szCs w:val="18"/>
          <w:lang w:eastAsia="sl-SI"/>
        </w:rPr>
        <w:t xml:space="preserve">ugega ali četrtega odstavka 75. </w:t>
      </w:r>
      <w:r w:rsidRPr="00A94550">
        <w:rPr>
          <w:rFonts w:ascii="Arial" w:eastAsia="Times New Roman" w:hAnsi="Arial" w:cs="Arial"/>
          <w:color w:val="000000"/>
          <w:sz w:val="18"/>
          <w:szCs w:val="18"/>
          <w:lang w:eastAsia="sl-SI"/>
        </w:rPr>
        <w:t>člena ZJN-3, razen v primeru iz tretjega odstavka 75.</w:t>
      </w:r>
      <w:r>
        <w:rPr>
          <w:rFonts w:ascii="Arial" w:eastAsia="Times New Roman" w:hAnsi="Arial" w:cs="Arial"/>
          <w:color w:val="000000"/>
          <w:sz w:val="18"/>
          <w:szCs w:val="18"/>
          <w:lang w:eastAsia="sl-SI"/>
        </w:rPr>
        <w:t xml:space="preserve"> </w:t>
      </w:r>
      <w:r w:rsidRPr="00A94550">
        <w:rPr>
          <w:rFonts w:ascii="Arial" w:eastAsia="Times New Roman" w:hAnsi="Arial" w:cs="Arial"/>
          <w:color w:val="000000"/>
          <w:sz w:val="18"/>
          <w:szCs w:val="18"/>
          <w:lang w:eastAsia="sl-SI"/>
        </w:rPr>
        <w:t xml:space="preserve">člena ZJN-3. </w:t>
      </w:r>
    </w:p>
    <w:p w14:paraId="7C2A2464" w14:textId="77777777" w:rsidR="0097107F" w:rsidRPr="00A94550" w:rsidRDefault="0097107F" w:rsidP="0097107F">
      <w:pPr>
        <w:shd w:val="clear" w:color="auto" w:fill="FFFFFF"/>
        <w:tabs>
          <w:tab w:val="left" w:pos="426"/>
        </w:tabs>
        <w:spacing w:before="120" w:after="120" w:line="240" w:lineRule="auto"/>
        <w:jc w:val="both"/>
        <w:rPr>
          <w:rFonts w:ascii="Arial" w:eastAsia="Times New Roman" w:hAnsi="Arial" w:cs="Arial"/>
          <w:color w:val="000000"/>
          <w:sz w:val="18"/>
          <w:szCs w:val="18"/>
          <w:lang w:eastAsia="sl-SI"/>
        </w:rPr>
      </w:pPr>
      <w:r w:rsidRPr="00A94550">
        <w:rPr>
          <w:rFonts w:ascii="Arial" w:eastAsia="Times New Roman" w:hAnsi="Arial" w:cs="Arial"/>
          <w:color w:val="000000"/>
          <w:sz w:val="18"/>
          <w:szCs w:val="18"/>
          <w:lang w:eastAsia="sl-SI"/>
        </w:rPr>
        <w:t xml:space="preserve">Ne glede na to ali je naročnik v razpisni dokumentaciji kot relevantne opredelil razloge za izključitev iz 6. odstavka 75. člena ZJN-3, lahko zavrne vsakega podizvajalca, če zanj obstajajo razlogi za izključitev iz točke č, d, g in h 6. odstavka 75. člena ZJN-3. </w:t>
      </w:r>
    </w:p>
    <w:p w14:paraId="77C31CD1" w14:textId="77777777" w:rsidR="0097107F" w:rsidRPr="00A94550" w:rsidRDefault="0097107F" w:rsidP="0097107F">
      <w:pPr>
        <w:shd w:val="clear" w:color="auto" w:fill="FFFFFF"/>
        <w:tabs>
          <w:tab w:val="left" w:pos="426"/>
        </w:tabs>
        <w:spacing w:before="120" w:after="120" w:line="240" w:lineRule="auto"/>
        <w:jc w:val="both"/>
        <w:rPr>
          <w:rFonts w:ascii="Arial" w:eastAsia="Times New Roman" w:hAnsi="Arial" w:cs="Arial"/>
          <w:color w:val="000000"/>
          <w:sz w:val="18"/>
          <w:szCs w:val="18"/>
          <w:lang w:eastAsia="sl-SI"/>
        </w:rPr>
      </w:pPr>
      <w:r w:rsidRPr="00A94550">
        <w:rPr>
          <w:rFonts w:ascii="Arial" w:eastAsia="Times New Roman" w:hAnsi="Arial" w:cs="Arial"/>
          <w:color w:val="000000"/>
          <w:sz w:val="18"/>
          <w:szCs w:val="18"/>
          <w:lang w:eastAsia="sl-SI"/>
        </w:rPr>
        <w:t xml:space="preserve">Naročnik lahko zavrne predlog za zamenjavo podizvajalca oziroma vključitev novega podizvajalca, če bi to lahko vplivalo na nemoteno izvajanje ali dokončanje del in če novi podizvajalec ne izpolnjuje pogojev, ki jih je postavil </w:t>
      </w:r>
      <w:r w:rsidRPr="00A94550">
        <w:rPr>
          <w:rFonts w:ascii="Arial" w:eastAsia="Times New Roman" w:hAnsi="Arial" w:cs="Arial"/>
          <w:color w:val="000000"/>
          <w:sz w:val="18"/>
          <w:szCs w:val="18"/>
          <w:lang w:eastAsia="sl-SI"/>
        </w:rPr>
        <w:lastRenderedPageBreak/>
        <w:t>naročnik v dokumentaciji v zvezi z oddajo javnega naročila. Naročnik bo o morebitni zavrnitvi novega podizvajalca obvestiti izvajalca najpozneje v desetih dneh od prejema predloga.</w:t>
      </w:r>
    </w:p>
    <w:p w14:paraId="13356DF2" w14:textId="77777777" w:rsidR="0097107F" w:rsidRPr="00A94550" w:rsidRDefault="0097107F" w:rsidP="0097107F">
      <w:pPr>
        <w:shd w:val="clear" w:color="auto" w:fill="FFFFFF"/>
        <w:tabs>
          <w:tab w:val="left" w:pos="426"/>
        </w:tabs>
        <w:spacing w:before="120" w:after="120" w:line="240" w:lineRule="auto"/>
        <w:jc w:val="both"/>
        <w:rPr>
          <w:rFonts w:ascii="Arial" w:eastAsia="Times New Roman" w:hAnsi="Arial" w:cs="Arial"/>
          <w:color w:val="000000"/>
          <w:sz w:val="18"/>
          <w:szCs w:val="18"/>
          <w:lang w:eastAsia="sl-SI"/>
        </w:rPr>
      </w:pPr>
      <w:r w:rsidRPr="00A94550">
        <w:rPr>
          <w:rFonts w:ascii="Arial" w:eastAsia="Times New Roman" w:hAnsi="Arial" w:cs="Arial"/>
          <w:color w:val="000000"/>
          <w:sz w:val="18"/>
          <w:szCs w:val="18"/>
          <w:lang w:eastAsia="sl-SI"/>
        </w:rPr>
        <w:t>V kolikor podizvajalec v skladu z 2. in 3. odstavkom 94. člena ZJN-3, zahteva neposredno plačilo, se šteje, da je neposredno plačilo podi</w:t>
      </w:r>
      <w:r>
        <w:rPr>
          <w:rFonts w:ascii="Arial" w:eastAsia="Times New Roman" w:hAnsi="Arial" w:cs="Arial"/>
          <w:color w:val="000000"/>
          <w:sz w:val="18"/>
          <w:szCs w:val="18"/>
          <w:lang w:eastAsia="sl-SI"/>
        </w:rPr>
        <w:t>zvajalcu obvezno, kar sta dolžna</w:t>
      </w:r>
      <w:r w:rsidRPr="00A94550">
        <w:rPr>
          <w:rFonts w:ascii="Arial" w:eastAsia="Times New Roman" w:hAnsi="Arial" w:cs="Arial"/>
          <w:color w:val="000000"/>
          <w:sz w:val="18"/>
          <w:szCs w:val="18"/>
          <w:lang w:eastAsia="sl-SI"/>
        </w:rPr>
        <w:t xml:space="preserve"> upoštevati naročnik in izvajalec. </w:t>
      </w:r>
    </w:p>
    <w:p w14:paraId="03C7A5AC" w14:textId="77777777" w:rsidR="0097107F" w:rsidRPr="00A94550" w:rsidRDefault="0097107F" w:rsidP="00CE1034">
      <w:pPr>
        <w:shd w:val="clear" w:color="auto" w:fill="FFFFFF"/>
        <w:tabs>
          <w:tab w:val="left" w:pos="426"/>
        </w:tabs>
        <w:spacing w:before="120" w:after="0" w:line="240" w:lineRule="auto"/>
        <w:jc w:val="both"/>
        <w:rPr>
          <w:rFonts w:ascii="Arial" w:eastAsia="Times New Roman" w:hAnsi="Arial" w:cs="Arial"/>
          <w:color w:val="000000"/>
          <w:sz w:val="18"/>
          <w:szCs w:val="18"/>
          <w:lang w:eastAsia="sl-SI"/>
        </w:rPr>
      </w:pPr>
      <w:r w:rsidRPr="00A94550">
        <w:rPr>
          <w:rFonts w:ascii="Arial" w:eastAsia="Times New Roman" w:hAnsi="Arial" w:cs="Arial"/>
          <w:color w:val="000000"/>
          <w:sz w:val="18"/>
          <w:szCs w:val="18"/>
          <w:lang w:eastAsia="sl-SI"/>
        </w:rPr>
        <w:t>Kadar namerava ponudnik izvesti javno naročilo s podizvajalcem, ki zahteva neposredno plačilo v skladu s tem členom, mora:</w:t>
      </w:r>
    </w:p>
    <w:p w14:paraId="1D2B7946" w14:textId="77777777" w:rsidR="0097107F" w:rsidRPr="0034279E" w:rsidRDefault="0097107F" w:rsidP="00CE1034">
      <w:pPr>
        <w:pStyle w:val="Odstavekseznama"/>
        <w:numPr>
          <w:ilvl w:val="0"/>
          <w:numId w:val="14"/>
        </w:numPr>
        <w:shd w:val="clear" w:color="auto" w:fill="FFFFFF"/>
        <w:tabs>
          <w:tab w:val="left" w:pos="426"/>
        </w:tabs>
        <w:spacing w:before="60" w:after="0" w:line="240" w:lineRule="auto"/>
        <w:ind w:left="426"/>
        <w:jc w:val="both"/>
        <w:rPr>
          <w:rFonts w:ascii="Arial" w:eastAsia="Times New Roman" w:hAnsi="Arial" w:cs="Arial"/>
          <w:color w:val="000000"/>
          <w:sz w:val="18"/>
          <w:szCs w:val="18"/>
          <w:lang w:eastAsia="sl-SI"/>
        </w:rPr>
      </w:pPr>
      <w:r w:rsidRPr="0034279E">
        <w:rPr>
          <w:rFonts w:ascii="Arial" w:eastAsia="Times New Roman" w:hAnsi="Arial" w:cs="Arial"/>
          <w:color w:val="000000"/>
          <w:sz w:val="18"/>
          <w:szCs w:val="18"/>
          <w:lang w:eastAsia="sl-SI"/>
        </w:rPr>
        <w:t>izvajalec v pogodbi pooblastiti naročnika, da na podlagi potrjenega računa s strani glavnega izvajalca neposredno plačuje podizvajalcu,</w:t>
      </w:r>
    </w:p>
    <w:p w14:paraId="27D83857" w14:textId="77777777" w:rsidR="0097107F" w:rsidRPr="0034279E" w:rsidRDefault="0097107F" w:rsidP="00CE1034">
      <w:pPr>
        <w:pStyle w:val="Odstavekseznama"/>
        <w:numPr>
          <w:ilvl w:val="0"/>
          <w:numId w:val="14"/>
        </w:numPr>
        <w:shd w:val="clear" w:color="auto" w:fill="FFFFFF"/>
        <w:tabs>
          <w:tab w:val="left" w:pos="426"/>
        </w:tabs>
        <w:spacing w:before="60" w:after="0" w:line="240" w:lineRule="auto"/>
        <w:ind w:left="426"/>
        <w:jc w:val="both"/>
        <w:rPr>
          <w:rFonts w:ascii="Arial" w:eastAsia="Times New Roman" w:hAnsi="Arial" w:cs="Arial"/>
          <w:color w:val="000000"/>
          <w:sz w:val="18"/>
          <w:szCs w:val="18"/>
          <w:lang w:eastAsia="sl-SI"/>
        </w:rPr>
      </w:pPr>
      <w:r w:rsidRPr="0034279E">
        <w:rPr>
          <w:rFonts w:ascii="Arial" w:eastAsia="Times New Roman" w:hAnsi="Arial" w:cs="Arial"/>
          <w:color w:val="000000"/>
          <w:sz w:val="18"/>
          <w:szCs w:val="18"/>
          <w:lang w:eastAsia="sl-SI"/>
        </w:rPr>
        <w:t>podizvajalec predložiti soglasje, na podlagi katerega naročnik namesto ponudnika poravna podizvajalčevo terjatev do ponudnika,</w:t>
      </w:r>
    </w:p>
    <w:p w14:paraId="2CF62724" w14:textId="77777777" w:rsidR="0097107F" w:rsidRPr="0034279E" w:rsidRDefault="0097107F" w:rsidP="00D331E6">
      <w:pPr>
        <w:pStyle w:val="Odstavekseznama"/>
        <w:numPr>
          <w:ilvl w:val="0"/>
          <w:numId w:val="14"/>
        </w:numPr>
        <w:shd w:val="clear" w:color="auto" w:fill="FFFFFF"/>
        <w:spacing w:before="60" w:after="60" w:line="240" w:lineRule="auto"/>
        <w:ind w:left="426"/>
        <w:jc w:val="both"/>
        <w:rPr>
          <w:rFonts w:ascii="Arial" w:eastAsia="Times New Roman" w:hAnsi="Arial" w:cs="Arial"/>
          <w:color w:val="000000"/>
          <w:sz w:val="18"/>
          <w:szCs w:val="18"/>
          <w:lang w:eastAsia="sl-SI"/>
        </w:rPr>
      </w:pPr>
      <w:r w:rsidRPr="0034279E">
        <w:rPr>
          <w:rFonts w:ascii="Arial" w:eastAsia="Times New Roman" w:hAnsi="Arial" w:cs="Arial"/>
          <w:color w:val="000000"/>
          <w:sz w:val="18"/>
          <w:szCs w:val="18"/>
          <w:lang w:eastAsia="sl-SI"/>
        </w:rPr>
        <w:t>izvajalec svojemu računu priložiti račun podizvajalca, ki ga je predhodno potrdil.</w:t>
      </w:r>
    </w:p>
    <w:p w14:paraId="7A485921" w14:textId="77777777" w:rsidR="0077657A" w:rsidRPr="00A94550" w:rsidRDefault="0097107F" w:rsidP="0069730F">
      <w:pPr>
        <w:shd w:val="clear" w:color="auto" w:fill="FFFFFF"/>
        <w:tabs>
          <w:tab w:val="left" w:pos="426"/>
        </w:tabs>
        <w:spacing w:before="120" w:after="120" w:line="240" w:lineRule="auto"/>
        <w:jc w:val="both"/>
        <w:rPr>
          <w:rFonts w:ascii="Arial" w:eastAsia="Times New Roman" w:hAnsi="Arial" w:cs="Arial"/>
          <w:color w:val="000000"/>
          <w:sz w:val="18"/>
          <w:szCs w:val="18"/>
          <w:lang w:eastAsia="sl-SI"/>
        </w:rPr>
      </w:pPr>
      <w:r w:rsidRPr="00A94550">
        <w:rPr>
          <w:rFonts w:ascii="Arial" w:eastAsia="Times New Roman" w:hAnsi="Arial" w:cs="Arial"/>
          <w:color w:val="000000"/>
          <w:sz w:val="18"/>
          <w:szCs w:val="18"/>
          <w:lang w:eastAsia="sl-SI"/>
        </w:rPr>
        <w:t xml:space="preserve">Če neposredno plačilo podizvajalcu ni obvezno v skladu s 94. členom ZJN-3, bo naročnik od izvajalca zahteval, da mu najpozneje v 60 dneh od plačila računa pošlje svojo pisno izjavo in pisno izjavo podizvajalca, da je podizvajalec prejel plačilo za </w:t>
      </w:r>
      <w:r w:rsidR="00AD09F1">
        <w:rPr>
          <w:rFonts w:ascii="Arial" w:eastAsia="Times New Roman" w:hAnsi="Arial" w:cs="Arial"/>
          <w:color w:val="000000"/>
          <w:sz w:val="18"/>
          <w:szCs w:val="18"/>
          <w:lang w:eastAsia="sl-SI"/>
        </w:rPr>
        <w:t>opravljene</w:t>
      </w:r>
      <w:r w:rsidRPr="00A94550">
        <w:rPr>
          <w:rFonts w:ascii="Arial" w:eastAsia="Times New Roman" w:hAnsi="Arial" w:cs="Arial"/>
          <w:color w:val="000000"/>
          <w:sz w:val="18"/>
          <w:szCs w:val="18"/>
          <w:lang w:eastAsia="sl-SI"/>
        </w:rPr>
        <w:t xml:space="preserve"> storitve oziroma dobavljeno blago, neposredno povezan</w:t>
      </w:r>
      <w:r w:rsidR="0069730F">
        <w:rPr>
          <w:rFonts w:ascii="Arial" w:eastAsia="Times New Roman" w:hAnsi="Arial" w:cs="Arial"/>
          <w:color w:val="000000"/>
          <w:sz w:val="18"/>
          <w:szCs w:val="18"/>
          <w:lang w:eastAsia="sl-SI"/>
        </w:rPr>
        <w:t>o s predmetom javnega naročila.</w:t>
      </w:r>
    </w:p>
    <w:p w14:paraId="44904B03" w14:textId="77777777" w:rsidR="00E171FD" w:rsidRPr="004B289A" w:rsidRDefault="00E171FD" w:rsidP="00692DEC">
      <w:pPr>
        <w:pStyle w:val="Odstavekseznama"/>
        <w:numPr>
          <w:ilvl w:val="0"/>
          <w:numId w:val="1"/>
        </w:numPr>
        <w:spacing w:before="225" w:after="225" w:line="240" w:lineRule="auto"/>
        <w:jc w:val="both"/>
        <w:rPr>
          <w:rFonts w:ascii="Arial" w:hAnsi="Arial" w:cs="Arial"/>
          <w:b/>
          <w:color w:val="000000"/>
          <w:u w:val="single"/>
        </w:rPr>
      </w:pPr>
      <w:r w:rsidRPr="004B289A">
        <w:rPr>
          <w:rFonts w:ascii="Arial" w:hAnsi="Arial" w:cs="Arial"/>
          <w:b/>
          <w:color w:val="000000"/>
          <w:u w:val="single"/>
        </w:rPr>
        <w:t>USTAVITEV POSTOPKA, ZAVRNITEV VSEH PONUDB, ODSTOP OD IZVEDBE JAVNEGA NAROČILA</w:t>
      </w:r>
    </w:p>
    <w:p w14:paraId="6E9A8E06" w14:textId="77777777" w:rsidR="0077657A" w:rsidRPr="0069730F" w:rsidRDefault="008456FA" w:rsidP="008456FA">
      <w:pPr>
        <w:spacing w:before="225" w:after="225" w:line="240" w:lineRule="auto"/>
        <w:jc w:val="both"/>
        <w:rPr>
          <w:rFonts w:ascii="Arial" w:hAnsi="Arial" w:cs="Arial"/>
          <w:color w:val="000000"/>
          <w:sz w:val="18"/>
          <w:szCs w:val="18"/>
        </w:rPr>
      </w:pPr>
      <w:r w:rsidRPr="00CE5E70">
        <w:rPr>
          <w:rFonts w:ascii="Arial" w:hAnsi="Arial" w:cs="Arial"/>
          <w:color w:val="000000"/>
          <w:sz w:val="18"/>
          <w:szCs w:val="18"/>
        </w:rPr>
        <w:t>Naročnik lahko skladno z določili 90. člena ZJN-3 ustavi postopek oddaje javnega naročila, zavrne vse ponudbe ali odstopi od izvedbe javnega naročila.</w:t>
      </w:r>
    </w:p>
    <w:p w14:paraId="7EA5BC2C" w14:textId="71B76A0C" w:rsidR="00EA09C6" w:rsidRPr="00B3510E" w:rsidRDefault="009C2532" w:rsidP="00217F7F">
      <w:pPr>
        <w:pStyle w:val="Odstavekseznama"/>
        <w:numPr>
          <w:ilvl w:val="0"/>
          <w:numId w:val="1"/>
        </w:numPr>
        <w:spacing w:before="225" w:after="225" w:line="240" w:lineRule="auto"/>
        <w:jc w:val="both"/>
        <w:rPr>
          <w:rFonts w:ascii="Arial" w:hAnsi="Arial" w:cs="Arial"/>
          <w:b/>
          <w:color w:val="000000"/>
          <w:u w:val="single"/>
        </w:rPr>
      </w:pPr>
      <w:r w:rsidRPr="004B289A">
        <w:rPr>
          <w:rFonts w:ascii="Arial" w:hAnsi="Arial" w:cs="Arial"/>
          <w:b/>
          <w:color w:val="000000"/>
          <w:u w:val="single"/>
        </w:rPr>
        <w:t>OBVESTILO O ODDAJI NAROČILA</w:t>
      </w:r>
    </w:p>
    <w:p w14:paraId="3C485D40" w14:textId="332F2A49" w:rsidR="00EA09C6" w:rsidRPr="007F0936" w:rsidRDefault="00EA09C6" w:rsidP="00EA09C6">
      <w:pPr>
        <w:spacing w:before="225" w:after="225" w:line="240" w:lineRule="auto"/>
        <w:contextualSpacing/>
        <w:jc w:val="both"/>
        <w:rPr>
          <w:rFonts w:ascii="Arial" w:hAnsi="Arial" w:cs="Arial"/>
          <w:color w:val="000000"/>
          <w:sz w:val="18"/>
          <w:szCs w:val="18"/>
          <w:shd w:val="clear" w:color="auto" w:fill="FFFFFF"/>
        </w:rPr>
      </w:pPr>
      <w:r w:rsidRPr="00EA09C6">
        <w:rPr>
          <w:rFonts w:ascii="Arial" w:hAnsi="Arial" w:cs="Arial"/>
          <w:color w:val="000000"/>
          <w:sz w:val="18"/>
          <w:szCs w:val="18"/>
        </w:rPr>
        <w:t>Naročnik bo po sprejemu odločitve o oddaji javnega naročila, po elektronski pošti obvestil ponudnike, ki so oddali ponudbo za predmetno javno naročilo. V primeru, ko je</w:t>
      </w:r>
      <w:r w:rsidRPr="00EA09C6">
        <w:rPr>
          <w:rFonts w:ascii="Arial" w:hAnsi="Arial" w:cs="Arial"/>
          <w:color w:val="000000"/>
          <w:sz w:val="18"/>
          <w:szCs w:val="18"/>
          <w:shd w:val="clear" w:color="auto" w:fill="FFFFFF"/>
        </w:rPr>
        <w:t xml:space="preserve"> glede na vrednost ocenjenega javnega naročila to zahtevano, bo obvestilo o oddaji naročila objavil tudi na Portalu javnih naročil RS  in  v Uradnem listu Evropske unije.</w:t>
      </w:r>
    </w:p>
    <w:p w14:paraId="75B1B01D" w14:textId="77777777" w:rsidR="00E171FD" w:rsidRPr="004B289A" w:rsidRDefault="00E171FD" w:rsidP="00692DEC">
      <w:pPr>
        <w:pStyle w:val="Odstavekseznama"/>
        <w:numPr>
          <w:ilvl w:val="0"/>
          <w:numId w:val="1"/>
        </w:numPr>
        <w:spacing w:before="225" w:after="225" w:line="240" w:lineRule="auto"/>
        <w:jc w:val="both"/>
        <w:rPr>
          <w:rFonts w:ascii="Arial" w:hAnsi="Arial" w:cs="Arial"/>
          <w:b/>
          <w:color w:val="000000"/>
          <w:u w:val="single"/>
        </w:rPr>
      </w:pPr>
      <w:r w:rsidRPr="004B289A">
        <w:rPr>
          <w:rFonts w:ascii="Arial" w:hAnsi="Arial" w:cs="Arial"/>
          <w:b/>
          <w:color w:val="000000"/>
          <w:u w:val="single"/>
        </w:rPr>
        <w:t>SKLENITEV POGODBE</w:t>
      </w:r>
    </w:p>
    <w:p w14:paraId="3CBE3A21" w14:textId="77777777" w:rsidR="008B1F82" w:rsidRPr="0069730F" w:rsidRDefault="008456FA" w:rsidP="00217F7F">
      <w:pPr>
        <w:spacing w:before="225" w:after="225" w:line="240" w:lineRule="auto"/>
        <w:contextualSpacing/>
        <w:jc w:val="both"/>
        <w:rPr>
          <w:rFonts w:ascii="Arial" w:hAnsi="Arial" w:cs="Arial"/>
          <w:color w:val="000000"/>
          <w:sz w:val="18"/>
          <w:szCs w:val="18"/>
        </w:rPr>
      </w:pPr>
      <w:r w:rsidRPr="00A94550">
        <w:rPr>
          <w:rFonts w:ascii="Arial" w:hAnsi="Arial" w:cs="Arial"/>
          <w:color w:val="000000"/>
          <w:sz w:val="18"/>
          <w:szCs w:val="18"/>
        </w:rPr>
        <w:t>Če se izbrani ponudnik v petih (5) delovnih dneh od prejema poziva k podpisu pogodbe ne bo odzval z vračilom podpisane verzije pogo</w:t>
      </w:r>
      <w:r w:rsidR="006D4139" w:rsidRPr="00A94550">
        <w:rPr>
          <w:rFonts w:ascii="Arial" w:hAnsi="Arial" w:cs="Arial"/>
          <w:color w:val="000000"/>
          <w:sz w:val="18"/>
          <w:szCs w:val="18"/>
        </w:rPr>
        <w:t>d</w:t>
      </w:r>
      <w:r w:rsidRPr="00A94550">
        <w:rPr>
          <w:rFonts w:ascii="Arial" w:hAnsi="Arial" w:cs="Arial"/>
          <w:color w:val="000000"/>
          <w:sz w:val="18"/>
          <w:szCs w:val="18"/>
        </w:rPr>
        <w:t>be in jo poslal ali izročil na naslov/sedež naročnika (</w:t>
      </w:r>
      <w:r w:rsidR="006D4139" w:rsidRPr="00A94550">
        <w:rPr>
          <w:rFonts w:ascii="Arial" w:hAnsi="Arial" w:cs="Arial"/>
          <w:color w:val="000000"/>
          <w:sz w:val="18"/>
          <w:szCs w:val="18"/>
        </w:rPr>
        <w:t>oddajna t</w:t>
      </w:r>
      <w:r w:rsidRPr="00A94550">
        <w:rPr>
          <w:rFonts w:ascii="Arial" w:hAnsi="Arial" w:cs="Arial"/>
          <w:color w:val="000000"/>
          <w:sz w:val="18"/>
          <w:szCs w:val="18"/>
        </w:rPr>
        <w:t>eorija), lahko naročnik šteje, da je izbrani ponu</w:t>
      </w:r>
      <w:r w:rsidR="006D4139" w:rsidRPr="00A94550">
        <w:rPr>
          <w:rFonts w:ascii="Arial" w:hAnsi="Arial" w:cs="Arial"/>
          <w:color w:val="000000"/>
          <w:sz w:val="18"/>
          <w:szCs w:val="18"/>
        </w:rPr>
        <w:t>d</w:t>
      </w:r>
      <w:r w:rsidRPr="00A94550">
        <w:rPr>
          <w:rFonts w:ascii="Arial" w:hAnsi="Arial" w:cs="Arial"/>
          <w:color w:val="000000"/>
          <w:sz w:val="18"/>
          <w:szCs w:val="18"/>
        </w:rPr>
        <w:t>nik odstopil od ponudbe.</w:t>
      </w:r>
    </w:p>
    <w:p w14:paraId="68C8C58C" w14:textId="77777777" w:rsidR="008456FA" w:rsidRPr="004B289A" w:rsidRDefault="00E171FD" w:rsidP="00692DEC">
      <w:pPr>
        <w:pStyle w:val="Odstavekseznama"/>
        <w:numPr>
          <w:ilvl w:val="0"/>
          <w:numId w:val="1"/>
        </w:numPr>
        <w:spacing w:before="225" w:after="225" w:line="240" w:lineRule="auto"/>
        <w:jc w:val="both"/>
        <w:rPr>
          <w:rFonts w:ascii="Arial" w:hAnsi="Arial" w:cs="Arial"/>
          <w:b/>
          <w:u w:val="single"/>
        </w:rPr>
      </w:pPr>
      <w:r w:rsidRPr="004B289A">
        <w:rPr>
          <w:rFonts w:ascii="Arial" w:hAnsi="Arial" w:cs="Arial"/>
          <w:b/>
          <w:u w:val="single"/>
        </w:rPr>
        <w:t>ZAUPNOST PONUDBENE DOKUMENTACIJE</w:t>
      </w:r>
    </w:p>
    <w:p w14:paraId="794F8996" w14:textId="77777777" w:rsidR="009C2532" w:rsidRPr="009C2532" w:rsidRDefault="009C2532" w:rsidP="00217F7F">
      <w:pPr>
        <w:spacing w:before="225" w:after="225" w:line="240" w:lineRule="auto"/>
        <w:contextualSpacing/>
        <w:jc w:val="both"/>
        <w:rPr>
          <w:rFonts w:ascii="Arial" w:hAnsi="Arial" w:cs="Arial"/>
          <w:color w:val="000000"/>
          <w:sz w:val="18"/>
          <w:szCs w:val="18"/>
        </w:rPr>
      </w:pPr>
      <w:r w:rsidRPr="009C2532">
        <w:rPr>
          <w:rFonts w:ascii="Arial" w:hAnsi="Arial" w:cs="Arial"/>
          <w:color w:val="000000"/>
          <w:sz w:val="18"/>
          <w:szCs w:val="18"/>
        </w:rPr>
        <w:t>Naro</w:t>
      </w:r>
      <w:r w:rsidRPr="009C2532">
        <w:rPr>
          <w:rFonts w:ascii="Arial" w:hAnsi="Arial" w:cs="Arial" w:hint="eastAsia"/>
          <w:color w:val="000000"/>
          <w:sz w:val="18"/>
          <w:szCs w:val="18"/>
        </w:rPr>
        <w:t>č</w:t>
      </w:r>
      <w:r w:rsidRPr="009C2532">
        <w:rPr>
          <w:rFonts w:ascii="Arial" w:hAnsi="Arial" w:cs="Arial"/>
          <w:color w:val="000000"/>
          <w:sz w:val="18"/>
          <w:szCs w:val="18"/>
        </w:rPr>
        <w:t>nik se v postopku oddaje naro</w:t>
      </w:r>
      <w:r w:rsidRPr="009C2532">
        <w:rPr>
          <w:rFonts w:ascii="Arial" w:hAnsi="Arial" w:cs="Arial" w:hint="eastAsia"/>
          <w:color w:val="000000"/>
          <w:sz w:val="18"/>
          <w:szCs w:val="18"/>
        </w:rPr>
        <w:t>č</w:t>
      </w:r>
      <w:r w:rsidRPr="009C2532">
        <w:rPr>
          <w:rFonts w:ascii="Arial" w:hAnsi="Arial" w:cs="Arial"/>
          <w:color w:val="000000"/>
          <w:sz w:val="18"/>
          <w:szCs w:val="18"/>
        </w:rPr>
        <w:t>ila kot poslovno skrivnost zavezuje varovati vse  podatke  iz ponudbe, ki jih je ponudnik ozna</w:t>
      </w:r>
      <w:r w:rsidRPr="009C2532">
        <w:rPr>
          <w:rFonts w:ascii="Arial" w:hAnsi="Arial" w:cs="Arial" w:hint="eastAsia"/>
          <w:color w:val="000000"/>
          <w:sz w:val="18"/>
          <w:szCs w:val="18"/>
        </w:rPr>
        <w:t>č</w:t>
      </w:r>
      <w:r w:rsidRPr="009C2532">
        <w:rPr>
          <w:rFonts w:ascii="Arial" w:hAnsi="Arial" w:cs="Arial"/>
          <w:color w:val="000000"/>
          <w:sz w:val="18"/>
          <w:szCs w:val="18"/>
        </w:rPr>
        <w:t>il kot takšne v skladu z zakonom</w:t>
      </w:r>
      <w:r>
        <w:rPr>
          <w:rFonts w:ascii="Arial" w:hAnsi="Arial" w:cs="Arial"/>
          <w:color w:val="000000"/>
          <w:sz w:val="18"/>
          <w:szCs w:val="18"/>
        </w:rPr>
        <w:t xml:space="preserve">, ki ureja gospodarske družbe. </w:t>
      </w:r>
    </w:p>
    <w:p w14:paraId="7B5E37C0" w14:textId="77777777" w:rsidR="008B1F82" w:rsidRPr="00CD59B5" w:rsidRDefault="00377A5E" w:rsidP="00217F7F">
      <w:pPr>
        <w:spacing w:before="225" w:after="225" w:line="240" w:lineRule="auto"/>
        <w:contextualSpacing/>
        <w:jc w:val="both"/>
        <w:rPr>
          <w:rFonts w:ascii="Arial" w:hAnsi="Arial" w:cs="Arial"/>
          <w:color w:val="000000"/>
          <w:sz w:val="18"/>
          <w:szCs w:val="18"/>
          <w:shd w:val="clear" w:color="auto" w:fill="FFFFFF"/>
        </w:rPr>
      </w:pPr>
      <w:r w:rsidRPr="009C2532">
        <w:rPr>
          <w:rFonts w:ascii="Arial" w:hAnsi="Arial" w:cs="Arial"/>
          <w:color w:val="000000"/>
          <w:sz w:val="18"/>
          <w:szCs w:val="18"/>
        </w:rPr>
        <w:t>Naro</w:t>
      </w:r>
      <w:r w:rsidRPr="009C2532">
        <w:rPr>
          <w:rFonts w:ascii="Arial" w:hAnsi="Arial" w:cs="Arial" w:hint="eastAsia"/>
          <w:color w:val="000000"/>
          <w:sz w:val="18"/>
          <w:szCs w:val="18"/>
        </w:rPr>
        <w:t>č</w:t>
      </w:r>
      <w:r w:rsidRPr="009C2532">
        <w:rPr>
          <w:rFonts w:ascii="Arial" w:hAnsi="Arial" w:cs="Arial"/>
          <w:color w:val="000000"/>
          <w:sz w:val="18"/>
          <w:szCs w:val="18"/>
        </w:rPr>
        <w:t xml:space="preserve">nik opozarja ponudnike, da so skladno z drugim odstavkom </w:t>
      </w:r>
      <w:r>
        <w:rPr>
          <w:rFonts w:ascii="Arial" w:hAnsi="Arial" w:cs="Arial"/>
          <w:color w:val="000000"/>
          <w:sz w:val="18"/>
          <w:szCs w:val="18"/>
        </w:rPr>
        <w:t>35. člena ZJN-3</w:t>
      </w:r>
      <w:r w:rsidR="008456FA" w:rsidRPr="00A94550">
        <w:rPr>
          <w:rFonts w:ascii="Arial" w:hAnsi="Arial" w:cs="Arial"/>
          <w:color w:val="000000"/>
          <w:sz w:val="18"/>
          <w:szCs w:val="18"/>
        </w:rPr>
        <w:t xml:space="preserve"> javni podatki </w:t>
      </w:r>
      <w:r w:rsidR="008456FA" w:rsidRPr="00A94550">
        <w:rPr>
          <w:rFonts w:ascii="Arial" w:hAnsi="Arial" w:cs="Arial"/>
          <w:color w:val="000000"/>
          <w:sz w:val="18"/>
          <w:szCs w:val="18"/>
          <w:shd w:val="clear" w:color="auto" w:fill="FFFFFF"/>
        </w:rPr>
        <w:t>specifikacije ponujenega blaga, storitve ali gradnje in količina iz te specifikacije, cena na enoto, vrednost posamezne postavke in skupna vrednost iz ponudbe ter vsi tisti podatki, ki so vplivali na razvrstitev ponudbe v okviru drugih meril.</w:t>
      </w:r>
    </w:p>
    <w:p w14:paraId="688DAF1E" w14:textId="77777777" w:rsidR="00E171FD" w:rsidRPr="004B289A" w:rsidRDefault="00E171FD" w:rsidP="00692DEC">
      <w:pPr>
        <w:pStyle w:val="Odstavekseznama"/>
        <w:numPr>
          <w:ilvl w:val="0"/>
          <w:numId w:val="1"/>
        </w:numPr>
        <w:spacing w:before="225" w:after="225" w:line="240" w:lineRule="auto"/>
        <w:jc w:val="both"/>
        <w:rPr>
          <w:rFonts w:ascii="Arial" w:hAnsi="Arial" w:cs="Arial"/>
          <w:b/>
          <w:u w:val="single"/>
        </w:rPr>
      </w:pPr>
      <w:r w:rsidRPr="004B289A">
        <w:rPr>
          <w:rFonts w:ascii="Arial" w:hAnsi="Arial" w:cs="Arial"/>
          <w:b/>
          <w:color w:val="000000"/>
          <w:u w:val="single"/>
        </w:rPr>
        <w:t xml:space="preserve">NAČIN PREDLOŽITVE DOKUMENTOV V PONUDBI </w:t>
      </w:r>
    </w:p>
    <w:p w14:paraId="1E84012B" w14:textId="77777777" w:rsidR="008456FA" w:rsidRPr="00A94550" w:rsidRDefault="008456FA" w:rsidP="008456FA">
      <w:pPr>
        <w:spacing w:before="225" w:after="225" w:line="240" w:lineRule="auto"/>
        <w:contextualSpacing/>
        <w:jc w:val="both"/>
        <w:rPr>
          <w:rFonts w:ascii="Arial" w:hAnsi="Arial" w:cs="Arial"/>
        </w:rPr>
      </w:pPr>
      <w:r w:rsidRPr="00A94550">
        <w:rPr>
          <w:rFonts w:ascii="Arial" w:hAnsi="Arial" w:cs="Arial"/>
          <w:color w:val="000000"/>
          <w:sz w:val="18"/>
          <w:szCs w:val="18"/>
        </w:rPr>
        <w:t>Zaželeno je:</w:t>
      </w:r>
    </w:p>
    <w:tbl>
      <w:tblPr>
        <w:tblStyle w:val="NormalTablePHPDOCX"/>
        <w:tblW w:w="0" w:type="auto"/>
        <w:tblLook w:val="04A0" w:firstRow="1" w:lastRow="0" w:firstColumn="1" w:lastColumn="0" w:noHBand="0" w:noVBand="1"/>
      </w:tblPr>
      <w:tblGrid>
        <w:gridCol w:w="9070"/>
      </w:tblGrid>
      <w:tr w:rsidR="008456FA" w:rsidRPr="00A94550" w14:paraId="18567DF7" w14:textId="77777777" w:rsidTr="003C256D">
        <w:tc>
          <w:tcPr>
            <w:tcW w:w="0" w:type="auto"/>
            <w:tcMar>
              <w:top w:w="0" w:type="auto"/>
              <w:bottom w:w="0" w:type="auto"/>
            </w:tcMar>
          </w:tcPr>
          <w:p w14:paraId="492D9E58" w14:textId="77777777" w:rsidR="007B1ED0" w:rsidRPr="00FE5DAB" w:rsidRDefault="007B1ED0" w:rsidP="00CE1034">
            <w:pPr>
              <w:numPr>
                <w:ilvl w:val="0"/>
                <w:numId w:val="15"/>
              </w:numPr>
              <w:ind w:left="321"/>
              <w:contextualSpacing/>
              <w:jc w:val="both"/>
              <w:rPr>
                <w:rFonts w:ascii="Arial" w:hAnsi="Arial" w:cs="Arial"/>
                <w:color w:val="000000"/>
                <w:sz w:val="18"/>
                <w:szCs w:val="18"/>
              </w:rPr>
            </w:pPr>
            <w:r w:rsidRPr="00FE5DAB">
              <w:rPr>
                <w:rFonts w:ascii="Arial" w:hAnsi="Arial" w:cs="Arial"/>
                <w:color w:val="000000"/>
                <w:sz w:val="18"/>
                <w:szCs w:val="18"/>
              </w:rPr>
              <w:t>da so vsi dokumenti, predloženi v ponudbi, urejeni v navedenem vrstnem redu in zvezani z vrvico v celoto in zape</w:t>
            </w:r>
            <w:r w:rsidRPr="00FE5DAB">
              <w:rPr>
                <w:rFonts w:ascii="Arial" w:hAnsi="Arial" w:cs="Arial" w:hint="eastAsia"/>
                <w:color w:val="000000"/>
                <w:sz w:val="18"/>
                <w:szCs w:val="18"/>
              </w:rPr>
              <w:t>č</w:t>
            </w:r>
            <w:r w:rsidRPr="00FE5DAB">
              <w:rPr>
                <w:rFonts w:ascii="Arial" w:hAnsi="Arial" w:cs="Arial"/>
                <w:color w:val="000000"/>
                <w:sz w:val="18"/>
                <w:szCs w:val="18"/>
              </w:rPr>
              <w:t>ateni tako, da posameznih listov oziroma prilog ni možno naknadno vložiti, odstraniti ali zamenjati brez vidne poškodbe listov oziroma pe</w:t>
            </w:r>
            <w:r w:rsidRPr="00FE5DAB">
              <w:rPr>
                <w:rFonts w:ascii="Arial" w:hAnsi="Arial" w:cs="Arial" w:hint="eastAsia"/>
                <w:color w:val="000000"/>
                <w:sz w:val="18"/>
                <w:szCs w:val="18"/>
              </w:rPr>
              <w:t>č</w:t>
            </w:r>
            <w:r w:rsidRPr="00FE5DAB">
              <w:rPr>
                <w:rFonts w:ascii="Arial" w:hAnsi="Arial" w:cs="Arial"/>
                <w:color w:val="000000"/>
                <w:sz w:val="18"/>
                <w:szCs w:val="18"/>
              </w:rPr>
              <w:t>ata;</w:t>
            </w:r>
          </w:p>
          <w:p w14:paraId="762079FF" w14:textId="77777777" w:rsidR="008456FA" w:rsidRPr="00FE5DAB" w:rsidRDefault="008456FA" w:rsidP="00CE1034">
            <w:pPr>
              <w:numPr>
                <w:ilvl w:val="0"/>
                <w:numId w:val="15"/>
              </w:numPr>
              <w:ind w:left="321"/>
              <w:contextualSpacing/>
              <w:jc w:val="both"/>
              <w:rPr>
                <w:rFonts w:ascii="Arial" w:hAnsi="Arial" w:cs="Arial"/>
                <w:color w:val="000000"/>
                <w:sz w:val="18"/>
                <w:szCs w:val="18"/>
              </w:rPr>
            </w:pPr>
            <w:r w:rsidRPr="00FE5DAB">
              <w:rPr>
                <w:rFonts w:ascii="Arial" w:hAnsi="Arial" w:cs="Arial"/>
                <w:color w:val="000000"/>
                <w:sz w:val="18"/>
                <w:szCs w:val="18"/>
              </w:rPr>
              <w:t>da so vsi dokumenti na mestih, kjer je to označeno, podpisani s strani pooblaščene osebe in žigosani z žigom ponudnika;</w:t>
            </w:r>
          </w:p>
          <w:p w14:paraId="56F51848" w14:textId="77777777" w:rsidR="008456FA" w:rsidRPr="00FE5DAB" w:rsidRDefault="008456FA" w:rsidP="00CE1034">
            <w:pPr>
              <w:numPr>
                <w:ilvl w:val="0"/>
                <w:numId w:val="15"/>
              </w:numPr>
              <w:ind w:left="321"/>
              <w:contextualSpacing/>
              <w:jc w:val="both"/>
              <w:rPr>
                <w:rFonts w:ascii="Arial" w:hAnsi="Arial" w:cs="Arial"/>
                <w:color w:val="000000"/>
                <w:sz w:val="18"/>
                <w:szCs w:val="18"/>
              </w:rPr>
            </w:pPr>
            <w:r w:rsidRPr="00FE5DAB">
              <w:rPr>
                <w:rFonts w:ascii="Arial" w:hAnsi="Arial" w:cs="Arial"/>
                <w:color w:val="000000"/>
                <w:sz w:val="18"/>
                <w:szCs w:val="18"/>
              </w:rPr>
              <w:t>da so vse strani v ponudbi oštevilčene z zaporednimi številkami, ponudnik pa v spremnem dopisu navede skupno število strani v ponudbi;</w:t>
            </w:r>
          </w:p>
          <w:p w14:paraId="13B16AAF" w14:textId="77777777" w:rsidR="008456FA" w:rsidRPr="00FE5DAB" w:rsidRDefault="008456FA" w:rsidP="00CE1034">
            <w:pPr>
              <w:numPr>
                <w:ilvl w:val="0"/>
                <w:numId w:val="15"/>
              </w:numPr>
              <w:ind w:left="321"/>
              <w:contextualSpacing/>
              <w:jc w:val="both"/>
              <w:rPr>
                <w:rFonts w:ascii="Arial" w:hAnsi="Arial" w:cs="Arial"/>
                <w:color w:val="000000"/>
                <w:sz w:val="18"/>
                <w:szCs w:val="18"/>
              </w:rPr>
            </w:pPr>
            <w:r w:rsidRPr="00FE5DAB">
              <w:rPr>
                <w:rFonts w:ascii="Arial" w:hAnsi="Arial" w:cs="Arial"/>
                <w:color w:val="000000"/>
                <w:sz w:val="18"/>
                <w:szCs w:val="18"/>
              </w:rPr>
              <w:t>da ponudnik morebitne popravke opremi z žigom in podpisom svoje pooblaščene osebe.</w:t>
            </w:r>
          </w:p>
        </w:tc>
      </w:tr>
    </w:tbl>
    <w:p w14:paraId="492B1DA9" w14:textId="77777777" w:rsidR="008456FA" w:rsidRPr="00A94550" w:rsidRDefault="008456FA" w:rsidP="008456FA">
      <w:pPr>
        <w:spacing w:before="225" w:after="225" w:line="240" w:lineRule="auto"/>
        <w:jc w:val="both"/>
        <w:rPr>
          <w:rFonts w:ascii="Arial" w:hAnsi="Arial" w:cs="Arial"/>
        </w:rPr>
      </w:pPr>
      <w:r w:rsidRPr="00A94550">
        <w:rPr>
          <w:rFonts w:ascii="Arial" w:hAnsi="Arial" w:cs="Arial"/>
          <w:color w:val="000000"/>
          <w:sz w:val="18"/>
          <w:szCs w:val="18"/>
        </w:rPr>
        <w:t>Odsotnost zgornjih zahtev ne pomeni neposrednega razloga za izločitev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14:paraId="0CBA9DBF" w14:textId="3E6FCD7B" w:rsidR="003E2E18" w:rsidRPr="0069730F" w:rsidRDefault="008456FA" w:rsidP="00AD0ABB">
      <w:pPr>
        <w:spacing w:before="225" w:after="225" w:line="240" w:lineRule="auto"/>
        <w:jc w:val="both"/>
        <w:rPr>
          <w:rFonts w:ascii="Arial" w:hAnsi="Arial" w:cs="Arial"/>
          <w:color w:val="000000"/>
          <w:sz w:val="18"/>
          <w:szCs w:val="18"/>
        </w:rPr>
      </w:pPr>
      <w:r w:rsidRPr="00A94550">
        <w:rPr>
          <w:rFonts w:ascii="Arial" w:hAnsi="Arial" w:cs="Arial"/>
          <w:color w:val="000000"/>
          <w:sz w:val="18"/>
          <w:szCs w:val="18"/>
        </w:rPr>
        <w:lastRenderedPageBreak/>
        <w:t xml:space="preserve">Kadar je zahtevano dokazilo, ponudniku ni potrebno predložiti originala,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stanje ponudnika (stanje v trenutku </w:t>
      </w:r>
      <w:r w:rsidR="00377A5E" w:rsidRPr="00FE5DAB">
        <w:rPr>
          <w:rFonts w:ascii="Arial" w:hAnsi="Arial" w:cs="Arial"/>
          <w:color w:val="000000"/>
          <w:sz w:val="18"/>
          <w:szCs w:val="18"/>
        </w:rPr>
        <w:t>predložitve</w:t>
      </w:r>
      <w:r w:rsidRPr="00FE5DAB">
        <w:rPr>
          <w:rFonts w:ascii="Arial" w:hAnsi="Arial" w:cs="Arial"/>
          <w:color w:val="000000"/>
          <w:sz w:val="18"/>
          <w:szCs w:val="18"/>
        </w:rPr>
        <w:t xml:space="preserve"> ponudbe). Ponudnik mora zahtevani dokument predložiti v roku, ki ga določi naročnik, v nasprotnem primeru bo naročnik ponudbo kot nepopolno zavrnil.</w:t>
      </w:r>
      <w:r w:rsidR="00592847">
        <w:rPr>
          <w:rFonts w:ascii="Arial" w:hAnsi="Arial" w:cs="Arial"/>
          <w:color w:val="000000"/>
          <w:sz w:val="18"/>
          <w:szCs w:val="18"/>
        </w:rPr>
        <w:t xml:space="preserve"> </w:t>
      </w:r>
      <w:r w:rsidR="00E10662" w:rsidRPr="00FE5DAB">
        <w:rPr>
          <w:rFonts w:ascii="Arial" w:hAnsi="Arial" w:cs="Arial"/>
          <w:color w:val="000000"/>
          <w:sz w:val="18"/>
          <w:szCs w:val="18"/>
        </w:rPr>
        <w:t>Obrazci izjav, ki jih mora predložiti ponudnik so del razpisne dokumentacije. Izjave so lahko predložene na teh obrazcih ali na ponudnikovih, ki pa vsebinsko ne smejo odstopati od priloženih obrazcev.</w:t>
      </w:r>
      <w:r w:rsidR="00592847">
        <w:rPr>
          <w:rFonts w:ascii="Arial" w:hAnsi="Arial" w:cs="Arial"/>
          <w:color w:val="000000"/>
          <w:sz w:val="18"/>
          <w:szCs w:val="18"/>
        </w:rPr>
        <w:t xml:space="preserve"> </w:t>
      </w:r>
      <w:r w:rsidR="0078283C" w:rsidRPr="0078283C">
        <w:rPr>
          <w:rFonts w:ascii="Arial" w:hAnsi="Arial" w:cs="Arial"/>
          <w:color w:val="000000"/>
          <w:sz w:val="18"/>
          <w:szCs w:val="18"/>
        </w:rPr>
        <w:t>Če obstaja naročnikova zahteva po najvišji dovoljeni starosti dokumentov, ki jih ponudnik prilaga kot dokazila, je to navedeno ob vsakem posameznem dokazilu.</w:t>
      </w:r>
      <w:r w:rsidR="00B87A0F" w:rsidRPr="00B87A0F">
        <w:rPr>
          <w:rFonts w:ascii="Arial" w:hAnsi="Arial" w:cs="Arial"/>
          <w:color w:val="000000"/>
          <w:sz w:val="18"/>
          <w:szCs w:val="18"/>
        </w:rPr>
        <w:t xml:space="preserve"> </w:t>
      </w:r>
      <w:r w:rsidR="00B87A0F" w:rsidRPr="00A94550">
        <w:rPr>
          <w:rFonts w:ascii="Arial" w:hAnsi="Arial" w:cs="Arial"/>
          <w:color w:val="000000"/>
          <w:sz w:val="18"/>
          <w:szCs w:val="18"/>
        </w:rPr>
        <w:t>V kolikor ni navedeno ničesar, starost dokumenta ni pomembna, odražati pa mora zadnje stanje. Začetek roka za starost dokumentov se šteje od dneva roka za predložitev ponudbe, razen če ni pri posameznem dokazilu določeno drugače.</w:t>
      </w:r>
    </w:p>
    <w:p w14:paraId="6E42526B" w14:textId="77777777" w:rsidR="00E171FD" w:rsidRPr="004B289A" w:rsidRDefault="00E171FD" w:rsidP="00692DEC">
      <w:pPr>
        <w:pStyle w:val="Odstavekseznama"/>
        <w:numPr>
          <w:ilvl w:val="0"/>
          <w:numId w:val="1"/>
        </w:numPr>
        <w:spacing w:before="225" w:after="225" w:line="240" w:lineRule="auto"/>
        <w:jc w:val="both"/>
        <w:rPr>
          <w:rFonts w:ascii="Arial" w:hAnsi="Arial" w:cs="Arial"/>
          <w:b/>
          <w:color w:val="000000"/>
          <w:u w:val="single"/>
        </w:rPr>
      </w:pPr>
      <w:r w:rsidRPr="004B289A">
        <w:rPr>
          <w:rFonts w:ascii="Arial" w:hAnsi="Arial" w:cs="Arial"/>
          <w:b/>
          <w:color w:val="000000"/>
          <w:u w:val="single"/>
        </w:rPr>
        <w:t>PONUDBENA CENA IN PLAČILNI POGOJI</w:t>
      </w:r>
    </w:p>
    <w:p w14:paraId="0160CF42" w14:textId="77777777" w:rsidR="008456FA" w:rsidRPr="0078283C" w:rsidRDefault="008456FA" w:rsidP="008456FA">
      <w:pPr>
        <w:spacing w:before="225" w:after="225" w:line="240" w:lineRule="auto"/>
        <w:jc w:val="both"/>
        <w:rPr>
          <w:rFonts w:ascii="Arial" w:hAnsi="Arial" w:cs="Arial"/>
        </w:rPr>
      </w:pPr>
      <w:r w:rsidRPr="0078283C">
        <w:rPr>
          <w:rFonts w:ascii="Arial" w:hAnsi="Arial" w:cs="Arial"/>
          <w:color w:val="000000"/>
          <w:sz w:val="18"/>
          <w:szCs w:val="18"/>
        </w:rPr>
        <w:t>Cene v ponudbi morajo biti izražene v evrih (EUR) in morajo vključevati vse stroške, davke in morebitne popuste tako, da naročnika ne bremenijo kakršn</w:t>
      </w:r>
      <w:r w:rsidR="00B46BF0">
        <w:rPr>
          <w:rFonts w:ascii="Arial" w:hAnsi="Arial" w:cs="Arial"/>
          <w:color w:val="000000"/>
          <w:sz w:val="18"/>
          <w:szCs w:val="18"/>
        </w:rPr>
        <w:t>i koli drugi stroški, povezani s</w:t>
      </w:r>
      <w:r w:rsidRPr="0078283C">
        <w:rPr>
          <w:rFonts w:ascii="Arial" w:hAnsi="Arial" w:cs="Arial"/>
          <w:color w:val="000000"/>
          <w:sz w:val="18"/>
          <w:szCs w:val="18"/>
        </w:rPr>
        <w:t xml:space="preserve"> predmetom javnega naročila.</w:t>
      </w:r>
    </w:p>
    <w:p w14:paraId="79FBB82B" w14:textId="77777777" w:rsidR="008456FA" w:rsidRDefault="008456FA" w:rsidP="005E215B">
      <w:pPr>
        <w:spacing w:line="240" w:lineRule="auto"/>
        <w:contextualSpacing/>
        <w:jc w:val="both"/>
        <w:rPr>
          <w:rFonts w:ascii="Arial" w:hAnsi="Arial" w:cs="Arial"/>
          <w:color w:val="000000"/>
          <w:sz w:val="18"/>
          <w:szCs w:val="18"/>
        </w:rPr>
      </w:pPr>
      <w:r w:rsidRPr="00335926">
        <w:rPr>
          <w:rFonts w:ascii="Arial" w:hAnsi="Arial" w:cs="Arial"/>
          <w:color w:val="000000"/>
          <w:sz w:val="18"/>
          <w:szCs w:val="18"/>
        </w:rPr>
        <w:t xml:space="preserve">V kolikor ponudnik ponuja popust, ga mora vključiti v končno ponudbeno </w:t>
      </w:r>
      <w:r w:rsidR="006E6372">
        <w:rPr>
          <w:rFonts w:ascii="Arial" w:hAnsi="Arial" w:cs="Arial"/>
          <w:color w:val="000000"/>
          <w:sz w:val="18"/>
          <w:szCs w:val="18"/>
        </w:rPr>
        <w:t>ceno na obrazcu ponudba</w:t>
      </w:r>
      <w:r w:rsidRPr="00335926">
        <w:rPr>
          <w:rFonts w:ascii="Arial" w:hAnsi="Arial" w:cs="Arial"/>
          <w:color w:val="000000"/>
          <w:sz w:val="18"/>
          <w:szCs w:val="18"/>
        </w:rPr>
        <w:t xml:space="preserve">. </w:t>
      </w:r>
      <w:r w:rsidR="0078283C" w:rsidRPr="00335926">
        <w:rPr>
          <w:rFonts w:ascii="Arial" w:hAnsi="Arial" w:cs="Arial"/>
          <w:color w:val="000000"/>
          <w:sz w:val="18"/>
          <w:szCs w:val="18"/>
        </w:rPr>
        <w:t>Morebitni podizvajalec mora k danemu popustu ponudnika dati pisno soglasje ter ga predložiti k ponudbi.</w:t>
      </w:r>
    </w:p>
    <w:p w14:paraId="48D5355E" w14:textId="77777777" w:rsidR="00031380" w:rsidRDefault="00031380" w:rsidP="005E215B">
      <w:pPr>
        <w:spacing w:line="240" w:lineRule="auto"/>
        <w:contextualSpacing/>
        <w:jc w:val="both"/>
        <w:rPr>
          <w:rFonts w:ascii="Arial" w:hAnsi="Arial" w:cs="Arial"/>
          <w:color w:val="000000"/>
          <w:sz w:val="18"/>
          <w:szCs w:val="18"/>
        </w:rPr>
      </w:pPr>
    </w:p>
    <w:p w14:paraId="366D442C" w14:textId="5AAD4554" w:rsidR="006B0717" w:rsidRDefault="00031380" w:rsidP="00FF3070">
      <w:pPr>
        <w:spacing w:line="240" w:lineRule="auto"/>
        <w:contextualSpacing/>
        <w:jc w:val="both"/>
        <w:rPr>
          <w:rFonts w:ascii="Arial" w:hAnsi="Arial" w:cs="Arial"/>
          <w:color w:val="000000"/>
          <w:sz w:val="18"/>
          <w:szCs w:val="18"/>
        </w:rPr>
      </w:pPr>
      <w:r w:rsidRPr="006B0717">
        <w:rPr>
          <w:rFonts w:ascii="Arial" w:hAnsi="Arial" w:cs="Arial"/>
          <w:color w:val="000000"/>
          <w:sz w:val="18"/>
          <w:szCs w:val="18"/>
        </w:rPr>
        <w:t xml:space="preserve">Cena so fiksne in nespremenljive do konca izvajanja predmetnega javnega naročila. Pogodbeni strani se lahko dogovorita zgolj za </w:t>
      </w:r>
      <w:r w:rsidR="000F7237">
        <w:rPr>
          <w:rFonts w:ascii="Arial" w:hAnsi="Arial" w:cs="Arial"/>
          <w:color w:val="000000"/>
          <w:sz w:val="18"/>
          <w:szCs w:val="18"/>
        </w:rPr>
        <w:t xml:space="preserve">zvišanje </w:t>
      </w:r>
      <w:r w:rsidRPr="006B0717">
        <w:rPr>
          <w:rFonts w:ascii="Arial" w:hAnsi="Arial" w:cs="Arial"/>
          <w:color w:val="000000"/>
          <w:sz w:val="18"/>
          <w:szCs w:val="18"/>
        </w:rPr>
        <w:t>ponudbenih cen</w:t>
      </w:r>
      <w:r w:rsidR="000F7237">
        <w:rPr>
          <w:rFonts w:ascii="Arial" w:hAnsi="Arial" w:cs="Arial"/>
          <w:color w:val="000000"/>
          <w:sz w:val="18"/>
          <w:szCs w:val="18"/>
        </w:rPr>
        <w:t xml:space="preserve"> na podlagi zakonskega zvišanja</w:t>
      </w:r>
      <w:r w:rsidRPr="006B0717">
        <w:rPr>
          <w:rFonts w:ascii="Arial" w:hAnsi="Arial" w:cs="Arial"/>
          <w:color w:val="000000"/>
          <w:sz w:val="18"/>
          <w:szCs w:val="18"/>
        </w:rPr>
        <w:t>.</w:t>
      </w:r>
    </w:p>
    <w:p w14:paraId="18DD0A7A" w14:textId="77777777" w:rsidR="00FF3070" w:rsidRPr="00FF3070" w:rsidRDefault="00FF3070" w:rsidP="00FF3070">
      <w:pPr>
        <w:spacing w:line="240" w:lineRule="auto"/>
        <w:contextualSpacing/>
        <w:jc w:val="both"/>
        <w:rPr>
          <w:rFonts w:ascii="Arial" w:hAnsi="Arial" w:cs="Arial"/>
          <w:color w:val="000000"/>
          <w:sz w:val="18"/>
          <w:szCs w:val="18"/>
        </w:rPr>
      </w:pPr>
    </w:p>
    <w:p w14:paraId="72E7B086" w14:textId="3A4C2023" w:rsidR="00FF3070" w:rsidRDefault="00FF3070" w:rsidP="008B1F82">
      <w:pPr>
        <w:widowControl w:val="0"/>
        <w:tabs>
          <w:tab w:val="left" w:pos="90"/>
          <w:tab w:val="left" w:pos="426"/>
          <w:tab w:val="left" w:pos="5685"/>
          <w:tab w:val="left" w:pos="8595"/>
        </w:tabs>
        <w:autoSpaceDE w:val="0"/>
        <w:autoSpaceDN w:val="0"/>
        <w:adjustRightInd w:val="0"/>
        <w:spacing w:after="120" w:line="240" w:lineRule="auto"/>
        <w:jc w:val="both"/>
        <w:rPr>
          <w:rFonts w:ascii="Arial" w:hAnsi="Arial" w:cs="Arial"/>
          <w:sz w:val="18"/>
          <w:szCs w:val="18"/>
        </w:rPr>
      </w:pPr>
      <w:r w:rsidRPr="00FF3070">
        <w:rPr>
          <w:rFonts w:ascii="Arial" w:hAnsi="Arial" w:cs="Arial"/>
          <w:sz w:val="18"/>
          <w:szCs w:val="18"/>
        </w:rPr>
        <w:t>Izvajalec je dolžan račune posredovati MOV izključno v elektronski obliki (e-račun).</w:t>
      </w:r>
      <w:r w:rsidR="002F3FC8">
        <w:rPr>
          <w:rFonts w:ascii="Arial" w:hAnsi="Arial" w:cs="Arial"/>
          <w:sz w:val="18"/>
          <w:szCs w:val="18"/>
        </w:rPr>
        <w:t xml:space="preserve"> </w:t>
      </w:r>
      <w:r w:rsidRPr="00FF3070">
        <w:rPr>
          <w:rFonts w:ascii="Arial" w:hAnsi="Arial" w:cs="Arial"/>
          <w:sz w:val="18"/>
          <w:szCs w:val="18"/>
        </w:rPr>
        <w:t xml:space="preserve">Na računu mora biti navedena podlaga za izstavitev računa, kot je št. pogodbe. Ostala spremljajoča dokumentacija, kot je seznam uporabnikov javne kuhinje, mora biti čitljivo podpisana in se pošilja kot priloga e-računa. </w:t>
      </w:r>
    </w:p>
    <w:p w14:paraId="3D6C0C73" w14:textId="45E6F22F" w:rsidR="008B1F82" w:rsidRPr="006B0717" w:rsidRDefault="008B1F82" w:rsidP="008B1F82">
      <w:pPr>
        <w:widowControl w:val="0"/>
        <w:tabs>
          <w:tab w:val="left" w:pos="90"/>
          <w:tab w:val="left" w:pos="426"/>
          <w:tab w:val="left" w:pos="5685"/>
          <w:tab w:val="left" w:pos="8595"/>
        </w:tabs>
        <w:autoSpaceDE w:val="0"/>
        <w:autoSpaceDN w:val="0"/>
        <w:adjustRightInd w:val="0"/>
        <w:spacing w:after="120" w:line="240" w:lineRule="auto"/>
        <w:jc w:val="both"/>
        <w:rPr>
          <w:rFonts w:ascii="Arial" w:hAnsi="Arial" w:cs="Arial"/>
          <w:strike/>
          <w:sz w:val="18"/>
          <w:szCs w:val="18"/>
        </w:rPr>
      </w:pPr>
      <w:r w:rsidRPr="006B0717">
        <w:rPr>
          <w:rFonts w:ascii="Arial" w:hAnsi="Arial" w:cs="Arial"/>
          <w:sz w:val="18"/>
          <w:szCs w:val="18"/>
        </w:rPr>
        <w:t>Naročnik bo potrjen znesek nakazal na TRR izvajalca</w:t>
      </w:r>
      <w:r w:rsidR="002101D8" w:rsidRPr="006B0717">
        <w:rPr>
          <w:rFonts w:ascii="Arial" w:hAnsi="Arial" w:cs="Arial"/>
          <w:sz w:val="18"/>
          <w:szCs w:val="18"/>
        </w:rPr>
        <w:t>, ki je naveden na izstavljenem</w:t>
      </w:r>
      <w:r w:rsidRPr="006B0717">
        <w:rPr>
          <w:rFonts w:ascii="Arial" w:hAnsi="Arial" w:cs="Arial"/>
          <w:sz w:val="18"/>
          <w:szCs w:val="18"/>
        </w:rPr>
        <w:t xml:space="preserve"> računu. </w:t>
      </w:r>
      <w:r w:rsidRPr="006B0717">
        <w:rPr>
          <w:rFonts w:ascii="Arial" w:hAnsi="Arial" w:cs="Arial"/>
          <w:color w:val="000000"/>
          <w:sz w:val="18"/>
          <w:szCs w:val="18"/>
        </w:rPr>
        <w:t>Rok pla</w:t>
      </w:r>
      <w:r w:rsidRPr="006B0717">
        <w:rPr>
          <w:rFonts w:ascii="Arial" w:hAnsi="Arial" w:cs="Arial" w:hint="eastAsia"/>
          <w:color w:val="000000"/>
          <w:sz w:val="18"/>
          <w:szCs w:val="18"/>
        </w:rPr>
        <w:t>č</w:t>
      </w:r>
      <w:r w:rsidRPr="006B0717">
        <w:rPr>
          <w:rFonts w:ascii="Arial" w:hAnsi="Arial" w:cs="Arial"/>
          <w:color w:val="000000"/>
          <w:sz w:val="18"/>
          <w:szCs w:val="18"/>
        </w:rPr>
        <w:t>ila ra</w:t>
      </w:r>
      <w:r w:rsidRPr="006B0717">
        <w:rPr>
          <w:rFonts w:ascii="Arial" w:hAnsi="Arial" w:cs="Arial" w:hint="eastAsia"/>
          <w:color w:val="000000"/>
          <w:sz w:val="18"/>
          <w:szCs w:val="18"/>
        </w:rPr>
        <w:t>č</w:t>
      </w:r>
      <w:r w:rsidRPr="006B0717">
        <w:rPr>
          <w:rFonts w:ascii="Arial" w:hAnsi="Arial" w:cs="Arial"/>
          <w:color w:val="000000"/>
          <w:sz w:val="18"/>
          <w:szCs w:val="18"/>
        </w:rPr>
        <w:t>una je 30</w:t>
      </w:r>
      <w:r w:rsidR="00EC70F4">
        <w:rPr>
          <w:rFonts w:ascii="Arial" w:hAnsi="Arial" w:cs="Arial"/>
          <w:color w:val="000000"/>
          <w:sz w:val="18"/>
          <w:szCs w:val="18"/>
        </w:rPr>
        <w:t>.</w:t>
      </w:r>
      <w:r w:rsidR="002101D8" w:rsidRPr="006B0717">
        <w:rPr>
          <w:rFonts w:ascii="Arial" w:hAnsi="Arial" w:cs="Arial"/>
          <w:color w:val="000000"/>
          <w:sz w:val="18"/>
          <w:szCs w:val="18"/>
        </w:rPr>
        <w:t xml:space="preserve"> </w:t>
      </w:r>
      <w:r w:rsidR="00EC70F4">
        <w:rPr>
          <w:rFonts w:ascii="Arial" w:hAnsi="Arial" w:cs="Arial"/>
          <w:color w:val="000000"/>
          <w:sz w:val="18"/>
          <w:szCs w:val="18"/>
        </w:rPr>
        <w:t>dan</w:t>
      </w:r>
      <w:r w:rsidRPr="006B0717">
        <w:rPr>
          <w:rFonts w:ascii="Arial" w:hAnsi="Arial" w:cs="Arial"/>
          <w:color w:val="000000"/>
          <w:sz w:val="18"/>
          <w:szCs w:val="18"/>
        </w:rPr>
        <w:t xml:space="preserve"> in prične teči naslednji dan od dneva prejema ra</w:t>
      </w:r>
      <w:r w:rsidRPr="006B0717">
        <w:rPr>
          <w:rFonts w:ascii="Arial" w:hAnsi="Arial" w:cs="Arial" w:hint="eastAsia"/>
          <w:color w:val="000000"/>
          <w:sz w:val="18"/>
          <w:szCs w:val="18"/>
        </w:rPr>
        <w:t>č</w:t>
      </w:r>
      <w:r w:rsidRPr="006B0717">
        <w:rPr>
          <w:rFonts w:ascii="Arial" w:hAnsi="Arial" w:cs="Arial"/>
          <w:color w:val="000000"/>
          <w:sz w:val="18"/>
          <w:szCs w:val="18"/>
        </w:rPr>
        <w:t>una</w:t>
      </w:r>
      <w:r w:rsidR="00D934A9">
        <w:rPr>
          <w:rFonts w:ascii="Arial" w:hAnsi="Arial" w:cs="Arial"/>
          <w:color w:val="000000"/>
          <w:sz w:val="18"/>
          <w:szCs w:val="18"/>
        </w:rPr>
        <w:t xml:space="preserve"> – datum</w:t>
      </w:r>
      <w:r w:rsidR="00BF521C">
        <w:rPr>
          <w:rFonts w:ascii="Arial" w:hAnsi="Arial" w:cs="Arial"/>
          <w:color w:val="000000"/>
          <w:sz w:val="18"/>
          <w:szCs w:val="18"/>
        </w:rPr>
        <w:t>, ko ga prejmemo v UJP-net</w:t>
      </w:r>
      <w:r w:rsidRPr="006B0717">
        <w:rPr>
          <w:rFonts w:ascii="Arial" w:hAnsi="Arial" w:cs="Arial"/>
          <w:color w:val="000000"/>
          <w:sz w:val="18"/>
          <w:szCs w:val="18"/>
        </w:rPr>
        <w:t xml:space="preserve">. </w:t>
      </w:r>
      <w:r w:rsidRPr="006B0717">
        <w:rPr>
          <w:rFonts w:ascii="Arial" w:hAnsi="Arial" w:cs="Arial" w:hint="eastAsia"/>
          <w:color w:val="000000"/>
          <w:sz w:val="18"/>
          <w:szCs w:val="18"/>
        </w:rPr>
        <w:t>Č</w:t>
      </w:r>
      <w:r w:rsidRPr="006B0717">
        <w:rPr>
          <w:rFonts w:ascii="Arial" w:hAnsi="Arial" w:cs="Arial"/>
          <w:color w:val="000000"/>
          <w:sz w:val="18"/>
          <w:szCs w:val="18"/>
        </w:rPr>
        <w:t>e naro</w:t>
      </w:r>
      <w:r w:rsidRPr="006B0717">
        <w:rPr>
          <w:rFonts w:ascii="Arial" w:hAnsi="Arial" w:cs="Arial" w:hint="eastAsia"/>
          <w:color w:val="000000"/>
          <w:sz w:val="18"/>
          <w:szCs w:val="18"/>
        </w:rPr>
        <w:t>č</w:t>
      </w:r>
      <w:r w:rsidRPr="006B0717">
        <w:rPr>
          <w:rFonts w:ascii="Arial" w:hAnsi="Arial" w:cs="Arial"/>
          <w:color w:val="000000"/>
          <w:sz w:val="18"/>
          <w:szCs w:val="18"/>
        </w:rPr>
        <w:t>nik izpodbija del zneska, ki je obra</w:t>
      </w:r>
      <w:r w:rsidRPr="006B0717">
        <w:rPr>
          <w:rFonts w:ascii="Arial" w:hAnsi="Arial" w:cs="Arial" w:hint="eastAsia"/>
          <w:color w:val="000000"/>
          <w:sz w:val="18"/>
          <w:szCs w:val="18"/>
        </w:rPr>
        <w:t>č</w:t>
      </w:r>
      <w:r w:rsidRPr="006B0717">
        <w:rPr>
          <w:rFonts w:ascii="Arial" w:hAnsi="Arial" w:cs="Arial"/>
          <w:color w:val="000000"/>
          <w:sz w:val="18"/>
          <w:szCs w:val="18"/>
        </w:rPr>
        <w:t>unan z računom, ra</w:t>
      </w:r>
      <w:r w:rsidRPr="006B0717">
        <w:rPr>
          <w:rFonts w:ascii="Arial" w:hAnsi="Arial" w:cs="Arial" w:hint="eastAsia"/>
          <w:color w:val="000000"/>
          <w:sz w:val="18"/>
          <w:szCs w:val="18"/>
        </w:rPr>
        <w:t>č</w:t>
      </w:r>
      <w:r w:rsidRPr="006B0717">
        <w:rPr>
          <w:rFonts w:ascii="Arial" w:hAnsi="Arial" w:cs="Arial"/>
          <w:color w:val="000000"/>
          <w:sz w:val="18"/>
          <w:szCs w:val="18"/>
        </w:rPr>
        <w:t>un zavrne.</w:t>
      </w:r>
    </w:p>
    <w:p w14:paraId="752676B5" w14:textId="77777777" w:rsidR="008B1F82" w:rsidRPr="003E2E18" w:rsidRDefault="008B1F82" w:rsidP="008B1F82">
      <w:pPr>
        <w:tabs>
          <w:tab w:val="left" w:pos="426"/>
        </w:tabs>
        <w:spacing w:after="0" w:line="240" w:lineRule="auto"/>
        <w:jc w:val="both"/>
        <w:rPr>
          <w:rFonts w:ascii="Arial" w:hAnsi="Arial" w:cs="Arial"/>
          <w:color w:val="000000"/>
          <w:sz w:val="18"/>
          <w:szCs w:val="18"/>
        </w:rPr>
      </w:pPr>
      <w:r w:rsidRPr="006B0717">
        <w:rPr>
          <w:rFonts w:ascii="Arial" w:hAnsi="Arial" w:cs="Arial"/>
          <w:color w:val="000000"/>
          <w:sz w:val="18"/>
          <w:szCs w:val="18"/>
        </w:rPr>
        <w:t>V primeru izvajanja javnega naročila s podizvajalci, ki skladno z 2. in 3. odstavkom 94. člena ZJN-3 zahtevajo neposredna plačila s strani naročnika,  so obvezne priloge računu izvajalca računi podizvajalcev, ki jih je izvajalec predhodno potrdil. Roki pla</w:t>
      </w:r>
      <w:r w:rsidRPr="006B0717">
        <w:rPr>
          <w:rFonts w:ascii="Arial" w:hAnsi="Arial" w:cs="Arial" w:hint="eastAsia"/>
          <w:color w:val="000000"/>
          <w:sz w:val="18"/>
          <w:szCs w:val="18"/>
        </w:rPr>
        <w:t>č</w:t>
      </w:r>
      <w:r w:rsidRPr="006B0717">
        <w:rPr>
          <w:rFonts w:ascii="Arial" w:hAnsi="Arial" w:cs="Arial"/>
          <w:color w:val="000000"/>
          <w:sz w:val="18"/>
          <w:szCs w:val="18"/>
        </w:rPr>
        <w:t>il podizvajalcem so enaki kot za izvajalca.</w:t>
      </w:r>
    </w:p>
    <w:p w14:paraId="5FA50346" w14:textId="77777777" w:rsidR="00E171FD" w:rsidRPr="004B289A" w:rsidRDefault="00E171FD" w:rsidP="00692DEC">
      <w:pPr>
        <w:pStyle w:val="Odstavekseznama"/>
        <w:numPr>
          <w:ilvl w:val="0"/>
          <w:numId w:val="1"/>
        </w:numPr>
        <w:spacing w:before="225" w:after="225" w:line="240" w:lineRule="auto"/>
        <w:jc w:val="both"/>
        <w:rPr>
          <w:rFonts w:ascii="Arial" w:hAnsi="Arial" w:cs="Arial"/>
          <w:b/>
          <w:u w:val="single"/>
        </w:rPr>
      </w:pPr>
      <w:r w:rsidRPr="004B289A">
        <w:rPr>
          <w:rFonts w:ascii="Arial" w:hAnsi="Arial" w:cs="Arial"/>
          <w:b/>
          <w:u w:val="single"/>
        </w:rPr>
        <w:t>VELJAVNOST PONUDBE</w:t>
      </w:r>
    </w:p>
    <w:p w14:paraId="4D8EB6AA" w14:textId="1CFCAA73" w:rsidR="00A0782E" w:rsidRDefault="00A0782E" w:rsidP="008456FA">
      <w:pPr>
        <w:spacing w:before="225" w:after="225" w:line="240" w:lineRule="auto"/>
        <w:jc w:val="both"/>
        <w:rPr>
          <w:rFonts w:ascii="Arial" w:hAnsi="Arial" w:cs="Arial"/>
          <w:color w:val="000000"/>
          <w:sz w:val="18"/>
          <w:szCs w:val="18"/>
        </w:rPr>
      </w:pPr>
      <w:r w:rsidRPr="00A0782E">
        <w:rPr>
          <w:rFonts w:ascii="Arial" w:hAnsi="Arial" w:cs="Arial"/>
          <w:color w:val="000000"/>
          <w:sz w:val="18"/>
          <w:szCs w:val="18"/>
        </w:rPr>
        <w:t>Ponudba velja najmanj 60 dni od roka za predložitev ponudb. V primeru krajšega roka veljavnosti ponudbe se ponudba izloči. V primeru, da ponudnik na obrazcu Ponudbeni predračun ne vpiše roka veljavnosti ponudbe, bo naročnik štel, da je ponudba veljavna 60 dni od roka za predložitev ponudb. Naročnik lahko zahteva, da ponudniki podaljšajo čas veljavnosti ponudb za določeno dodatno obdobje. Ponudnik lahko zavrne zahtevo za podaljšanje ponudbe, ne da bi s tem zapadlo zavarovanje resnosti ponudbe, če je bilo to zahtevano in dano.</w:t>
      </w:r>
    </w:p>
    <w:p w14:paraId="1635F138" w14:textId="77777777" w:rsidR="00A965E7" w:rsidRPr="004B289A" w:rsidRDefault="00A965E7" w:rsidP="00692DEC">
      <w:pPr>
        <w:pStyle w:val="Odstavekseznama"/>
        <w:numPr>
          <w:ilvl w:val="0"/>
          <w:numId w:val="1"/>
        </w:numPr>
        <w:spacing w:before="225" w:after="225" w:line="240" w:lineRule="auto"/>
        <w:jc w:val="both"/>
        <w:rPr>
          <w:rFonts w:ascii="Arial" w:hAnsi="Arial" w:cs="Arial"/>
        </w:rPr>
      </w:pPr>
      <w:r w:rsidRPr="004B289A">
        <w:rPr>
          <w:rFonts w:ascii="Arial" w:hAnsi="Arial" w:cs="Arial"/>
          <w:b/>
          <w:u w:val="single"/>
        </w:rPr>
        <w:t xml:space="preserve">SPREMEMBE IN UMIK PONUDBE </w:t>
      </w:r>
    </w:p>
    <w:p w14:paraId="2E73AB90" w14:textId="77777777" w:rsidR="000B2F5E" w:rsidRDefault="00A965E7" w:rsidP="000B2F5E">
      <w:pPr>
        <w:spacing w:before="225" w:after="225" w:line="240" w:lineRule="auto"/>
        <w:contextualSpacing/>
        <w:jc w:val="both"/>
        <w:rPr>
          <w:rFonts w:ascii="Arial" w:hAnsi="Arial" w:cs="Arial"/>
          <w:sz w:val="18"/>
        </w:rPr>
      </w:pPr>
      <w:r w:rsidRPr="00A965E7">
        <w:rPr>
          <w:rFonts w:ascii="Arial" w:hAnsi="Arial" w:cs="Arial"/>
          <w:sz w:val="18"/>
        </w:rPr>
        <w:t>Ponudnik sme ponudbo umakniti ali spremeniti do poteka roka za predložitev ponudbe. Spremembo ali umik ponudbe se naro</w:t>
      </w:r>
      <w:r w:rsidRPr="00A965E7">
        <w:rPr>
          <w:rFonts w:ascii="Arial" w:hAnsi="Arial" w:cs="Arial" w:hint="eastAsia"/>
          <w:sz w:val="18"/>
        </w:rPr>
        <w:t>č</w:t>
      </w:r>
      <w:r w:rsidRPr="00A965E7">
        <w:rPr>
          <w:rFonts w:ascii="Arial" w:hAnsi="Arial" w:cs="Arial"/>
          <w:sz w:val="18"/>
        </w:rPr>
        <w:t>niku izro</w:t>
      </w:r>
      <w:r w:rsidRPr="00A965E7">
        <w:rPr>
          <w:rFonts w:ascii="Arial" w:hAnsi="Arial" w:cs="Arial" w:hint="eastAsia"/>
          <w:sz w:val="18"/>
        </w:rPr>
        <w:t>č</w:t>
      </w:r>
      <w:r w:rsidRPr="00A965E7">
        <w:rPr>
          <w:rFonts w:ascii="Arial" w:hAnsi="Arial" w:cs="Arial"/>
          <w:sz w:val="18"/>
        </w:rPr>
        <w:t>i na enak na</w:t>
      </w:r>
      <w:r w:rsidRPr="00A965E7">
        <w:rPr>
          <w:rFonts w:ascii="Arial" w:hAnsi="Arial" w:cs="Arial" w:hint="eastAsia"/>
          <w:sz w:val="18"/>
        </w:rPr>
        <w:t>č</w:t>
      </w:r>
      <w:r w:rsidRPr="00A965E7">
        <w:rPr>
          <w:rFonts w:ascii="Arial" w:hAnsi="Arial" w:cs="Arial"/>
          <w:sz w:val="18"/>
        </w:rPr>
        <w:t>in k</w:t>
      </w:r>
      <w:r w:rsidR="000B2F5E">
        <w:rPr>
          <w:rFonts w:ascii="Arial" w:hAnsi="Arial" w:cs="Arial"/>
          <w:sz w:val="18"/>
        </w:rPr>
        <w:t>ot ponudbo le, da se na kuverto nalepi obrazec ovojnica, na katerem se označi sprememba oziroma umik.</w:t>
      </w:r>
    </w:p>
    <w:p w14:paraId="26899253" w14:textId="77777777" w:rsidR="00A965E7" w:rsidRPr="00A965E7" w:rsidRDefault="00A965E7" w:rsidP="000B2F5E">
      <w:pPr>
        <w:spacing w:before="225" w:after="225" w:line="240" w:lineRule="auto"/>
        <w:contextualSpacing/>
        <w:jc w:val="both"/>
        <w:rPr>
          <w:rFonts w:ascii="Arial" w:hAnsi="Arial" w:cs="Arial"/>
          <w:sz w:val="18"/>
        </w:rPr>
      </w:pPr>
      <w:r w:rsidRPr="00A965E7">
        <w:rPr>
          <w:rFonts w:ascii="Arial" w:hAnsi="Arial" w:cs="Arial"/>
          <w:sz w:val="18"/>
        </w:rPr>
        <w:t>Po preteku roka za predložitev ponudb ponudniki ne smejo ve</w:t>
      </w:r>
      <w:r w:rsidRPr="00A965E7">
        <w:rPr>
          <w:rFonts w:ascii="Arial" w:hAnsi="Arial" w:cs="Arial" w:hint="eastAsia"/>
          <w:sz w:val="18"/>
        </w:rPr>
        <w:t>č</w:t>
      </w:r>
      <w:r w:rsidRPr="00A965E7">
        <w:rPr>
          <w:rFonts w:ascii="Arial" w:hAnsi="Arial" w:cs="Arial"/>
          <w:sz w:val="18"/>
        </w:rPr>
        <w:t xml:space="preserve"> spremeniti ali umakniti oddanih ponudb.</w:t>
      </w:r>
    </w:p>
    <w:p w14:paraId="06BF39EC" w14:textId="77777777" w:rsidR="00EA692D" w:rsidRPr="004B289A" w:rsidRDefault="00EA692D" w:rsidP="00692DEC">
      <w:pPr>
        <w:pStyle w:val="Pripombabesedilo"/>
        <w:numPr>
          <w:ilvl w:val="0"/>
          <w:numId w:val="1"/>
        </w:numPr>
        <w:spacing w:line="276" w:lineRule="auto"/>
        <w:rPr>
          <w:rFonts w:ascii="Arial" w:eastAsia="Arial" w:hAnsi="Arial" w:cs="Arial"/>
          <w:sz w:val="22"/>
          <w:szCs w:val="22"/>
        </w:rPr>
      </w:pPr>
      <w:r w:rsidRPr="004B289A">
        <w:rPr>
          <w:rFonts w:ascii="Arial" w:eastAsia="Arial" w:hAnsi="Arial" w:cs="Arial"/>
          <w:b/>
          <w:sz w:val="22"/>
          <w:szCs w:val="22"/>
          <w:u w:val="single"/>
        </w:rPr>
        <w:t>PONUDNIK S SEDEŽEM V TUJI DRŽAVI</w:t>
      </w:r>
    </w:p>
    <w:p w14:paraId="711DB5F3" w14:textId="77777777" w:rsidR="005E215B" w:rsidRDefault="00EA692D" w:rsidP="00C71805">
      <w:pPr>
        <w:pStyle w:val="Pripombabesedilo"/>
        <w:contextualSpacing/>
        <w:jc w:val="both"/>
        <w:rPr>
          <w:rFonts w:ascii="Arial" w:eastAsia="Arial" w:hAnsi="Arial" w:cs="Arial"/>
          <w:sz w:val="18"/>
          <w:szCs w:val="22"/>
        </w:rPr>
      </w:pPr>
      <w:r w:rsidRPr="00EA692D">
        <w:rPr>
          <w:rFonts w:ascii="Arial" w:eastAsia="Arial" w:hAnsi="Arial" w:cs="Arial"/>
          <w:sz w:val="18"/>
          <w:szCs w:val="22"/>
        </w:rPr>
        <w:t xml:space="preserve">Ponudniki s sedežem v tuji državi morajo izpolnjevati enake pogoje kot gospodarski subjekti s sedežem v Republiki Sloveniji. Kadar ima ponudnik sedež v tuji državi, mora v </w:t>
      </w:r>
      <w:r>
        <w:rPr>
          <w:rFonts w:ascii="Arial" w:eastAsia="Arial" w:hAnsi="Arial" w:cs="Arial"/>
          <w:sz w:val="18"/>
          <w:szCs w:val="22"/>
        </w:rPr>
        <w:t xml:space="preserve">Ponudbi (Obrazec št. 1), v točki V. </w:t>
      </w:r>
      <w:r w:rsidRPr="00EA692D">
        <w:rPr>
          <w:rFonts w:ascii="Arial" w:eastAsia="Arial" w:hAnsi="Arial" w:cs="Arial"/>
          <w:sz w:val="18"/>
          <w:szCs w:val="22"/>
        </w:rPr>
        <w:t>Podatki o ponudniku navesti svojega pooblaščenca ali pooblaščenca za vročitve v skladu z</w:t>
      </w:r>
      <w:r>
        <w:rPr>
          <w:rFonts w:ascii="Arial" w:eastAsia="Arial" w:hAnsi="Arial" w:cs="Arial"/>
          <w:sz w:val="18"/>
          <w:szCs w:val="22"/>
        </w:rPr>
        <w:t xml:space="preserve"> veljavnim</w:t>
      </w:r>
      <w:r w:rsidRPr="00EA692D">
        <w:rPr>
          <w:rFonts w:ascii="Arial" w:eastAsia="Arial" w:hAnsi="Arial" w:cs="Arial"/>
          <w:sz w:val="18"/>
          <w:szCs w:val="22"/>
        </w:rPr>
        <w:t xml:space="preserve"> Zakonom o splošnem upravnem postopku</w:t>
      </w:r>
      <w:r>
        <w:rPr>
          <w:rFonts w:ascii="Arial" w:eastAsia="Arial" w:hAnsi="Arial" w:cs="Arial"/>
          <w:sz w:val="18"/>
          <w:szCs w:val="22"/>
        </w:rPr>
        <w:t xml:space="preserve"> (ZUP)</w:t>
      </w:r>
      <w:r w:rsidRPr="00EA692D">
        <w:rPr>
          <w:rFonts w:ascii="Arial" w:eastAsia="Arial" w:hAnsi="Arial" w:cs="Arial"/>
          <w:sz w:val="18"/>
          <w:szCs w:val="22"/>
        </w:rPr>
        <w:t xml:space="preserve">. V kolikor tega ne bo storil, mu bo po uradni dolžnosti postavljen pooblaščenec za vročitve oz. </w:t>
      </w:r>
      <w:r>
        <w:rPr>
          <w:rFonts w:ascii="Arial" w:eastAsia="Arial" w:hAnsi="Arial" w:cs="Arial"/>
          <w:sz w:val="18"/>
          <w:szCs w:val="22"/>
        </w:rPr>
        <w:t xml:space="preserve">začasni zastopnik, v skladu s četrtim </w:t>
      </w:r>
      <w:r w:rsidRPr="00EA692D">
        <w:rPr>
          <w:rFonts w:ascii="Arial" w:eastAsia="Arial" w:hAnsi="Arial" w:cs="Arial"/>
          <w:sz w:val="18"/>
          <w:szCs w:val="22"/>
        </w:rPr>
        <w:t>odstavkom 89. člena ZUP.</w:t>
      </w:r>
    </w:p>
    <w:p w14:paraId="1BDA135B" w14:textId="77777777" w:rsidR="00EA692D" w:rsidRPr="005E215B" w:rsidRDefault="00EA692D" w:rsidP="00C71805">
      <w:pPr>
        <w:pStyle w:val="Pripombabesedilo"/>
        <w:contextualSpacing/>
        <w:jc w:val="both"/>
        <w:rPr>
          <w:rFonts w:ascii="Arial" w:eastAsia="Arial" w:hAnsi="Arial" w:cs="Arial"/>
          <w:sz w:val="18"/>
          <w:szCs w:val="22"/>
        </w:rPr>
      </w:pPr>
      <w:r w:rsidRPr="0078283C">
        <w:rPr>
          <w:rFonts w:ascii="Arial" w:hAnsi="Arial" w:cs="Arial"/>
          <w:color w:val="000000"/>
          <w:sz w:val="18"/>
          <w:szCs w:val="18"/>
          <w:shd w:val="clear" w:color="auto" w:fill="FFFFFF"/>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p w14:paraId="18254913" w14:textId="77777777" w:rsidR="008456FA" w:rsidRPr="00A94550" w:rsidRDefault="008456FA" w:rsidP="008456FA">
      <w:pPr>
        <w:rPr>
          <w:rFonts w:ascii="Arial" w:hAnsi="Arial" w:cs="Arial"/>
        </w:rPr>
        <w:sectPr w:rsidR="008456FA" w:rsidRPr="00A94550" w:rsidSect="00D931BF">
          <w:pgSz w:w="11906" w:h="16838"/>
          <w:pgMar w:top="1418" w:right="1418" w:bottom="1418" w:left="1418" w:header="567" w:footer="680" w:gutter="0"/>
          <w:cols w:space="708"/>
          <w:docGrid w:linePitch="360"/>
        </w:sectPr>
      </w:pPr>
    </w:p>
    <w:p w14:paraId="69712E86" w14:textId="77777777" w:rsidR="00C710C5" w:rsidRPr="00EA04BE" w:rsidRDefault="00C710C5" w:rsidP="00EA04BE">
      <w:pPr>
        <w:pStyle w:val="Naslov1"/>
        <w:jc w:val="center"/>
        <w:rPr>
          <w:rFonts w:ascii="Arial" w:hAnsi="Arial" w:cs="Arial"/>
          <w:u w:val="single"/>
        </w:rPr>
      </w:pPr>
      <w:bookmarkStart w:id="2" w:name="_Toc482015043"/>
      <w:r w:rsidRPr="00EA04BE">
        <w:rPr>
          <w:rFonts w:ascii="Arial" w:hAnsi="Arial" w:cs="Arial"/>
          <w:u w:val="single"/>
        </w:rPr>
        <w:lastRenderedPageBreak/>
        <w:t>POGOJI ZA PRIZNANJE USPOSOBLJENOSTI</w:t>
      </w:r>
      <w:bookmarkEnd w:id="2"/>
    </w:p>
    <w:p w14:paraId="3612B59A" w14:textId="77777777" w:rsidR="00E10662" w:rsidRDefault="005E215B" w:rsidP="00E10662">
      <w:pPr>
        <w:spacing w:before="225" w:after="225" w:line="240" w:lineRule="auto"/>
        <w:contextualSpacing/>
        <w:jc w:val="both"/>
        <w:rPr>
          <w:rFonts w:ascii="Arial" w:hAnsi="Arial" w:cs="Arial"/>
          <w:color w:val="000000"/>
          <w:sz w:val="18"/>
          <w:szCs w:val="18"/>
        </w:rPr>
      </w:pPr>
      <w:r w:rsidRPr="005E215B">
        <w:rPr>
          <w:rFonts w:ascii="Arial" w:hAnsi="Arial" w:cs="Arial"/>
          <w:color w:val="000000"/>
          <w:sz w:val="18"/>
          <w:szCs w:val="18"/>
        </w:rPr>
        <w:t>Ponudnik mora izpolnjevati vse v tej točki navedene pogoje. Za dokazovanje izpolnjevanja pogojev ponudnik priloži dokazila, kot so navedena za vsakim zahtevanim pogojem oziroma pogoji. V nasprotnem primeru bo naročnik</w:t>
      </w:r>
      <w:r w:rsidR="00871DA0">
        <w:rPr>
          <w:rFonts w:ascii="Arial" w:hAnsi="Arial" w:cs="Arial"/>
          <w:color w:val="000000"/>
          <w:sz w:val="18"/>
          <w:szCs w:val="18"/>
        </w:rPr>
        <w:t xml:space="preserve"> </w:t>
      </w:r>
      <w:r w:rsidRPr="005E215B">
        <w:rPr>
          <w:rFonts w:ascii="Arial" w:hAnsi="Arial" w:cs="Arial"/>
          <w:color w:val="000000"/>
          <w:sz w:val="18"/>
          <w:szCs w:val="18"/>
        </w:rPr>
        <w:t>ponudnika pozval k predložitvi vseh ali dela dokazil v zvezi z izpolnjevanjem pogojev.</w:t>
      </w:r>
    </w:p>
    <w:p w14:paraId="06CDB681" w14:textId="77777777" w:rsidR="005E215B" w:rsidRDefault="005E215B" w:rsidP="00E10662">
      <w:pPr>
        <w:spacing w:before="225" w:after="225" w:line="240" w:lineRule="auto"/>
        <w:contextualSpacing/>
        <w:jc w:val="both"/>
        <w:rPr>
          <w:rFonts w:ascii="Arial" w:hAnsi="Arial" w:cs="Arial"/>
          <w:color w:val="000000"/>
          <w:sz w:val="18"/>
          <w:szCs w:val="18"/>
        </w:rPr>
      </w:pPr>
    </w:p>
    <w:p w14:paraId="1CDF3960" w14:textId="77777777" w:rsidR="005A51CE" w:rsidRDefault="00E10662" w:rsidP="00E10662">
      <w:pPr>
        <w:spacing w:before="225" w:after="225" w:line="240" w:lineRule="auto"/>
        <w:contextualSpacing/>
        <w:jc w:val="both"/>
        <w:rPr>
          <w:rFonts w:ascii="Arial" w:hAnsi="Arial" w:cs="Arial"/>
          <w:color w:val="000000"/>
          <w:sz w:val="18"/>
          <w:szCs w:val="18"/>
        </w:rPr>
      </w:pPr>
      <w:r w:rsidRPr="00A94550">
        <w:rPr>
          <w:rFonts w:ascii="Arial" w:hAnsi="Arial" w:cs="Arial"/>
          <w:color w:val="000000"/>
          <w:sz w:val="18"/>
          <w:szCs w:val="18"/>
        </w:rPr>
        <w:t>Ponudnik, ki odda ponudbo, pod materialno in kazensko odgovornostjo jamči, da so vsi podatki in dokumenti, podani v ponudbi resnični, in da fotokopije priloženih listin ustrezajo originalu. V nasprotnem primeru ponudnik naročniku odgovarja za vso škodo, ki bi mu nastala</w:t>
      </w:r>
      <w:r>
        <w:rPr>
          <w:rFonts w:ascii="Arial" w:hAnsi="Arial" w:cs="Arial"/>
          <w:color w:val="000000"/>
          <w:sz w:val="18"/>
          <w:szCs w:val="18"/>
        </w:rPr>
        <w:t>.</w:t>
      </w:r>
      <w:r w:rsidRPr="00E10662">
        <w:rPr>
          <w:rFonts w:ascii="Arial" w:hAnsi="Arial" w:cs="Arial"/>
          <w:color w:val="000000"/>
          <w:sz w:val="18"/>
          <w:szCs w:val="18"/>
        </w:rPr>
        <w:t xml:space="preserve"> </w:t>
      </w:r>
    </w:p>
    <w:p w14:paraId="3AA8C86E" w14:textId="77777777" w:rsidR="008D05D9" w:rsidRDefault="008D05D9" w:rsidP="00E10662">
      <w:pPr>
        <w:spacing w:before="225" w:after="225" w:line="240" w:lineRule="auto"/>
        <w:contextualSpacing/>
        <w:jc w:val="both"/>
        <w:rPr>
          <w:rFonts w:ascii="Arial" w:hAnsi="Arial" w:cs="Arial"/>
          <w:color w:val="000000"/>
          <w:position w:val="-2"/>
          <w:sz w:val="18"/>
          <w:szCs w:val="18"/>
        </w:rPr>
      </w:pPr>
    </w:p>
    <w:p w14:paraId="781DF268" w14:textId="36A37A56" w:rsidR="008D05D9" w:rsidRPr="00FE5DAB" w:rsidRDefault="008D05D9" w:rsidP="00E10662">
      <w:pPr>
        <w:spacing w:before="225" w:after="225" w:line="240" w:lineRule="auto"/>
        <w:contextualSpacing/>
        <w:jc w:val="both"/>
        <w:rPr>
          <w:rFonts w:ascii="Arial" w:hAnsi="Arial" w:cs="Arial"/>
          <w:color w:val="000000"/>
          <w:position w:val="-2"/>
          <w:sz w:val="18"/>
          <w:szCs w:val="18"/>
        </w:rPr>
      </w:pPr>
      <w:r w:rsidRPr="00FE5DAB">
        <w:rPr>
          <w:rFonts w:ascii="Arial" w:hAnsi="Arial" w:cs="Arial"/>
          <w:color w:val="000000"/>
          <w:position w:val="-2"/>
          <w:sz w:val="18"/>
          <w:szCs w:val="18"/>
        </w:rPr>
        <w:t xml:space="preserve">Naročnik bo iz postopka javnega naročanja kadar koli v postopku izključil </w:t>
      </w:r>
      <w:r w:rsidR="00D374E1">
        <w:rPr>
          <w:rFonts w:ascii="Arial" w:hAnsi="Arial" w:cs="Arial"/>
          <w:color w:val="000000"/>
          <w:position w:val="-2"/>
          <w:sz w:val="18"/>
          <w:szCs w:val="18"/>
        </w:rPr>
        <w:t xml:space="preserve">gospodarski </w:t>
      </w:r>
      <w:r w:rsidRPr="00FE5DAB">
        <w:rPr>
          <w:rFonts w:ascii="Arial" w:hAnsi="Arial" w:cs="Arial"/>
          <w:color w:val="000000"/>
          <w:position w:val="-2"/>
          <w:sz w:val="18"/>
          <w:szCs w:val="18"/>
        </w:rPr>
        <w:t>subjekt</w:t>
      </w:r>
      <w:r w:rsidR="0043201A">
        <w:rPr>
          <w:rFonts w:ascii="Arial" w:hAnsi="Arial" w:cs="Arial"/>
          <w:color w:val="000000"/>
          <w:position w:val="-2"/>
          <w:sz w:val="18"/>
          <w:szCs w:val="18"/>
        </w:rPr>
        <w:t xml:space="preserve"> oziroma ponudnika</w:t>
      </w:r>
      <w:r w:rsidRPr="00FE5DAB">
        <w:rPr>
          <w:rFonts w:ascii="Arial" w:hAnsi="Arial" w:cs="Arial"/>
          <w:color w:val="000000"/>
          <w:position w:val="-2"/>
          <w:sz w:val="18"/>
          <w:szCs w:val="18"/>
        </w:rPr>
        <w:t>, če se izkaže, da pred ali med postopkom javnega naročanja ta subjekt glede na storjena ali neizvedena dejanja, ne izpolnjuje pogojev 1 do 4.</w:t>
      </w:r>
    </w:p>
    <w:p w14:paraId="2CE54C9A" w14:textId="3F2E5B13" w:rsidR="00335926" w:rsidRDefault="00B934AD" w:rsidP="00335926">
      <w:pPr>
        <w:spacing w:before="135" w:after="135"/>
        <w:contextualSpacing/>
        <w:jc w:val="both"/>
        <w:textAlignment w:val="center"/>
        <w:rPr>
          <w:rFonts w:ascii="Arial" w:hAnsi="Arial" w:cs="Arial"/>
          <w:color w:val="000000"/>
          <w:position w:val="-2"/>
          <w:sz w:val="18"/>
          <w:szCs w:val="18"/>
        </w:rPr>
      </w:pPr>
      <w:r w:rsidRPr="00FE5DAB">
        <w:rPr>
          <w:rFonts w:ascii="Arial" w:hAnsi="Arial" w:cs="Arial"/>
          <w:color w:val="000000"/>
          <w:position w:val="-2"/>
          <w:sz w:val="18"/>
          <w:szCs w:val="18"/>
        </w:rPr>
        <w:t xml:space="preserve">Naročnik izjemoma ne bo izključil gospodarskega subjekta </w:t>
      </w:r>
      <w:r w:rsidR="00620058">
        <w:rPr>
          <w:rFonts w:ascii="Arial" w:hAnsi="Arial" w:cs="Arial"/>
          <w:color w:val="000000"/>
          <w:position w:val="-2"/>
          <w:sz w:val="18"/>
          <w:szCs w:val="18"/>
        </w:rPr>
        <w:t xml:space="preserve">oziroma ponudnika </w:t>
      </w:r>
      <w:r w:rsidRPr="00FE5DAB">
        <w:rPr>
          <w:rFonts w:ascii="Arial" w:hAnsi="Arial" w:cs="Arial"/>
          <w:color w:val="000000"/>
          <w:position w:val="-2"/>
          <w:sz w:val="18"/>
          <w:szCs w:val="18"/>
        </w:rPr>
        <w:t>iz postopka javnega naročanja, kljub neizpolnjevanju pogojev 1 in 3, če oddajo javnega naročila temu ponudniku upravičujejo tako pomembni razlogi, povezani z javnim interesom, kot so javno zdravje, življenje ljudi ali varstvo okolja.</w:t>
      </w:r>
    </w:p>
    <w:p w14:paraId="56FFC31C" w14:textId="77777777" w:rsidR="00620058" w:rsidRPr="00335926" w:rsidRDefault="00620058" w:rsidP="00335926">
      <w:pPr>
        <w:spacing w:before="135" w:after="135"/>
        <w:contextualSpacing/>
        <w:jc w:val="both"/>
        <w:textAlignment w:val="center"/>
        <w:rPr>
          <w:rFonts w:ascii="Arial" w:hAnsi="Arial" w:cs="Arial"/>
          <w:color w:val="000000"/>
          <w:position w:val="-2"/>
          <w:sz w:val="18"/>
          <w:szCs w:val="18"/>
        </w:rPr>
      </w:pPr>
    </w:p>
    <w:tbl>
      <w:tblPr>
        <w:tblStyle w:val="Tabelamrea"/>
        <w:tblW w:w="0" w:type="auto"/>
        <w:tblLook w:val="04A0" w:firstRow="1" w:lastRow="0" w:firstColumn="1" w:lastColumn="0" w:noHBand="0" w:noVBand="1"/>
      </w:tblPr>
      <w:tblGrid>
        <w:gridCol w:w="4644"/>
      </w:tblGrid>
      <w:tr w:rsidR="009A6023" w:rsidRPr="00227F0D" w14:paraId="071AF1C2" w14:textId="77777777" w:rsidTr="00FE24A3">
        <w:trPr>
          <w:trHeight w:val="584"/>
        </w:trPr>
        <w:tc>
          <w:tcPr>
            <w:tcW w:w="4644" w:type="dxa"/>
            <w:shd w:val="clear" w:color="auto" w:fill="D9D9D9" w:themeFill="background1" w:themeFillShade="D9"/>
            <w:vAlign w:val="center"/>
          </w:tcPr>
          <w:p w14:paraId="73B87986" w14:textId="77777777" w:rsidR="009A6023" w:rsidRPr="00227F0D" w:rsidRDefault="009A6023" w:rsidP="00335926">
            <w:pPr>
              <w:pStyle w:val="Naslov2"/>
              <w:contextualSpacing/>
              <w:rPr>
                <w:rFonts w:ascii="Arial" w:hAnsi="Arial" w:cs="Arial"/>
              </w:rPr>
            </w:pPr>
            <w:bookmarkStart w:id="3" w:name="_Toc482015044"/>
            <w:r w:rsidRPr="00227F0D">
              <w:rPr>
                <w:rFonts w:ascii="Arial" w:hAnsi="Arial" w:cs="Arial"/>
              </w:rPr>
              <w:t>Razlogi za izključitev</w:t>
            </w:r>
            <w:bookmarkEnd w:id="3"/>
          </w:p>
        </w:tc>
      </w:tr>
    </w:tbl>
    <w:p w14:paraId="2FB95E7E" w14:textId="77777777" w:rsidR="005A51CE" w:rsidRPr="00A94550" w:rsidRDefault="005A51CE" w:rsidP="00335926">
      <w:pPr>
        <w:contextualSpacing/>
        <w:rPr>
          <w:rFonts w:ascii="Arial" w:hAnsi="Arial" w:cs="Arial"/>
        </w:rPr>
      </w:pPr>
    </w:p>
    <w:tbl>
      <w:tblPr>
        <w:tblStyle w:val="NormalTablePHPDOCX"/>
        <w:tblW w:w="9300" w:type="dxa"/>
        <w:tblLook w:val="04A0" w:firstRow="1" w:lastRow="0" w:firstColumn="1" w:lastColumn="0" w:noHBand="0" w:noVBand="1"/>
      </w:tblPr>
      <w:tblGrid>
        <w:gridCol w:w="1951"/>
        <w:gridCol w:w="7349"/>
      </w:tblGrid>
      <w:tr w:rsidR="005A51CE" w:rsidRPr="00FE5DAB" w14:paraId="5C45A298" w14:textId="77777777" w:rsidTr="005A4A5F">
        <w:tc>
          <w:tcPr>
            <w:tcW w:w="104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35" w:type="dxa"/>
              <w:bottom w:w="135" w:type="dxa"/>
            </w:tcMar>
            <w:vAlign w:val="center"/>
          </w:tcPr>
          <w:p w14:paraId="756AD865" w14:textId="77777777" w:rsidR="005A51CE" w:rsidRPr="00FE5DAB" w:rsidRDefault="0009498C" w:rsidP="00335926">
            <w:pPr>
              <w:pStyle w:val="Naslov3"/>
              <w:contextualSpacing/>
              <w:jc w:val="center"/>
              <w:rPr>
                <w:rFonts w:ascii="Arial" w:hAnsi="Arial" w:cs="Arial"/>
              </w:rPr>
            </w:pPr>
            <w:bookmarkStart w:id="4" w:name="_Toc482015045"/>
            <w:r w:rsidRPr="00FE5DAB">
              <w:rPr>
                <w:rFonts w:ascii="Arial" w:hAnsi="Arial" w:cs="Arial"/>
                <w:color w:val="auto"/>
                <w:sz w:val="18"/>
              </w:rPr>
              <w:t>POGOJ 1</w:t>
            </w:r>
            <w:r w:rsidRPr="00FE5DAB">
              <w:rPr>
                <w:rFonts w:ascii="Arial" w:hAnsi="Arial" w:cs="Arial"/>
                <w:color w:val="auto"/>
                <w:sz w:val="18"/>
              </w:rPr>
              <w:br/>
              <w:t>Nekaznovanost</w:t>
            </w:r>
            <w:bookmarkEnd w:id="4"/>
          </w:p>
        </w:tc>
        <w:tc>
          <w:tcPr>
            <w:tcW w:w="3951" w:type="pct"/>
            <w:tcBorders>
              <w:top w:val="single" w:sz="4" w:space="0" w:color="auto"/>
              <w:left w:val="single" w:sz="4" w:space="0" w:color="auto"/>
              <w:bottom w:val="single" w:sz="4" w:space="0" w:color="auto"/>
              <w:right w:val="single" w:sz="4" w:space="0" w:color="auto"/>
            </w:tcBorders>
            <w:tcMar>
              <w:top w:w="135" w:type="dxa"/>
              <w:bottom w:w="135" w:type="dxa"/>
            </w:tcMar>
            <w:vAlign w:val="center"/>
          </w:tcPr>
          <w:p w14:paraId="1EFC859E" w14:textId="3731EB03" w:rsidR="00ED0894" w:rsidRPr="00FE5DAB" w:rsidRDefault="00E10662" w:rsidP="00335926">
            <w:pPr>
              <w:spacing w:before="135" w:after="135"/>
              <w:contextualSpacing/>
              <w:jc w:val="both"/>
              <w:textAlignment w:val="center"/>
              <w:rPr>
                <w:rFonts w:ascii="Arial" w:hAnsi="Arial" w:cs="Arial"/>
                <w:b/>
                <w:color w:val="000000"/>
                <w:position w:val="-2"/>
                <w:sz w:val="18"/>
                <w:szCs w:val="18"/>
              </w:rPr>
            </w:pPr>
            <w:bookmarkStart w:id="5" w:name="OLE_LINK3"/>
            <w:bookmarkStart w:id="6" w:name="OLE_LINK4"/>
            <w:r w:rsidRPr="00FE5DAB">
              <w:rPr>
                <w:rFonts w:ascii="Arial" w:hAnsi="Arial" w:cs="Arial"/>
                <w:b/>
                <w:color w:val="000000"/>
                <w:position w:val="-2"/>
                <w:sz w:val="18"/>
                <w:szCs w:val="18"/>
              </w:rPr>
              <w:t>G</w:t>
            </w:r>
            <w:r w:rsidR="00ED0894" w:rsidRPr="00FE5DAB">
              <w:rPr>
                <w:rFonts w:ascii="Arial" w:hAnsi="Arial" w:cs="Arial"/>
                <w:b/>
                <w:color w:val="000000"/>
                <w:position w:val="-2"/>
                <w:sz w:val="18"/>
                <w:szCs w:val="18"/>
              </w:rPr>
              <w:t xml:space="preserve">ospodarskemu subjektu </w:t>
            </w:r>
            <w:r w:rsidR="00620058">
              <w:rPr>
                <w:rFonts w:ascii="Arial" w:hAnsi="Arial" w:cs="Arial"/>
                <w:b/>
                <w:color w:val="000000"/>
                <w:position w:val="-2"/>
                <w:sz w:val="18"/>
                <w:szCs w:val="18"/>
              </w:rPr>
              <w:t xml:space="preserve">oziroma ponudniku </w:t>
            </w:r>
            <w:r w:rsidR="00ED0894" w:rsidRPr="00FE5DAB">
              <w:rPr>
                <w:rFonts w:ascii="Arial" w:hAnsi="Arial" w:cs="Arial"/>
                <w:b/>
                <w:color w:val="000000"/>
                <w:position w:val="-2"/>
                <w:sz w:val="18"/>
                <w:szCs w:val="18"/>
              </w:rPr>
              <w:t>ali osebi, ki je članica upravnega, vodstvenega ali nadzornega organa tega gospodarskega subjekta ali ki ima pooblastila za njegovo zastopanje ali odločanje ali nadzor v njem</w:t>
            </w:r>
            <w:r w:rsidR="00ED0894" w:rsidRPr="00FE5DAB">
              <w:rPr>
                <w:rFonts w:ascii="Arial" w:hAnsi="Arial" w:cs="Arial"/>
                <w:color w:val="000000"/>
                <w:position w:val="-2"/>
                <w:sz w:val="18"/>
                <w:szCs w:val="18"/>
              </w:rPr>
              <w:t xml:space="preserve">, </w:t>
            </w:r>
            <w:r w:rsidRPr="00FE5DAB">
              <w:rPr>
                <w:rFonts w:ascii="Arial" w:hAnsi="Arial" w:cs="Arial"/>
                <w:color w:val="000000"/>
                <w:position w:val="-2"/>
                <w:sz w:val="18"/>
                <w:szCs w:val="18"/>
              </w:rPr>
              <w:t xml:space="preserve">ni bila </w:t>
            </w:r>
            <w:r w:rsidR="00ED0894" w:rsidRPr="00FE5DAB">
              <w:rPr>
                <w:rFonts w:ascii="Arial" w:hAnsi="Arial" w:cs="Arial"/>
                <w:color w:val="000000"/>
                <w:position w:val="-2"/>
                <w:sz w:val="18"/>
                <w:szCs w:val="18"/>
              </w:rPr>
              <w:t>izrečena pravnomočna sodba</w:t>
            </w:r>
            <w:r w:rsidR="00343DD9" w:rsidRPr="00FE5DAB">
              <w:rPr>
                <w:rFonts w:ascii="Arial" w:hAnsi="Arial" w:cs="Arial"/>
                <w:color w:val="000000"/>
                <w:position w:val="-2"/>
                <w:sz w:val="18"/>
                <w:szCs w:val="18"/>
              </w:rPr>
              <w:t xml:space="preserve"> za dejanje</w:t>
            </w:r>
            <w:r w:rsidR="00ED0894" w:rsidRPr="00FE5DAB">
              <w:rPr>
                <w:rFonts w:ascii="Arial" w:hAnsi="Arial" w:cs="Arial"/>
                <w:color w:val="000000"/>
                <w:position w:val="-2"/>
                <w:sz w:val="18"/>
                <w:szCs w:val="18"/>
              </w:rPr>
              <w:t>, ki ima elemente kaznivih dejanj opredeljenih v</w:t>
            </w:r>
            <w:r w:rsidRPr="00FE5DAB">
              <w:rPr>
                <w:rFonts w:ascii="Arial" w:hAnsi="Arial" w:cs="Arial"/>
                <w:color w:val="000000"/>
                <w:position w:val="-2"/>
                <w:sz w:val="18"/>
                <w:szCs w:val="18"/>
              </w:rPr>
              <w:t xml:space="preserve"> prvem odstavku 75. člena</w:t>
            </w:r>
            <w:r w:rsidR="00ED0894" w:rsidRPr="00FE5DAB">
              <w:rPr>
                <w:rFonts w:ascii="Arial" w:hAnsi="Arial" w:cs="Arial"/>
                <w:color w:val="000000"/>
                <w:position w:val="-2"/>
                <w:sz w:val="18"/>
                <w:szCs w:val="18"/>
              </w:rPr>
              <w:t xml:space="preserve"> ZJN-3.</w:t>
            </w:r>
            <w:r w:rsidR="00ED0894" w:rsidRPr="00FE5DAB">
              <w:rPr>
                <w:rFonts w:ascii="Arial" w:hAnsi="Arial" w:cs="Arial"/>
                <w:color w:val="000000"/>
                <w:position w:val="-2"/>
                <w:sz w:val="18"/>
                <w:szCs w:val="18"/>
                <w:u w:val="single"/>
              </w:rPr>
              <w:t xml:space="preserve"> </w:t>
            </w:r>
          </w:p>
          <w:bookmarkEnd w:id="5"/>
          <w:bookmarkEnd w:id="6"/>
          <w:p w14:paraId="589EB9AA" w14:textId="11119F58" w:rsidR="00A2757D" w:rsidRPr="00FE5DAB" w:rsidRDefault="00A2757D" w:rsidP="00335926">
            <w:pPr>
              <w:spacing w:before="135" w:after="135"/>
              <w:contextualSpacing/>
              <w:jc w:val="both"/>
              <w:textAlignment w:val="center"/>
              <w:rPr>
                <w:rFonts w:ascii="Arial" w:hAnsi="Arial" w:cs="Arial"/>
                <w:color w:val="000000"/>
                <w:position w:val="-2"/>
                <w:sz w:val="18"/>
                <w:szCs w:val="18"/>
              </w:rPr>
            </w:pPr>
            <w:r w:rsidRPr="00FE5DAB">
              <w:rPr>
                <w:rFonts w:ascii="Arial" w:hAnsi="Arial" w:cs="Arial"/>
                <w:color w:val="000000"/>
                <w:position w:val="-2"/>
                <w:sz w:val="18"/>
                <w:szCs w:val="18"/>
              </w:rPr>
              <w:t xml:space="preserve">V kolikor je gospodarski subjekt </w:t>
            </w:r>
            <w:r w:rsidR="00620058">
              <w:rPr>
                <w:rFonts w:ascii="Arial" w:hAnsi="Arial" w:cs="Arial"/>
                <w:color w:val="000000"/>
                <w:position w:val="-2"/>
                <w:sz w:val="18"/>
                <w:szCs w:val="18"/>
              </w:rPr>
              <w:t xml:space="preserve">oziroma ponudnik </w:t>
            </w:r>
            <w:r w:rsidRPr="00FE5DAB">
              <w:rPr>
                <w:rFonts w:ascii="Arial" w:hAnsi="Arial" w:cs="Arial"/>
                <w:color w:val="000000"/>
                <w:position w:val="-2"/>
                <w:sz w:val="18"/>
                <w:szCs w:val="18"/>
              </w:rPr>
              <w:t>v položaju iz zgornjega odstavka, lahko naročniku v skladu z devetim odstavkom 75. člena ZJN-3 predloži dokaze, da je sprejel zadostne ukrepe, s katerimi lahko dokaže svojo zanesljivost, kljub obstoju razlogov za izključitev.</w:t>
            </w:r>
          </w:p>
        </w:tc>
      </w:tr>
      <w:tr w:rsidR="005A51CE" w:rsidRPr="00A94550" w14:paraId="6FD74D79" w14:textId="77777777" w:rsidTr="005A4A5F">
        <w:tc>
          <w:tcPr>
            <w:tcW w:w="1049" w:type="pct"/>
            <w:tcBorders>
              <w:top w:val="single" w:sz="4" w:space="0" w:color="auto"/>
              <w:left w:val="single" w:sz="5" w:space="0" w:color="000000"/>
              <w:bottom w:val="single" w:sz="5" w:space="0" w:color="000000"/>
              <w:right w:val="single" w:sz="5" w:space="0" w:color="000000"/>
            </w:tcBorders>
            <w:tcMar>
              <w:top w:w="135" w:type="dxa"/>
              <w:bottom w:w="135" w:type="dxa"/>
            </w:tcMar>
            <w:vAlign w:val="center"/>
          </w:tcPr>
          <w:p w14:paraId="767B9A60" w14:textId="77777777" w:rsidR="005A51CE" w:rsidRPr="00FE5DAB" w:rsidRDefault="0009498C">
            <w:pPr>
              <w:jc w:val="center"/>
              <w:rPr>
                <w:rFonts w:ascii="Arial" w:hAnsi="Arial" w:cs="Arial"/>
              </w:rPr>
            </w:pPr>
            <w:r w:rsidRPr="00FE5DAB">
              <w:rPr>
                <w:rFonts w:ascii="Arial" w:hAnsi="Arial" w:cs="Arial"/>
                <w:color w:val="000000"/>
                <w:position w:val="-2"/>
                <w:sz w:val="18"/>
                <w:szCs w:val="18"/>
              </w:rPr>
              <w:t>DOKAZILO</w:t>
            </w:r>
          </w:p>
        </w:tc>
        <w:tc>
          <w:tcPr>
            <w:tcW w:w="3951" w:type="pct"/>
            <w:tcBorders>
              <w:top w:val="single" w:sz="4" w:space="0" w:color="auto"/>
              <w:left w:val="single" w:sz="5" w:space="0" w:color="000000"/>
              <w:bottom w:val="single" w:sz="5" w:space="0" w:color="000000"/>
              <w:right w:val="single" w:sz="5" w:space="0" w:color="000000"/>
            </w:tcBorders>
            <w:tcMar>
              <w:top w:w="135" w:type="dxa"/>
              <w:bottom w:w="135" w:type="dxa"/>
            </w:tcMar>
            <w:vAlign w:val="center"/>
          </w:tcPr>
          <w:p w14:paraId="7EDE4A0F" w14:textId="77777777" w:rsidR="00FE1C47" w:rsidRPr="00FE1C47" w:rsidRDefault="00FE1C47" w:rsidP="00FE1C47">
            <w:pPr>
              <w:rPr>
                <w:rFonts w:ascii="Arial" w:hAnsi="Arial" w:cs="Arial"/>
                <w:color w:val="000000"/>
                <w:position w:val="-2"/>
                <w:sz w:val="18"/>
                <w:szCs w:val="18"/>
              </w:rPr>
            </w:pPr>
            <w:bookmarkStart w:id="7" w:name="OLE_LINK1"/>
            <w:r w:rsidRPr="00FE1C47">
              <w:rPr>
                <w:rFonts w:ascii="Arial" w:hAnsi="Arial" w:cs="Arial"/>
                <w:color w:val="000000"/>
                <w:position w:val="-2"/>
                <w:sz w:val="18"/>
                <w:szCs w:val="18"/>
              </w:rPr>
              <w:t>Izpolnjen in podpisan obrazci:</w:t>
            </w:r>
          </w:p>
          <w:p w14:paraId="30CC24F3" w14:textId="77777777" w:rsidR="00FE1C47" w:rsidRPr="00C216FB" w:rsidRDefault="00FE1C47" w:rsidP="00FE1C47">
            <w:pPr>
              <w:pStyle w:val="Odstavekseznama"/>
              <w:rPr>
                <w:rFonts w:ascii="Arial" w:hAnsi="Arial" w:cs="Arial"/>
                <w:color w:val="000000"/>
                <w:position w:val="-2"/>
                <w:sz w:val="18"/>
                <w:szCs w:val="18"/>
              </w:rPr>
            </w:pPr>
            <w:r w:rsidRPr="00C216FB">
              <w:rPr>
                <w:rFonts w:ascii="Arial" w:hAnsi="Arial" w:cs="Arial"/>
                <w:color w:val="000000"/>
                <w:position w:val="-2"/>
                <w:sz w:val="18"/>
                <w:szCs w:val="18"/>
              </w:rPr>
              <w:t>- KROVNA IZJAVA</w:t>
            </w:r>
          </w:p>
          <w:p w14:paraId="4CCF00CB" w14:textId="77777777" w:rsidR="00783B2A" w:rsidRDefault="00E705B3" w:rsidP="00E705B3">
            <w:pPr>
              <w:pStyle w:val="Odstavekseznama"/>
              <w:rPr>
                <w:rFonts w:ascii="Arial" w:hAnsi="Arial" w:cs="Arial"/>
                <w:color w:val="000000" w:themeColor="text1"/>
                <w:position w:val="-2"/>
                <w:sz w:val="18"/>
                <w:szCs w:val="18"/>
              </w:rPr>
            </w:pPr>
            <w:r w:rsidRPr="00C216FB">
              <w:rPr>
                <w:rFonts w:ascii="Arial" w:hAnsi="Arial" w:cs="Arial"/>
                <w:color w:val="000000"/>
                <w:position w:val="-2"/>
                <w:sz w:val="18"/>
                <w:szCs w:val="18"/>
              </w:rPr>
              <w:t xml:space="preserve">- </w:t>
            </w:r>
            <w:r w:rsidRPr="00C216FB">
              <w:rPr>
                <w:rFonts w:ascii="Arial" w:hAnsi="Arial" w:cs="Arial"/>
                <w:color w:val="000000" w:themeColor="text1"/>
                <w:position w:val="-2"/>
                <w:sz w:val="18"/>
                <w:szCs w:val="18"/>
              </w:rPr>
              <w:t xml:space="preserve">Izjava za preveritev podatkov iz kazenske evidence za vse člane organov, </w:t>
            </w:r>
            <w:r w:rsidR="00783B2A">
              <w:rPr>
                <w:rFonts w:ascii="Arial" w:hAnsi="Arial" w:cs="Arial"/>
                <w:color w:val="000000" w:themeColor="text1"/>
                <w:position w:val="-2"/>
                <w:sz w:val="18"/>
                <w:szCs w:val="18"/>
              </w:rPr>
              <w:t xml:space="preserve"> </w:t>
            </w:r>
          </w:p>
          <w:p w14:paraId="548F3F37" w14:textId="07304236" w:rsidR="00E705B3" w:rsidRPr="00E705B3" w:rsidRDefault="00783B2A" w:rsidP="00E705B3">
            <w:pPr>
              <w:pStyle w:val="Odstavekseznama"/>
              <w:rPr>
                <w:rFonts w:ascii="Arial" w:hAnsi="Arial" w:cs="Arial"/>
                <w:color w:val="000000"/>
                <w:position w:val="-2"/>
                <w:sz w:val="18"/>
                <w:szCs w:val="18"/>
              </w:rPr>
            </w:pPr>
            <w:r>
              <w:rPr>
                <w:rFonts w:ascii="Arial" w:hAnsi="Arial" w:cs="Arial"/>
                <w:color w:val="000000" w:themeColor="text1"/>
                <w:position w:val="-2"/>
                <w:sz w:val="18"/>
                <w:szCs w:val="18"/>
              </w:rPr>
              <w:t xml:space="preserve">  </w:t>
            </w:r>
            <w:r w:rsidR="00E705B3" w:rsidRPr="00C216FB">
              <w:rPr>
                <w:rFonts w:ascii="Arial" w:hAnsi="Arial" w:cs="Arial"/>
                <w:color w:val="000000" w:themeColor="text1"/>
                <w:position w:val="-2"/>
                <w:sz w:val="18"/>
                <w:szCs w:val="18"/>
              </w:rPr>
              <w:t>pooblaščence in zastopnike vseh sodelujočih gospodarskih subjektov</w:t>
            </w:r>
          </w:p>
          <w:p w14:paraId="2DA9570E" w14:textId="00790C1D" w:rsidR="00FE1C47" w:rsidRPr="00C216FB" w:rsidRDefault="00FE1C47" w:rsidP="00C216FB">
            <w:pPr>
              <w:pStyle w:val="Odstavekseznama"/>
              <w:rPr>
                <w:rFonts w:ascii="Arial" w:hAnsi="Arial" w:cs="Arial"/>
                <w:strike/>
                <w:color w:val="000000"/>
                <w:position w:val="-2"/>
                <w:sz w:val="18"/>
                <w:szCs w:val="18"/>
              </w:rPr>
            </w:pPr>
          </w:p>
          <w:p w14:paraId="547D8EAC" w14:textId="77777777" w:rsidR="00ED0894" w:rsidRPr="00FE1C47" w:rsidRDefault="00FE1C47" w:rsidP="005B5AF6">
            <w:pPr>
              <w:spacing w:before="135" w:after="135"/>
              <w:jc w:val="both"/>
              <w:textAlignment w:val="center"/>
              <w:rPr>
                <w:rFonts w:ascii="Arial" w:hAnsi="Arial" w:cs="Arial"/>
                <w:color w:val="000000"/>
                <w:position w:val="-2"/>
                <w:sz w:val="18"/>
                <w:szCs w:val="18"/>
              </w:rPr>
            </w:pPr>
            <w:r w:rsidRPr="00FE1C47">
              <w:rPr>
                <w:rFonts w:ascii="Arial" w:hAnsi="Arial" w:cs="Arial"/>
                <w:position w:val="-2"/>
                <w:sz w:val="18"/>
                <w:szCs w:val="18"/>
              </w:rPr>
              <w:t>Ponudnik lahko v ponudbi predloži izpis iz ustreznega sodnega registra, iz katerega je razvidno, da ne obstajajo razlogi za izklju</w:t>
            </w:r>
            <w:r w:rsidRPr="00FE1C47">
              <w:rPr>
                <w:rFonts w:ascii="Arial" w:hAnsi="Arial" w:cs="Arial" w:hint="eastAsia"/>
                <w:position w:val="-2"/>
                <w:sz w:val="18"/>
                <w:szCs w:val="18"/>
              </w:rPr>
              <w:t>č</w:t>
            </w:r>
            <w:r w:rsidRPr="00FE1C47">
              <w:rPr>
                <w:rFonts w:ascii="Arial" w:hAnsi="Arial" w:cs="Arial"/>
                <w:position w:val="-2"/>
                <w:sz w:val="18"/>
                <w:szCs w:val="18"/>
              </w:rPr>
              <w:t>itev. Izpis se šteje kot dokaz o izpolnjevanju predmetnega pogoja. Izpis ne sme biti starejši od štirih mesecev od roka za predložitev ponudbe.</w:t>
            </w:r>
            <w:bookmarkEnd w:id="7"/>
          </w:p>
        </w:tc>
      </w:tr>
      <w:tr w:rsidR="005A51CE" w:rsidRPr="00A94550" w14:paraId="4D5AD1BF" w14:textId="77777777" w:rsidTr="00610E1F">
        <w:tc>
          <w:tcPr>
            <w:tcW w:w="1049"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1C417DD" w14:textId="77777777" w:rsidR="005A51CE" w:rsidRPr="00A94550" w:rsidRDefault="0009498C">
            <w:pPr>
              <w:jc w:val="center"/>
              <w:rPr>
                <w:rFonts w:ascii="Arial" w:hAnsi="Arial" w:cs="Arial"/>
              </w:rPr>
            </w:pPr>
            <w:r w:rsidRPr="00A94550">
              <w:rPr>
                <w:rFonts w:ascii="Arial" w:hAnsi="Arial" w:cs="Arial"/>
                <w:color w:val="000000"/>
                <w:position w:val="-2"/>
                <w:sz w:val="18"/>
                <w:szCs w:val="18"/>
              </w:rPr>
              <w:t>NAVODILO / OPOMBA</w:t>
            </w:r>
          </w:p>
        </w:tc>
        <w:tc>
          <w:tcPr>
            <w:tcW w:w="395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AD44B55" w14:textId="77777777" w:rsidR="005A51CE" w:rsidRPr="00EA692D" w:rsidRDefault="0009498C" w:rsidP="00DB089E">
            <w:pPr>
              <w:spacing w:before="135" w:after="135"/>
              <w:jc w:val="both"/>
              <w:textAlignment w:val="center"/>
              <w:rPr>
                <w:rFonts w:ascii="Arial" w:hAnsi="Arial" w:cs="Arial"/>
              </w:rPr>
            </w:pPr>
            <w:r w:rsidRPr="00A94550">
              <w:rPr>
                <w:rFonts w:ascii="Arial" w:hAnsi="Arial" w:cs="Arial"/>
                <w:color w:val="000000"/>
                <w:position w:val="-2"/>
                <w:sz w:val="18"/>
                <w:szCs w:val="18"/>
              </w:rPr>
              <w:t>Ponudniki, ki nima</w:t>
            </w:r>
            <w:r w:rsidR="00EA692D">
              <w:rPr>
                <w:rFonts w:ascii="Arial" w:hAnsi="Arial" w:cs="Arial"/>
                <w:color w:val="000000"/>
                <w:position w:val="-2"/>
                <w:sz w:val="18"/>
                <w:szCs w:val="18"/>
              </w:rPr>
              <w:t>jo sedeža v Republik</w:t>
            </w:r>
            <w:r w:rsidR="00C10EC4">
              <w:rPr>
                <w:rFonts w:ascii="Arial" w:hAnsi="Arial" w:cs="Arial"/>
                <w:color w:val="000000"/>
                <w:position w:val="-2"/>
                <w:sz w:val="18"/>
                <w:szCs w:val="18"/>
              </w:rPr>
              <w:t>i Sloveniji ravnajo skladno s 15</w:t>
            </w:r>
            <w:r w:rsidR="00EA692D">
              <w:rPr>
                <w:rFonts w:ascii="Arial" w:hAnsi="Arial" w:cs="Arial"/>
                <w:color w:val="000000"/>
                <w:position w:val="-2"/>
                <w:sz w:val="18"/>
                <w:szCs w:val="18"/>
              </w:rPr>
              <w:t>. točko navodil te razpisne dokumentacije.</w:t>
            </w:r>
          </w:p>
        </w:tc>
      </w:tr>
      <w:tr w:rsidR="005A51CE" w:rsidRPr="00A94550" w14:paraId="66C49A52" w14:textId="77777777" w:rsidTr="00610E1F">
        <w:tc>
          <w:tcPr>
            <w:tcW w:w="1049"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02D6C5F" w14:textId="77777777" w:rsidR="005A51CE" w:rsidRPr="00A94550" w:rsidRDefault="0009498C">
            <w:pPr>
              <w:jc w:val="center"/>
              <w:rPr>
                <w:rFonts w:ascii="Arial" w:hAnsi="Arial" w:cs="Arial"/>
              </w:rPr>
            </w:pPr>
            <w:r w:rsidRPr="00A94550">
              <w:rPr>
                <w:rFonts w:ascii="Arial" w:hAnsi="Arial" w:cs="Arial"/>
                <w:color w:val="000000"/>
                <w:position w:val="-2"/>
                <w:sz w:val="18"/>
                <w:szCs w:val="18"/>
              </w:rPr>
              <w:t>Partnerji v skupni ponudbi</w:t>
            </w:r>
          </w:p>
        </w:tc>
        <w:tc>
          <w:tcPr>
            <w:tcW w:w="395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9A34623" w14:textId="77777777" w:rsidR="005A51CE" w:rsidRPr="00FE1C47" w:rsidRDefault="0009498C" w:rsidP="00610E1F">
            <w:pPr>
              <w:spacing w:before="135" w:after="135"/>
              <w:jc w:val="both"/>
              <w:textAlignment w:val="center"/>
              <w:rPr>
                <w:rFonts w:ascii="Arial" w:hAnsi="Arial" w:cs="Arial"/>
                <w:color w:val="000000"/>
                <w:position w:val="-2"/>
                <w:sz w:val="18"/>
                <w:szCs w:val="18"/>
              </w:rPr>
            </w:pPr>
            <w:r w:rsidRPr="00FE1C47">
              <w:rPr>
                <w:rFonts w:ascii="Arial" w:hAnsi="Arial" w:cs="Arial"/>
                <w:color w:val="000000"/>
                <w:position w:val="-2"/>
                <w:sz w:val="18"/>
                <w:szCs w:val="18"/>
              </w:rPr>
              <w:t>MORAJO izpolnjevati pogoj</w:t>
            </w:r>
            <w:r w:rsidR="00610E1F" w:rsidRPr="00FE1C47">
              <w:rPr>
                <w:rFonts w:ascii="Arial" w:hAnsi="Arial" w:cs="Arial"/>
                <w:color w:val="000000"/>
                <w:position w:val="-2"/>
                <w:sz w:val="18"/>
                <w:szCs w:val="18"/>
              </w:rPr>
              <w:t>, enako kot ponudnik.</w:t>
            </w:r>
          </w:p>
          <w:p w14:paraId="67C68D72" w14:textId="77777777" w:rsidR="00FE1C47" w:rsidRPr="00FE1C47" w:rsidRDefault="00FE1C47" w:rsidP="00FE1C47">
            <w:pPr>
              <w:rPr>
                <w:rFonts w:ascii="Arial" w:hAnsi="Arial" w:cs="Arial"/>
                <w:color w:val="000000"/>
                <w:position w:val="-2"/>
                <w:sz w:val="18"/>
                <w:szCs w:val="18"/>
              </w:rPr>
            </w:pPr>
            <w:r w:rsidRPr="00FE1C47">
              <w:rPr>
                <w:rFonts w:ascii="Arial" w:hAnsi="Arial" w:cs="Arial"/>
                <w:color w:val="000000"/>
                <w:position w:val="-2"/>
                <w:sz w:val="18"/>
                <w:szCs w:val="18"/>
              </w:rPr>
              <w:t>Izpolnjen in podpisan obrazci:</w:t>
            </w:r>
          </w:p>
          <w:p w14:paraId="472D3B5C" w14:textId="77777777" w:rsidR="00FE1C47" w:rsidRPr="00FE1C47" w:rsidRDefault="00FE1C47" w:rsidP="00FE1C47">
            <w:pPr>
              <w:pStyle w:val="Odstavekseznama"/>
              <w:rPr>
                <w:rFonts w:ascii="Arial" w:hAnsi="Arial" w:cs="Arial"/>
                <w:color w:val="000000"/>
                <w:position w:val="-2"/>
                <w:sz w:val="18"/>
                <w:szCs w:val="18"/>
              </w:rPr>
            </w:pPr>
            <w:r w:rsidRPr="00FE1C47">
              <w:rPr>
                <w:rFonts w:ascii="Arial" w:hAnsi="Arial" w:cs="Arial"/>
                <w:color w:val="000000"/>
                <w:position w:val="-2"/>
                <w:sz w:val="18"/>
                <w:szCs w:val="18"/>
              </w:rPr>
              <w:t>- KROVNA IZJAVA</w:t>
            </w:r>
          </w:p>
          <w:p w14:paraId="2D4B164F" w14:textId="77777777" w:rsidR="00FE1C47" w:rsidRPr="00FE1C47" w:rsidRDefault="00FE1C47" w:rsidP="00FE1C47">
            <w:pPr>
              <w:pStyle w:val="Odstavekseznama"/>
              <w:rPr>
                <w:rFonts w:ascii="Arial" w:hAnsi="Arial" w:cs="Arial"/>
                <w:color w:val="000000"/>
                <w:position w:val="-2"/>
                <w:sz w:val="18"/>
                <w:szCs w:val="18"/>
              </w:rPr>
            </w:pPr>
            <w:r w:rsidRPr="00FE1C47">
              <w:rPr>
                <w:rFonts w:ascii="Arial" w:hAnsi="Arial" w:cs="Arial"/>
                <w:color w:val="000000"/>
                <w:position w:val="-2"/>
                <w:sz w:val="18"/>
                <w:szCs w:val="18"/>
              </w:rPr>
              <w:t>- IZJAVA O NEKAZNOVANOSTI – pravna oseba</w:t>
            </w:r>
          </w:p>
          <w:p w14:paraId="34A39F07" w14:textId="77777777" w:rsidR="00FE1C47" w:rsidRPr="00FE1C47" w:rsidRDefault="00FE1C47" w:rsidP="00FE1C47">
            <w:pPr>
              <w:pStyle w:val="Odstavekseznama"/>
              <w:rPr>
                <w:rFonts w:ascii="Arial" w:hAnsi="Arial" w:cs="Arial"/>
                <w:color w:val="000000"/>
                <w:position w:val="-2"/>
                <w:sz w:val="18"/>
                <w:szCs w:val="18"/>
              </w:rPr>
            </w:pPr>
            <w:r w:rsidRPr="00FE1C47">
              <w:rPr>
                <w:rFonts w:ascii="Arial" w:hAnsi="Arial" w:cs="Arial"/>
                <w:color w:val="000000"/>
                <w:position w:val="-2"/>
                <w:sz w:val="18"/>
                <w:szCs w:val="18"/>
              </w:rPr>
              <w:t>- IZJAVA O NEKAZNOVANOSTI – fizična oseba.</w:t>
            </w:r>
          </w:p>
          <w:p w14:paraId="0418B094" w14:textId="77777777" w:rsidR="00DA0CE1" w:rsidRDefault="00FE1C47" w:rsidP="00610E1F">
            <w:pPr>
              <w:spacing w:before="135" w:after="135"/>
              <w:jc w:val="both"/>
              <w:textAlignment w:val="center"/>
              <w:rPr>
                <w:rFonts w:ascii="Arial" w:hAnsi="Arial" w:cs="Arial"/>
                <w:color w:val="000000"/>
                <w:position w:val="-2"/>
                <w:sz w:val="18"/>
                <w:szCs w:val="18"/>
              </w:rPr>
            </w:pPr>
            <w:r w:rsidRPr="00FE1C47">
              <w:rPr>
                <w:rFonts w:ascii="Arial" w:hAnsi="Arial" w:cs="Arial"/>
                <w:position w:val="-2"/>
                <w:sz w:val="18"/>
                <w:szCs w:val="18"/>
              </w:rPr>
              <w:t>Ponudnik lahko v ponudbi predloži izpis iz ustreznega sodnega registra, iz katerega je razvidno, da ne obstajajo razlogi za izklju</w:t>
            </w:r>
            <w:r w:rsidRPr="00FE1C47">
              <w:rPr>
                <w:rFonts w:ascii="Arial" w:hAnsi="Arial" w:cs="Arial" w:hint="eastAsia"/>
                <w:position w:val="-2"/>
                <w:sz w:val="18"/>
                <w:szCs w:val="18"/>
              </w:rPr>
              <w:t>č</w:t>
            </w:r>
            <w:r w:rsidRPr="00FE1C47">
              <w:rPr>
                <w:rFonts w:ascii="Arial" w:hAnsi="Arial" w:cs="Arial"/>
                <w:position w:val="-2"/>
                <w:sz w:val="18"/>
                <w:szCs w:val="18"/>
              </w:rPr>
              <w:t xml:space="preserve">itev. Izpis se šteje kot dokaz o izpolnjevanju </w:t>
            </w:r>
            <w:r w:rsidRPr="00FE1C47">
              <w:rPr>
                <w:rFonts w:ascii="Arial" w:hAnsi="Arial" w:cs="Arial"/>
                <w:position w:val="-2"/>
                <w:sz w:val="18"/>
                <w:szCs w:val="18"/>
              </w:rPr>
              <w:lastRenderedPageBreak/>
              <w:t>predmetnega pogoja. Izpis ne sme biti starejši od štirih mesecev od roka za predložitev ponudbe.</w:t>
            </w:r>
          </w:p>
          <w:p w14:paraId="423AD9DC" w14:textId="77777777" w:rsidR="00FE1C47" w:rsidRPr="00DA0CE1" w:rsidRDefault="00FE1C47" w:rsidP="00DA0CE1">
            <w:pPr>
              <w:rPr>
                <w:rFonts w:ascii="Arial" w:hAnsi="Arial" w:cs="Arial"/>
                <w:sz w:val="18"/>
                <w:szCs w:val="18"/>
              </w:rPr>
            </w:pPr>
          </w:p>
        </w:tc>
      </w:tr>
      <w:tr w:rsidR="005A51CE" w:rsidRPr="00A94550" w14:paraId="69A2D603" w14:textId="77777777" w:rsidTr="00335926">
        <w:trPr>
          <w:trHeight w:val="310"/>
        </w:trPr>
        <w:tc>
          <w:tcPr>
            <w:tcW w:w="1049"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F612DFB" w14:textId="77777777" w:rsidR="005A51CE" w:rsidRPr="00A94550" w:rsidRDefault="0009498C">
            <w:pPr>
              <w:jc w:val="center"/>
              <w:rPr>
                <w:rFonts w:ascii="Arial" w:hAnsi="Arial" w:cs="Arial"/>
              </w:rPr>
            </w:pPr>
            <w:r w:rsidRPr="00A94550">
              <w:rPr>
                <w:rFonts w:ascii="Arial" w:hAnsi="Arial" w:cs="Arial"/>
                <w:color w:val="000000"/>
                <w:position w:val="-2"/>
                <w:sz w:val="18"/>
                <w:szCs w:val="18"/>
              </w:rPr>
              <w:lastRenderedPageBreak/>
              <w:t>Podizvajalci</w:t>
            </w:r>
          </w:p>
        </w:tc>
        <w:tc>
          <w:tcPr>
            <w:tcW w:w="395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E2DC920" w14:textId="77777777" w:rsidR="005A51CE" w:rsidRDefault="006A1FDA">
            <w:pPr>
              <w:spacing w:before="135" w:after="135"/>
              <w:jc w:val="both"/>
              <w:textAlignment w:val="center"/>
              <w:rPr>
                <w:rFonts w:ascii="Arial" w:hAnsi="Arial" w:cs="Arial"/>
                <w:color w:val="000000"/>
                <w:position w:val="-2"/>
                <w:sz w:val="18"/>
                <w:szCs w:val="18"/>
              </w:rPr>
            </w:pPr>
            <w:r w:rsidRPr="00A94550">
              <w:rPr>
                <w:rFonts w:ascii="Arial" w:hAnsi="Arial" w:cs="Arial"/>
                <w:color w:val="000000"/>
                <w:position w:val="-2"/>
                <w:sz w:val="18"/>
                <w:szCs w:val="18"/>
              </w:rPr>
              <w:t xml:space="preserve">MORAJO </w:t>
            </w:r>
            <w:r w:rsidR="0009498C" w:rsidRPr="00A94550">
              <w:rPr>
                <w:rFonts w:ascii="Arial" w:hAnsi="Arial" w:cs="Arial"/>
                <w:color w:val="000000"/>
                <w:position w:val="-2"/>
                <w:sz w:val="18"/>
                <w:szCs w:val="18"/>
              </w:rPr>
              <w:t>izpolnjevati pogoj</w:t>
            </w:r>
            <w:r w:rsidR="00C10EC4">
              <w:rPr>
                <w:rFonts w:ascii="Arial" w:hAnsi="Arial" w:cs="Arial"/>
                <w:color w:val="000000"/>
                <w:position w:val="-2"/>
                <w:sz w:val="18"/>
                <w:szCs w:val="18"/>
              </w:rPr>
              <w:t>.</w:t>
            </w:r>
          </w:p>
          <w:p w14:paraId="21572FF2" w14:textId="77777777" w:rsidR="00754A42" w:rsidRPr="00FE1C47" w:rsidRDefault="00754A42" w:rsidP="00754A42">
            <w:pPr>
              <w:rPr>
                <w:rFonts w:ascii="Arial" w:hAnsi="Arial" w:cs="Arial"/>
                <w:color w:val="000000"/>
                <w:position w:val="-2"/>
                <w:sz w:val="18"/>
                <w:szCs w:val="18"/>
              </w:rPr>
            </w:pPr>
            <w:r w:rsidRPr="00FE1C47">
              <w:rPr>
                <w:rFonts w:ascii="Arial" w:hAnsi="Arial" w:cs="Arial"/>
                <w:color w:val="000000"/>
                <w:position w:val="-2"/>
                <w:sz w:val="18"/>
                <w:szCs w:val="18"/>
              </w:rPr>
              <w:t>Izpolnjen in podpisan obrazci:</w:t>
            </w:r>
          </w:p>
          <w:p w14:paraId="28D70ED0" w14:textId="77777777" w:rsidR="00754A42" w:rsidRPr="00EA1599" w:rsidRDefault="00754A42" w:rsidP="00754A42">
            <w:pPr>
              <w:pStyle w:val="Odstavekseznama"/>
              <w:rPr>
                <w:rFonts w:ascii="Arial" w:hAnsi="Arial" w:cs="Arial"/>
                <w:color w:val="000000"/>
                <w:position w:val="-2"/>
                <w:sz w:val="18"/>
                <w:szCs w:val="18"/>
              </w:rPr>
            </w:pPr>
            <w:r w:rsidRPr="00EA1599">
              <w:rPr>
                <w:rFonts w:ascii="Arial" w:hAnsi="Arial" w:cs="Arial"/>
                <w:color w:val="000000"/>
                <w:position w:val="-2"/>
                <w:sz w:val="18"/>
                <w:szCs w:val="18"/>
              </w:rPr>
              <w:t>- KROVNA IZJAVA</w:t>
            </w:r>
          </w:p>
          <w:p w14:paraId="5D60085E" w14:textId="77777777" w:rsidR="00754A42" w:rsidRPr="00E705B3" w:rsidRDefault="00754A42" w:rsidP="00754A42">
            <w:pPr>
              <w:pStyle w:val="Odstavekseznama"/>
              <w:rPr>
                <w:rFonts w:ascii="Arial" w:hAnsi="Arial" w:cs="Arial"/>
                <w:color w:val="000000"/>
                <w:position w:val="-2"/>
                <w:sz w:val="18"/>
                <w:szCs w:val="18"/>
              </w:rPr>
            </w:pPr>
            <w:r w:rsidRPr="00EA1599">
              <w:rPr>
                <w:rFonts w:ascii="Arial" w:hAnsi="Arial" w:cs="Arial"/>
                <w:color w:val="000000"/>
                <w:position w:val="-2"/>
                <w:sz w:val="18"/>
                <w:szCs w:val="18"/>
              </w:rPr>
              <w:t xml:space="preserve">- </w:t>
            </w:r>
            <w:r w:rsidRPr="00EA1599">
              <w:rPr>
                <w:rFonts w:ascii="Arial" w:hAnsi="Arial" w:cs="Arial"/>
                <w:color w:val="000000" w:themeColor="text1"/>
                <w:position w:val="-2"/>
                <w:sz w:val="18"/>
                <w:szCs w:val="18"/>
              </w:rPr>
              <w:t>Izjava za preveritev podatkov iz kazenske evidence za vse člane organov, pooblaščence in zastopnike vseh sodelujočih gospodarskih subjektov</w:t>
            </w:r>
          </w:p>
          <w:p w14:paraId="1265BE13" w14:textId="77777777" w:rsidR="00754A42" w:rsidRDefault="00754A42" w:rsidP="00754A42">
            <w:pPr>
              <w:jc w:val="both"/>
              <w:textAlignment w:val="center"/>
              <w:rPr>
                <w:rFonts w:ascii="Arial" w:hAnsi="Arial" w:cs="Arial"/>
                <w:strike/>
                <w:position w:val="-2"/>
                <w:sz w:val="18"/>
                <w:szCs w:val="18"/>
              </w:rPr>
            </w:pPr>
          </w:p>
          <w:p w14:paraId="5CBCF176" w14:textId="55009520" w:rsidR="00FE1C47" w:rsidRDefault="00FE1C47" w:rsidP="00754A42">
            <w:pPr>
              <w:jc w:val="both"/>
              <w:textAlignment w:val="center"/>
              <w:rPr>
                <w:rFonts w:ascii="Arial" w:hAnsi="Arial" w:cs="Arial"/>
                <w:position w:val="-2"/>
                <w:sz w:val="18"/>
                <w:szCs w:val="18"/>
              </w:rPr>
            </w:pPr>
            <w:r w:rsidRPr="00FE1C47">
              <w:rPr>
                <w:rFonts w:ascii="Arial" w:hAnsi="Arial" w:cs="Arial"/>
                <w:position w:val="-2"/>
                <w:sz w:val="18"/>
                <w:szCs w:val="18"/>
              </w:rPr>
              <w:t>Ponudnik lahko v ponudbi predloži izpis iz ustreznega sodnega registra, iz katerega je razvidno, da ne obstajajo razlogi za izklju</w:t>
            </w:r>
            <w:r w:rsidRPr="00FE1C47">
              <w:rPr>
                <w:rFonts w:ascii="Arial" w:hAnsi="Arial" w:cs="Arial" w:hint="eastAsia"/>
                <w:position w:val="-2"/>
                <w:sz w:val="18"/>
                <w:szCs w:val="18"/>
              </w:rPr>
              <w:t>č</w:t>
            </w:r>
            <w:r w:rsidRPr="00FE1C47">
              <w:rPr>
                <w:rFonts w:ascii="Arial" w:hAnsi="Arial" w:cs="Arial"/>
                <w:position w:val="-2"/>
                <w:sz w:val="18"/>
                <w:szCs w:val="18"/>
              </w:rPr>
              <w:t>itev. Izpis se šteje kot dokaz o izpolnjevanju predmetnega pogoja. Izpis ne sme biti starejši od štirih mesecev od roka za predložitev ponudbe.</w:t>
            </w:r>
            <w:r w:rsidRPr="00C35AD8">
              <w:rPr>
                <w:rFonts w:ascii="Arial" w:hAnsi="Arial" w:cs="Arial"/>
                <w:position w:val="-2"/>
                <w:sz w:val="18"/>
                <w:szCs w:val="18"/>
              </w:rPr>
              <w:t xml:space="preserve"> </w:t>
            </w:r>
          </w:p>
          <w:p w14:paraId="57882990" w14:textId="77777777" w:rsidR="00FE1C47" w:rsidRDefault="00FE1C47" w:rsidP="00FE1C47">
            <w:pPr>
              <w:jc w:val="both"/>
              <w:textAlignment w:val="center"/>
              <w:rPr>
                <w:rFonts w:ascii="Arial" w:hAnsi="Arial" w:cs="Arial"/>
                <w:position w:val="-2"/>
                <w:sz w:val="18"/>
                <w:szCs w:val="18"/>
              </w:rPr>
            </w:pPr>
          </w:p>
          <w:p w14:paraId="1DAF5028" w14:textId="77777777" w:rsidR="005A51CE" w:rsidRPr="00FE1C47" w:rsidRDefault="00FE1C47" w:rsidP="00FE1C47">
            <w:pPr>
              <w:spacing w:before="135" w:after="135"/>
              <w:jc w:val="both"/>
              <w:textAlignment w:val="center"/>
              <w:rPr>
                <w:rFonts w:ascii="Arial" w:hAnsi="Arial" w:cs="Arial"/>
                <w:color w:val="000000"/>
                <w:position w:val="-2"/>
                <w:sz w:val="18"/>
                <w:szCs w:val="18"/>
              </w:rPr>
            </w:pPr>
            <w:r w:rsidRPr="00A94550">
              <w:rPr>
                <w:rFonts w:ascii="Arial" w:hAnsi="Arial" w:cs="Arial"/>
                <w:color w:val="000000"/>
                <w:position w:val="-2"/>
                <w:sz w:val="18"/>
                <w:szCs w:val="18"/>
              </w:rPr>
              <w:t>Naročnik bo zavrnil vsakega podizvajalca, če zanj obstajajo razlogi za izključitev prvega odstavka 75. člena ZJN-3.</w:t>
            </w:r>
          </w:p>
        </w:tc>
      </w:tr>
    </w:tbl>
    <w:p w14:paraId="26F915DF" w14:textId="77777777" w:rsidR="005A51CE" w:rsidRPr="00A94550" w:rsidRDefault="005A51CE">
      <w:pPr>
        <w:rPr>
          <w:rFonts w:ascii="Arial" w:hAnsi="Arial" w:cs="Arial"/>
        </w:rPr>
      </w:pPr>
    </w:p>
    <w:tbl>
      <w:tblPr>
        <w:tblStyle w:val="NormalTablePHPDOCX"/>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7440"/>
      </w:tblGrid>
      <w:tr w:rsidR="005A51CE" w:rsidRPr="00FE5DAB" w14:paraId="35441FDA" w14:textId="77777777" w:rsidTr="001B6480">
        <w:tc>
          <w:tcPr>
            <w:tcW w:w="1000" w:type="pct"/>
            <w:shd w:val="clear" w:color="auto" w:fill="D9D9D9" w:themeFill="background1" w:themeFillShade="D9"/>
            <w:tcMar>
              <w:top w:w="135" w:type="dxa"/>
              <w:bottom w:w="135" w:type="dxa"/>
            </w:tcMar>
            <w:vAlign w:val="center"/>
          </w:tcPr>
          <w:p w14:paraId="3CC8CB40" w14:textId="77777777" w:rsidR="005A51CE" w:rsidRPr="00FE5DAB" w:rsidRDefault="0009498C" w:rsidP="00227F0D">
            <w:pPr>
              <w:pStyle w:val="Naslov3"/>
              <w:jc w:val="center"/>
              <w:rPr>
                <w:rFonts w:ascii="Arial" w:hAnsi="Arial" w:cs="Arial"/>
              </w:rPr>
            </w:pPr>
            <w:bookmarkStart w:id="8" w:name="_Toc482015046"/>
            <w:r w:rsidRPr="00FE5DAB">
              <w:rPr>
                <w:rFonts w:ascii="Arial" w:hAnsi="Arial" w:cs="Arial"/>
                <w:color w:val="auto"/>
                <w:sz w:val="18"/>
              </w:rPr>
              <w:t xml:space="preserve">POGOJ </w:t>
            </w:r>
            <w:r w:rsidR="009A6023" w:rsidRPr="00FE5DAB">
              <w:rPr>
                <w:rFonts w:ascii="Arial" w:hAnsi="Arial" w:cs="Arial"/>
                <w:color w:val="auto"/>
                <w:sz w:val="18"/>
              </w:rPr>
              <w:t>2</w:t>
            </w:r>
            <w:r w:rsidRPr="00FE5DAB">
              <w:rPr>
                <w:rFonts w:ascii="Arial" w:hAnsi="Arial" w:cs="Arial"/>
                <w:color w:val="auto"/>
                <w:sz w:val="18"/>
              </w:rPr>
              <w:br/>
              <w:t>Ponudnik ni izločen iz postopkov oddaje javnih naročil</w:t>
            </w:r>
            <w:bookmarkEnd w:id="8"/>
          </w:p>
        </w:tc>
        <w:tc>
          <w:tcPr>
            <w:tcW w:w="4000" w:type="pct"/>
            <w:tcMar>
              <w:top w:w="135" w:type="dxa"/>
              <w:bottom w:w="135" w:type="dxa"/>
            </w:tcMar>
            <w:vAlign w:val="center"/>
          </w:tcPr>
          <w:p w14:paraId="7E2A3BC6" w14:textId="4E029888" w:rsidR="005A51CE" w:rsidRPr="00FE5DAB" w:rsidRDefault="00610E1F" w:rsidP="006F3205">
            <w:pPr>
              <w:spacing w:before="135" w:after="135"/>
              <w:jc w:val="both"/>
              <w:textAlignment w:val="center"/>
              <w:rPr>
                <w:rFonts w:ascii="Arial" w:hAnsi="Arial" w:cs="Arial"/>
                <w:color w:val="000000"/>
                <w:position w:val="-2"/>
                <w:sz w:val="18"/>
                <w:szCs w:val="18"/>
              </w:rPr>
            </w:pPr>
            <w:r w:rsidRPr="00FE5DAB">
              <w:rPr>
                <w:rFonts w:ascii="Arial" w:hAnsi="Arial" w:cs="Arial"/>
                <w:color w:val="000000"/>
                <w:position w:val="-2"/>
                <w:sz w:val="18"/>
                <w:szCs w:val="18"/>
              </w:rPr>
              <w:t xml:space="preserve">Gospodarski subjekt </w:t>
            </w:r>
            <w:r w:rsidR="00620058">
              <w:rPr>
                <w:rFonts w:ascii="Arial" w:hAnsi="Arial" w:cs="Arial"/>
                <w:color w:val="000000"/>
                <w:position w:val="-2"/>
                <w:sz w:val="18"/>
                <w:szCs w:val="18"/>
              </w:rPr>
              <w:t xml:space="preserve">oziroma ponudnik </w:t>
            </w:r>
            <w:r w:rsidR="006F3205" w:rsidRPr="00FE5DAB">
              <w:rPr>
                <w:rFonts w:ascii="Arial" w:hAnsi="Arial" w:cs="Arial"/>
                <w:color w:val="000000"/>
                <w:position w:val="-2"/>
                <w:sz w:val="18"/>
                <w:szCs w:val="18"/>
              </w:rPr>
              <w:t>na dan, ko poteče</w:t>
            </w:r>
            <w:r w:rsidR="008D05D9" w:rsidRPr="00FE5DAB">
              <w:rPr>
                <w:rFonts w:ascii="Arial" w:hAnsi="Arial" w:cs="Arial"/>
                <w:color w:val="000000"/>
                <w:position w:val="-2"/>
                <w:sz w:val="18"/>
                <w:szCs w:val="18"/>
              </w:rPr>
              <w:t xml:space="preserve"> rok za oddajo ponudb </w:t>
            </w:r>
            <w:r w:rsidR="00C36988" w:rsidRPr="00FE5DAB">
              <w:rPr>
                <w:rFonts w:ascii="Arial" w:hAnsi="Arial" w:cs="Arial"/>
                <w:color w:val="000000"/>
                <w:position w:val="-2"/>
                <w:sz w:val="18"/>
                <w:szCs w:val="18"/>
              </w:rPr>
              <w:t>ne sme biti uvrščen v evidenco gospodarskih subjektov z negativnimi referencami iz a) točke četrtega odstavka 75. člena ZJN-3.</w:t>
            </w:r>
          </w:p>
        </w:tc>
      </w:tr>
      <w:tr w:rsidR="005A51CE" w:rsidRPr="00A94550" w14:paraId="370EE3D2" w14:textId="77777777" w:rsidTr="001B6480">
        <w:tc>
          <w:tcPr>
            <w:tcW w:w="1000" w:type="pct"/>
            <w:tcMar>
              <w:top w:w="135" w:type="dxa"/>
              <w:bottom w:w="135" w:type="dxa"/>
            </w:tcMar>
            <w:vAlign w:val="center"/>
          </w:tcPr>
          <w:p w14:paraId="1186D107" w14:textId="77777777" w:rsidR="005A51CE" w:rsidRPr="00FE5DAB" w:rsidRDefault="0009498C">
            <w:pPr>
              <w:jc w:val="center"/>
              <w:rPr>
                <w:rFonts w:ascii="Arial" w:hAnsi="Arial" w:cs="Arial"/>
              </w:rPr>
            </w:pPr>
            <w:r w:rsidRPr="00FE5DAB">
              <w:rPr>
                <w:rFonts w:ascii="Arial" w:hAnsi="Arial" w:cs="Arial"/>
                <w:color w:val="000000"/>
                <w:position w:val="-2"/>
                <w:sz w:val="18"/>
                <w:szCs w:val="18"/>
              </w:rPr>
              <w:t>DOKAZILO</w:t>
            </w:r>
          </w:p>
        </w:tc>
        <w:tc>
          <w:tcPr>
            <w:tcW w:w="4000" w:type="pct"/>
            <w:tcMar>
              <w:top w:w="135" w:type="dxa"/>
              <w:bottom w:w="135" w:type="dxa"/>
            </w:tcMar>
            <w:vAlign w:val="center"/>
          </w:tcPr>
          <w:p w14:paraId="7C0DC36B" w14:textId="77777777" w:rsidR="00473525" w:rsidRPr="008D05D9" w:rsidRDefault="00032D09" w:rsidP="00BE153B">
            <w:pPr>
              <w:spacing w:before="135" w:after="135"/>
              <w:jc w:val="both"/>
              <w:textAlignment w:val="center"/>
              <w:rPr>
                <w:rFonts w:ascii="Arial" w:hAnsi="Arial" w:cs="Arial"/>
                <w:color w:val="000000"/>
                <w:position w:val="-2"/>
                <w:sz w:val="18"/>
                <w:szCs w:val="18"/>
              </w:rPr>
            </w:pPr>
            <w:bookmarkStart w:id="9" w:name="OLE_LINK13"/>
            <w:bookmarkStart w:id="10" w:name="OLE_LINK14"/>
            <w:r w:rsidRPr="00FE5DAB">
              <w:rPr>
                <w:rFonts w:ascii="Arial" w:hAnsi="Arial" w:cs="Arial"/>
                <w:color w:val="000000"/>
                <w:position w:val="-2"/>
                <w:sz w:val="18"/>
                <w:szCs w:val="18"/>
              </w:rPr>
              <w:t>Izpolnjen in podpisan Obrazec  KROVNA IZJAVA</w:t>
            </w:r>
            <w:r w:rsidR="00A87FE9" w:rsidRPr="00FE5DAB">
              <w:t xml:space="preserve"> </w:t>
            </w:r>
            <w:r w:rsidR="00A87FE9" w:rsidRPr="00FE5DAB">
              <w:rPr>
                <w:rFonts w:ascii="Arial" w:hAnsi="Arial" w:cs="Arial"/>
                <w:color w:val="000000"/>
                <w:position w:val="-2"/>
                <w:sz w:val="18"/>
                <w:szCs w:val="18"/>
              </w:rPr>
              <w:t>za vse subjekte v ponudbi.</w:t>
            </w:r>
            <w:bookmarkEnd w:id="9"/>
            <w:bookmarkEnd w:id="10"/>
          </w:p>
        </w:tc>
      </w:tr>
      <w:tr w:rsidR="005A51CE" w:rsidRPr="00A94550" w14:paraId="2F5D8800" w14:textId="77777777" w:rsidTr="001B6480">
        <w:tc>
          <w:tcPr>
            <w:tcW w:w="1000" w:type="pct"/>
            <w:tcMar>
              <w:top w:w="135" w:type="dxa"/>
              <w:bottom w:w="135" w:type="dxa"/>
            </w:tcMar>
            <w:vAlign w:val="center"/>
          </w:tcPr>
          <w:p w14:paraId="5146C42F" w14:textId="77777777" w:rsidR="005A51CE" w:rsidRPr="00A94550" w:rsidRDefault="0009498C">
            <w:pPr>
              <w:jc w:val="center"/>
              <w:rPr>
                <w:rFonts w:ascii="Arial" w:hAnsi="Arial" w:cs="Arial"/>
              </w:rPr>
            </w:pPr>
            <w:r w:rsidRPr="00A94550">
              <w:rPr>
                <w:rFonts w:ascii="Arial" w:hAnsi="Arial" w:cs="Arial"/>
                <w:color w:val="000000"/>
                <w:position w:val="-2"/>
                <w:sz w:val="18"/>
                <w:szCs w:val="18"/>
              </w:rPr>
              <w:t>Partnerji v skupni ponudbi</w:t>
            </w:r>
          </w:p>
        </w:tc>
        <w:tc>
          <w:tcPr>
            <w:tcW w:w="4000" w:type="pct"/>
            <w:tcMar>
              <w:top w:w="135" w:type="dxa"/>
              <w:bottom w:w="135" w:type="dxa"/>
            </w:tcMar>
            <w:vAlign w:val="center"/>
          </w:tcPr>
          <w:p w14:paraId="22E11133" w14:textId="77777777" w:rsidR="005A51CE" w:rsidRPr="008D05D9" w:rsidRDefault="0009498C" w:rsidP="00A87FE9">
            <w:pPr>
              <w:spacing w:before="135" w:after="135"/>
              <w:jc w:val="both"/>
              <w:textAlignment w:val="center"/>
              <w:rPr>
                <w:rFonts w:ascii="Arial" w:hAnsi="Arial" w:cs="Arial"/>
              </w:rPr>
            </w:pPr>
            <w:r w:rsidRPr="00A94550">
              <w:rPr>
                <w:rFonts w:ascii="Arial" w:hAnsi="Arial" w:cs="Arial"/>
                <w:color w:val="000000"/>
                <w:position w:val="-2"/>
                <w:sz w:val="18"/>
                <w:szCs w:val="18"/>
              </w:rPr>
              <w:t>MORAJO izpolnjevati pogoj</w:t>
            </w:r>
            <w:r w:rsidR="008D05D9">
              <w:rPr>
                <w:rFonts w:ascii="Arial" w:hAnsi="Arial" w:cs="Arial"/>
                <w:color w:val="000000"/>
                <w:position w:val="-2"/>
                <w:sz w:val="18"/>
                <w:szCs w:val="18"/>
              </w:rPr>
              <w:t xml:space="preserve"> enako kot ponudnik.</w:t>
            </w:r>
            <w:r w:rsidR="008D05D9">
              <w:rPr>
                <w:rFonts w:ascii="Arial" w:hAnsi="Arial" w:cs="Arial"/>
              </w:rPr>
              <w:t xml:space="preserve"> </w:t>
            </w:r>
          </w:p>
        </w:tc>
      </w:tr>
      <w:tr w:rsidR="005A51CE" w:rsidRPr="00A94550" w14:paraId="2DF2F247" w14:textId="77777777" w:rsidTr="001B6480">
        <w:tc>
          <w:tcPr>
            <w:tcW w:w="1000" w:type="pct"/>
            <w:tcMar>
              <w:top w:w="135" w:type="dxa"/>
              <w:bottom w:w="135" w:type="dxa"/>
            </w:tcMar>
            <w:vAlign w:val="center"/>
          </w:tcPr>
          <w:p w14:paraId="323743DD" w14:textId="77777777" w:rsidR="005A51CE" w:rsidRPr="00A94550" w:rsidRDefault="0009498C">
            <w:pPr>
              <w:jc w:val="center"/>
              <w:rPr>
                <w:rFonts w:ascii="Arial" w:hAnsi="Arial" w:cs="Arial"/>
              </w:rPr>
            </w:pPr>
            <w:r w:rsidRPr="00A94550">
              <w:rPr>
                <w:rFonts w:ascii="Arial" w:hAnsi="Arial" w:cs="Arial"/>
                <w:color w:val="000000"/>
                <w:position w:val="-2"/>
                <w:sz w:val="18"/>
                <w:szCs w:val="18"/>
              </w:rPr>
              <w:t>Podizvajalci</w:t>
            </w:r>
          </w:p>
        </w:tc>
        <w:tc>
          <w:tcPr>
            <w:tcW w:w="4000" w:type="pct"/>
            <w:tcMar>
              <w:top w:w="135" w:type="dxa"/>
              <w:bottom w:w="135" w:type="dxa"/>
            </w:tcMar>
            <w:vAlign w:val="center"/>
          </w:tcPr>
          <w:p w14:paraId="0D33434A" w14:textId="77777777" w:rsidR="00C10EC4" w:rsidRDefault="0009498C" w:rsidP="008D05D9">
            <w:pPr>
              <w:spacing w:before="135" w:after="135"/>
              <w:jc w:val="both"/>
              <w:textAlignment w:val="center"/>
              <w:rPr>
                <w:rFonts w:ascii="Arial" w:hAnsi="Arial" w:cs="Arial"/>
                <w:color w:val="000000"/>
                <w:position w:val="-2"/>
                <w:sz w:val="18"/>
                <w:szCs w:val="18"/>
              </w:rPr>
            </w:pPr>
            <w:r w:rsidRPr="00A94550">
              <w:rPr>
                <w:rFonts w:ascii="Arial" w:hAnsi="Arial" w:cs="Arial"/>
                <w:color w:val="000000"/>
                <w:position w:val="-2"/>
                <w:sz w:val="18"/>
                <w:szCs w:val="18"/>
              </w:rPr>
              <w:t>MORAJO izpolnjevati pogoj</w:t>
            </w:r>
            <w:r w:rsidR="008D05D9">
              <w:rPr>
                <w:rFonts w:ascii="Arial" w:hAnsi="Arial" w:cs="Arial"/>
                <w:color w:val="000000"/>
                <w:position w:val="-2"/>
                <w:sz w:val="18"/>
                <w:szCs w:val="18"/>
              </w:rPr>
              <w:t xml:space="preserve">. </w:t>
            </w:r>
          </w:p>
          <w:p w14:paraId="02A924BC" w14:textId="77777777" w:rsidR="005A51CE" w:rsidRPr="008D05D9" w:rsidRDefault="00A332AA" w:rsidP="008D05D9">
            <w:pPr>
              <w:spacing w:before="135" w:after="135"/>
              <w:jc w:val="both"/>
              <w:textAlignment w:val="center"/>
              <w:rPr>
                <w:rFonts w:ascii="Arial" w:hAnsi="Arial" w:cs="Arial"/>
                <w:color w:val="000000"/>
                <w:position w:val="-2"/>
                <w:sz w:val="18"/>
                <w:szCs w:val="18"/>
              </w:rPr>
            </w:pPr>
            <w:r w:rsidRPr="00A94550">
              <w:rPr>
                <w:rFonts w:ascii="Arial" w:hAnsi="Arial" w:cs="Arial"/>
                <w:color w:val="000000"/>
                <w:position w:val="-2"/>
                <w:sz w:val="18"/>
                <w:szCs w:val="18"/>
              </w:rPr>
              <w:t xml:space="preserve">Naročnik bo zavrnil vsakega podizvajalca, če zanj obstajajo razlogi za izključitev četrtega odstavka 75. člena </w:t>
            </w:r>
            <w:r w:rsidR="00DB089E" w:rsidRPr="00A94550">
              <w:rPr>
                <w:rFonts w:ascii="Arial" w:hAnsi="Arial" w:cs="Arial"/>
                <w:color w:val="000000"/>
                <w:position w:val="-2"/>
                <w:sz w:val="18"/>
                <w:szCs w:val="18"/>
              </w:rPr>
              <w:t>ZJN-3.</w:t>
            </w:r>
          </w:p>
        </w:tc>
      </w:tr>
    </w:tbl>
    <w:p w14:paraId="5C454730" w14:textId="77777777" w:rsidR="005A51CE" w:rsidRPr="00A94550" w:rsidRDefault="005A51CE">
      <w:pPr>
        <w:rPr>
          <w:rFonts w:ascii="Arial" w:hAnsi="Arial" w:cs="Arial"/>
        </w:rPr>
      </w:pPr>
    </w:p>
    <w:tbl>
      <w:tblPr>
        <w:tblStyle w:val="NormalTablePHPDOCX"/>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7440"/>
      </w:tblGrid>
      <w:tr w:rsidR="005A51CE" w:rsidRPr="00FE5DAB" w14:paraId="09622667" w14:textId="77777777" w:rsidTr="00620058">
        <w:tc>
          <w:tcPr>
            <w:tcW w:w="1000" w:type="pct"/>
            <w:shd w:val="clear" w:color="auto" w:fill="D9D9D9" w:themeFill="background1" w:themeFillShade="D9"/>
            <w:tcMar>
              <w:top w:w="135" w:type="dxa"/>
              <w:bottom w:w="135" w:type="dxa"/>
            </w:tcMar>
            <w:vAlign w:val="center"/>
          </w:tcPr>
          <w:p w14:paraId="68C8F286" w14:textId="77777777" w:rsidR="005A51CE" w:rsidRPr="00FE5DAB" w:rsidRDefault="0009498C" w:rsidP="00227F0D">
            <w:pPr>
              <w:pStyle w:val="Naslov3"/>
              <w:jc w:val="center"/>
              <w:rPr>
                <w:rFonts w:ascii="Arial" w:hAnsi="Arial" w:cs="Arial"/>
              </w:rPr>
            </w:pPr>
            <w:bookmarkStart w:id="11" w:name="_Toc482015047"/>
            <w:r w:rsidRPr="00FE5DAB">
              <w:rPr>
                <w:rFonts w:ascii="Arial" w:hAnsi="Arial" w:cs="Arial"/>
                <w:color w:val="auto"/>
                <w:sz w:val="18"/>
              </w:rPr>
              <w:t xml:space="preserve">POGOJ </w:t>
            </w:r>
            <w:r w:rsidR="009A6023" w:rsidRPr="00FE5DAB">
              <w:rPr>
                <w:rFonts w:ascii="Arial" w:hAnsi="Arial" w:cs="Arial"/>
                <w:color w:val="auto"/>
                <w:sz w:val="18"/>
              </w:rPr>
              <w:t>3</w:t>
            </w:r>
            <w:r w:rsidRPr="00FE5DAB">
              <w:rPr>
                <w:rFonts w:ascii="Arial" w:hAnsi="Arial" w:cs="Arial"/>
                <w:color w:val="auto"/>
                <w:sz w:val="18"/>
              </w:rPr>
              <w:br/>
              <w:t>Plačani davki in prispevki</w:t>
            </w:r>
            <w:bookmarkEnd w:id="11"/>
          </w:p>
        </w:tc>
        <w:tc>
          <w:tcPr>
            <w:tcW w:w="4000" w:type="pct"/>
            <w:tcMar>
              <w:top w:w="135" w:type="dxa"/>
              <w:bottom w:w="135" w:type="dxa"/>
            </w:tcMar>
            <w:vAlign w:val="center"/>
          </w:tcPr>
          <w:p w14:paraId="000CE2B7" w14:textId="378EE201" w:rsidR="00610E1F" w:rsidRPr="00FE5DAB" w:rsidRDefault="008D05D9" w:rsidP="00B934AD">
            <w:pPr>
              <w:spacing w:before="135" w:after="135"/>
              <w:jc w:val="both"/>
              <w:textAlignment w:val="center"/>
              <w:rPr>
                <w:rFonts w:ascii="Arial" w:hAnsi="Arial" w:cs="Arial"/>
                <w:color w:val="000000"/>
                <w:position w:val="-2"/>
                <w:sz w:val="18"/>
                <w:szCs w:val="18"/>
              </w:rPr>
            </w:pPr>
            <w:r w:rsidRPr="00FE5DAB">
              <w:rPr>
                <w:rFonts w:ascii="Arial" w:hAnsi="Arial" w:cs="Arial"/>
                <w:color w:val="000000"/>
                <w:position w:val="-2"/>
                <w:sz w:val="18"/>
                <w:szCs w:val="18"/>
              </w:rPr>
              <w:t>G</w:t>
            </w:r>
            <w:r w:rsidR="003B2CEB" w:rsidRPr="00FE5DAB">
              <w:rPr>
                <w:rFonts w:ascii="Arial" w:hAnsi="Arial" w:cs="Arial"/>
                <w:color w:val="000000"/>
                <w:position w:val="-2"/>
                <w:sz w:val="18"/>
                <w:szCs w:val="18"/>
              </w:rPr>
              <w:t>ospodarski</w:t>
            </w:r>
            <w:r w:rsidRPr="00FE5DAB">
              <w:rPr>
                <w:rFonts w:ascii="Arial" w:hAnsi="Arial" w:cs="Arial"/>
                <w:color w:val="000000"/>
                <w:position w:val="-2"/>
                <w:sz w:val="18"/>
                <w:szCs w:val="18"/>
              </w:rPr>
              <w:t xml:space="preserve"> subjekt </w:t>
            </w:r>
            <w:r w:rsidR="00620058">
              <w:rPr>
                <w:rFonts w:ascii="Arial" w:hAnsi="Arial" w:cs="Arial"/>
                <w:color w:val="000000"/>
                <w:position w:val="-2"/>
                <w:sz w:val="18"/>
                <w:szCs w:val="18"/>
              </w:rPr>
              <w:t xml:space="preserve">oziroma ponudnik </w:t>
            </w:r>
            <w:r w:rsidRPr="00FE5DAB">
              <w:rPr>
                <w:rFonts w:ascii="Arial" w:hAnsi="Arial" w:cs="Arial"/>
                <w:color w:val="000000"/>
                <w:position w:val="-2"/>
                <w:sz w:val="18"/>
                <w:szCs w:val="18"/>
              </w:rPr>
              <w:t xml:space="preserve">mora </w:t>
            </w:r>
            <w:r w:rsidR="00E705B3" w:rsidRPr="00EA1599">
              <w:rPr>
                <w:rFonts w:ascii="Arial" w:hAnsi="Arial" w:cs="Arial"/>
                <w:color w:val="000000"/>
                <w:position w:val="-2"/>
                <w:sz w:val="18"/>
                <w:szCs w:val="18"/>
              </w:rPr>
              <w:t>do roka za oddajo</w:t>
            </w:r>
            <w:r w:rsidR="00B934AD" w:rsidRPr="00FE5DAB">
              <w:rPr>
                <w:rFonts w:ascii="Arial" w:hAnsi="Arial" w:cs="Arial"/>
                <w:color w:val="000000"/>
                <w:position w:val="-2"/>
                <w:sz w:val="18"/>
                <w:szCs w:val="18"/>
              </w:rPr>
              <w:t xml:space="preserve"> ponudbe </w:t>
            </w:r>
            <w:r w:rsidRPr="00FE5DAB">
              <w:rPr>
                <w:rFonts w:ascii="Arial" w:hAnsi="Arial" w:cs="Arial"/>
                <w:color w:val="000000"/>
                <w:position w:val="-2"/>
                <w:sz w:val="18"/>
                <w:szCs w:val="18"/>
              </w:rPr>
              <w:t>izpolnjevati obvezne dajat</w:t>
            </w:r>
            <w:r w:rsidR="003B2CEB" w:rsidRPr="00FE5DAB">
              <w:rPr>
                <w:rFonts w:ascii="Arial" w:hAnsi="Arial" w:cs="Arial"/>
                <w:color w:val="000000"/>
                <w:position w:val="-2"/>
                <w:sz w:val="18"/>
                <w:szCs w:val="18"/>
              </w:rPr>
              <w:t>v</w:t>
            </w:r>
            <w:r w:rsidRPr="00FE5DAB">
              <w:rPr>
                <w:rFonts w:ascii="Arial" w:hAnsi="Arial" w:cs="Arial"/>
                <w:color w:val="000000"/>
                <w:position w:val="-2"/>
                <w:sz w:val="18"/>
                <w:szCs w:val="18"/>
              </w:rPr>
              <w:t>e</w:t>
            </w:r>
            <w:r w:rsidR="003B2CEB" w:rsidRPr="00FE5DAB">
              <w:rPr>
                <w:rFonts w:ascii="Arial" w:hAnsi="Arial" w:cs="Arial"/>
                <w:color w:val="000000"/>
                <w:position w:val="-2"/>
                <w:sz w:val="18"/>
                <w:szCs w:val="18"/>
              </w:rPr>
              <w:t xml:space="preserve"> in d</w:t>
            </w:r>
            <w:r w:rsidRPr="00FE5DAB">
              <w:rPr>
                <w:rFonts w:ascii="Arial" w:hAnsi="Arial" w:cs="Arial"/>
                <w:color w:val="000000"/>
                <w:position w:val="-2"/>
                <w:sz w:val="18"/>
                <w:szCs w:val="18"/>
              </w:rPr>
              <w:t>ruge denarne nedavčne</w:t>
            </w:r>
            <w:r w:rsidR="003B2CEB" w:rsidRPr="00FE5DAB">
              <w:rPr>
                <w:rFonts w:ascii="Arial" w:hAnsi="Arial" w:cs="Arial"/>
                <w:color w:val="000000"/>
                <w:position w:val="-2"/>
                <w:sz w:val="18"/>
                <w:szCs w:val="18"/>
              </w:rPr>
              <w:t xml:space="preserve"> obveznosti v skladu z zakonom, ki ureja finančno upravo, ki jih pobira davčni organ v skladu s predpisi države, v kateri ima sedež, ali predpisi države naročnika, </w:t>
            </w:r>
            <w:r w:rsidR="00B934AD" w:rsidRPr="00FE5DAB">
              <w:rPr>
                <w:rFonts w:ascii="Arial" w:hAnsi="Arial" w:cs="Arial"/>
                <w:color w:val="000000"/>
                <w:position w:val="-2"/>
                <w:sz w:val="18"/>
                <w:szCs w:val="18"/>
              </w:rPr>
              <w:t>oziroma vrednost</w:t>
            </w:r>
            <w:r w:rsidR="003B2CEB" w:rsidRPr="00FE5DAB">
              <w:rPr>
                <w:rFonts w:ascii="Arial" w:hAnsi="Arial" w:cs="Arial"/>
                <w:color w:val="000000"/>
                <w:position w:val="-2"/>
                <w:sz w:val="18"/>
                <w:szCs w:val="18"/>
              </w:rPr>
              <w:t xml:space="preserve"> neplačanih zapadlih obveznosti</w:t>
            </w:r>
            <w:r w:rsidR="00B934AD" w:rsidRPr="00FE5DAB">
              <w:rPr>
                <w:rFonts w:ascii="Arial" w:hAnsi="Arial" w:cs="Arial"/>
                <w:color w:val="000000"/>
                <w:position w:val="-2"/>
                <w:sz w:val="18"/>
                <w:szCs w:val="18"/>
              </w:rPr>
              <w:t xml:space="preserve"> na dan oddaje ponudbe ne</w:t>
            </w:r>
            <w:r w:rsidR="003B2CEB" w:rsidRPr="00FE5DAB">
              <w:rPr>
                <w:rFonts w:ascii="Arial" w:hAnsi="Arial" w:cs="Arial"/>
                <w:color w:val="000000"/>
                <w:position w:val="-2"/>
                <w:sz w:val="18"/>
                <w:szCs w:val="18"/>
              </w:rPr>
              <w:t xml:space="preserve"> </w:t>
            </w:r>
            <w:r w:rsidR="00B934AD" w:rsidRPr="00FE5DAB">
              <w:rPr>
                <w:rFonts w:ascii="Arial" w:hAnsi="Arial" w:cs="Arial"/>
                <w:color w:val="000000"/>
                <w:position w:val="-2"/>
                <w:sz w:val="18"/>
                <w:szCs w:val="18"/>
              </w:rPr>
              <w:t xml:space="preserve">sme </w:t>
            </w:r>
            <w:r w:rsidR="003B2CEB" w:rsidRPr="00FE5DAB">
              <w:rPr>
                <w:rFonts w:ascii="Arial" w:hAnsi="Arial" w:cs="Arial"/>
                <w:color w:val="000000"/>
                <w:position w:val="-2"/>
                <w:sz w:val="18"/>
                <w:szCs w:val="18"/>
              </w:rPr>
              <w:t>znaša</w:t>
            </w:r>
            <w:r w:rsidR="00B934AD" w:rsidRPr="00FE5DAB">
              <w:rPr>
                <w:rFonts w:ascii="Arial" w:hAnsi="Arial" w:cs="Arial"/>
                <w:color w:val="000000"/>
                <w:position w:val="-2"/>
                <w:sz w:val="18"/>
                <w:szCs w:val="18"/>
              </w:rPr>
              <w:t>ti</w:t>
            </w:r>
            <w:r w:rsidR="003B2CEB" w:rsidRPr="00FE5DAB">
              <w:rPr>
                <w:rFonts w:ascii="Arial" w:hAnsi="Arial" w:cs="Arial"/>
                <w:color w:val="000000"/>
                <w:position w:val="-2"/>
                <w:sz w:val="18"/>
                <w:szCs w:val="18"/>
              </w:rPr>
              <w:t xml:space="preserve"> 50 eurov ali več. </w:t>
            </w:r>
            <w:r w:rsidR="00B934AD" w:rsidRPr="00FE5DAB">
              <w:rPr>
                <w:rFonts w:ascii="Arial" w:hAnsi="Arial" w:cs="Arial"/>
                <w:color w:val="000000"/>
                <w:position w:val="-2"/>
                <w:sz w:val="18"/>
                <w:szCs w:val="18"/>
              </w:rPr>
              <w:t>G</w:t>
            </w:r>
            <w:r w:rsidR="003B2CEB" w:rsidRPr="00FE5DAB">
              <w:rPr>
                <w:rFonts w:ascii="Arial" w:hAnsi="Arial" w:cs="Arial"/>
                <w:color w:val="000000"/>
                <w:position w:val="-2"/>
                <w:sz w:val="18"/>
                <w:szCs w:val="18"/>
              </w:rPr>
              <w:t xml:space="preserve">ospodarski subjekt </w:t>
            </w:r>
            <w:r w:rsidR="00B934AD" w:rsidRPr="00FE5DAB">
              <w:rPr>
                <w:rFonts w:ascii="Arial" w:hAnsi="Arial" w:cs="Arial"/>
                <w:color w:val="000000"/>
                <w:position w:val="-2"/>
                <w:sz w:val="18"/>
                <w:szCs w:val="18"/>
              </w:rPr>
              <w:t>mora imeti</w:t>
            </w:r>
            <w:r w:rsidR="003B2CEB" w:rsidRPr="00FE5DAB">
              <w:rPr>
                <w:rFonts w:ascii="Arial" w:hAnsi="Arial" w:cs="Arial"/>
                <w:color w:val="000000"/>
                <w:position w:val="-2"/>
                <w:sz w:val="18"/>
                <w:szCs w:val="18"/>
              </w:rPr>
              <w:t xml:space="preserve"> na dan oddaje ponudbe </w:t>
            </w:r>
            <w:r w:rsidR="00B934AD" w:rsidRPr="00FE5DAB">
              <w:rPr>
                <w:rFonts w:ascii="Arial" w:hAnsi="Arial" w:cs="Arial"/>
                <w:color w:val="000000"/>
                <w:position w:val="-2"/>
                <w:sz w:val="18"/>
                <w:szCs w:val="18"/>
              </w:rPr>
              <w:t>predložene vse obračune</w:t>
            </w:r>
            <w:r w:rsidR="003B2CEB" w:rsidRPr="00FE5DAB">
              <w:rPr>
                <w:rFonts w:ascii="Arial" w:hAnsi="Arial" w:cs="Arial"/>
                <w:color w:val="000000"/>
                <w:position w:val="-2"/>
                <w:sz w:val="18"/>
                <w:szCs w:val="18"/>
              </w:rPr>
              <w:t xml:space="preserve"> davčnih odtegljajev za dohodke iz delovnega razmerja za obdobje zadnjih petih let do d</w:t>
            </w:r>
            <w:r w:rsidR="00B934AD" w:rsidRPr="00FE5DAB">
              <w:rPr>
                <w:rFonts w:ascii="Arial" w:hAnsi="Arial" w:cs="Arial"/>
                <w:color w:val="000000"/>
                <w:position w:val="-2"/>
                <w:sz w:val="18"/>
                <w:szCs w:val="18"/>
              </w:rPr>
              <w:t>ne oddaje ponudbe</w:t>
            </w:r>
            <w:r w:rsidR="003B2CEB" w:rsidRPr="00FE5DAB">
              <w:rPr>
                <w:rFonts w:ascii="Arial" w:hAnsi="Arial" w:cs="Arial"/>
                <w:color w:val="000000"/>
                <w:position w:val="-2"/>
                <w:sz w:val="18"/>
                <w:szCs w:val="18"/>
              </w:rPr>
              <w:t>.</w:t>
            </w:r>
          </w:p>
        </w:tc>
      </w:tr>
      <w:tr w:rsidR="005A51CE" w:rsidRPr="00A94550" w14:paraId="0E0C3C95" w14:textId="77777777" w:rsidTr="00620058">
        <w:tc>
          <w:tcPr>
            <w:tcW w:w="1000" w:type="pct"/>
            <w:tcMar>
              <w:top w:w="135" w:type="dxa"/>
              <w:bottom w:w="135" w:type="dxa"/>
            </w:tcMar>
            <w:vAlign w:val="center"/>
          </w:tcPr>
          <w:p w14:paraId="1567FF6F" w14:textId="77777777" w:rsidR="005A51CE" w:rsidRPr="00FE5DAB" w:rsidRDefault="0009498C">
            <w:pPr>
              <w:jc w:val="center"/>
              <w:rPr>
                <w:rFonts w:ascii="Arial" w:hAnsi="Arial" w:cs="Arial"/>
              </w:rPr>
            </w:pPr>
            <w:r w:rsidRPr="00FE5DAB">
              <w:rPr>
                <w:rFonts w:ascii="Arial" w:hAnsi="Arial" w:cs="Arial"/>
                <w:color w:val="000000"/>
                <w:position w:val="-2"/>
                <w:sz w:val="18"/>
                <w:szCs w:val="18"/>
              </w:rPr>
              <w:t>DOKAZILO</w:t>
            </w:r>
          </w:p>
        </w:tc>
        <w:tc>
          <w:tcPr>
            <w:tcW w:w="4000" w:type="pct"/>
            <w:tcMar>
              <w:top w:w="135" w:type="dxa"/>
              <w:bottom w:w="135" w:type="dxa"/>
            </w:tcMar>
            <w:vAlign w:val="center"/>
          </w:tcPr>
          <w:p w14:paraId="51BF076E" w14:textId="77777777" w:rsidR="002251D3" w:rsidRPr="00FE5DAB" w:rsidRDefault="002251D3" w:rsidP="002251D3">
            <w:pPr>
              <w:spacing w:before="135" w:after="135"/>
              <w:jc w:val="both"/>
              <w:textAlignment w:val="center"/>
              <w:rPr>
                <w:rFonts w:ascii="Arial" w:hAnsi="Arial" w:cs="Arial"/>
                <w:color w:val="000000"/>
                <w:position w:val="-2"/>
                <w:sz w:val="18"/>
                <w:szCs w:val="18"/>
              </w:rPr>
            </w:pPr>
            <w:r w:rsidRPr="00FE5DAB">
              <w:rPr>
                <w:rFonts w:ascii="Arial" w:hAnsi="Arial" w:cs="Arial"/>
                <w:color w:val="000000"/>
                <w:position w:val="-2"/>
                <w:sz w:val="18"/>
                <w:szCs w:val="18"/>
              </w:rPr>
              <w:t>Izpolnjen in podpisan Obrazec  KROVNA IZJAVA</w:t>
            </w:r>
            <w:r w:rsidR="00A87FE9" w:rsidRPr="00FE5DAB">
              <w:t xml:space="preserve"> </w:t>
            </w:r>
            <w:r w:rsidR="00A87FE9" w:rsidRPr="00FE5DAB">
              <w:rPr>
                <w:rFonts w:ascii="Arial" w:hAnsi="Arial" w:cs="Arial"/>
                <w:color w:val="000000"/>
                <w:position w:val="-2"/>
                <w:sz w:val="18"/>
                <w:szCs w:val="18"/>
              </w:rPr>
              <w:t>za vse subjekte v ponudbi</w:t>
            </w:r>
            <w:r w:rsidRPr="00FE5DAB">
              <w:rPr>
                <w:rFonts w:ascii="Arial" w:hAnsi="Arial" w:cs="Arial"/>
                <w:color w:val="000000"/>
                <w:position w:val="-2"/>
                <w:sz w:val="18"/>
                <w:szCs w:val="18"/>
              </w:rPr>
              <w:t>.</w:t>
            </w:r>
          </w:p>
          <w:p w14:paraId="288CE0E5" w14:textId="77777777" w:rsidR="00DA0CE1" w:rsidRDefault="00B81D5B" w:rsidP="00A16FC1">
            <w:pPr>
              <w:spacing w:before="135" w:after="135"/>
              <w:jc w:val="both"/>
              <w:textAlignment w:val="center"/>
              <w:rPr>
                <w:rFonts w:ascii="Arial" w:hAnsi="Arial" w:cs="Arial"/>
                <w:color w:val="000000"/>
                <w:position w:val="-2"/>
                <w:sz w:val="18"/>
                <w:szCs w:val="18"/>
              </w:rPr>
            </w:pPr>
            <w:r w:rsidRPr="00FE5DAB">
              <w:rPr>
                <w:rFonts w:ascii="Arial" w:hAnsi="Arial" w:cs="Arial"/>
                <w:color w:val="000000"/>
                <w:position w:val="-2"/>
                <w:sz w:val="18"/>
                <w:szCs w:val="18"/>
              </w:rPr>
              <w:t>Ponudnik lahko v ponudbi predloži p</w:t>
            </w:r>
            <w:r w:rsidR="0049624F" w:rsidRPr="00FE5DAB">
              <w:rPr>
                <w:rFonts w:ascii="Arial" w:hAnsi="Arial" w:cs="Arial"/>
                <w:color w:val="000000"/>
                <w:position w:val="-2"/>
                <w:sz w:val="18"/>
                <w:szCs w:val="18"/>
              </w:rPr>
              <w:t>otrdilo</w:t>
            </w:r>
            <w:r w:rsidRPr="00FE5DAB">
              <w:rPr>
                <w:rFonts w:ascii="Arial" w:hAnsi="Arial" w:cs="Arial"/>
                <w:color w:val="000000"/>
                <w:position w:val="-2"/>
                <w:sz w:val="18"/>
                <w:szCs w:val="18"/>
              </w:rPr>
              <w:t xml:space="preserve"> Finančne</w:t>
            </w:r>
            <w:r w:rsidR="00634E47" w:rsidRPr="00FE5DAB">
              <w:rPr>
                <w:rFonts w:ascii="Arial" w:hAnsi="Arial" w:cs="Arial"/>
                <w:color w:val="000000"/>
                <w:position w:val="-2"/>
                <w:sz w:val="18"/>
                <w:szCs w:val="18"/>
              </w:rPr>
              <w:t xml:space="preserve"> uprav</w:t>
            </w:r>
            <w:r w:rsidRPr="00FE5DAB">
              <w:rPr>
                <w:rFonts w:ascii="Arial" w:hAnsi="Arial" w:cs="Arial"/>
                <w:color w:val="000000"/>
                <w:position w:val="-2"/>
                <w:sz w:val="18"/>
                <w:szCs w:val="18"/>
              </w:rPr>
              <w:t>e</w:t>
            </w:r>
            <w:r w:rsidR="00634E47" w:rsidRPr="00FE5DAB">
              <w:rPr>
                <w:rFonts w:ascii="Arial" w:hAnsi="Arial" w:cs="Arial"/>
                <w:color w:val="000000"/>
                <w:position w:val="-2"/>
                <w:sz w:val="18"/>
                <w:szCs w:val="18"/>
              </w:rPr>
              <w:t xml:space="preserve"> RS</w:t>
            </w:r>
            <w:r w:rsidRPr="00FE5DAB">
              <w:rPr>
                <w:rFonts w:ascii="Arial" w:hAnsi="Arial" w:cs="Arial"/>
                <w:color w:val="000000"/>
                <w:position w:val="-2"/>
                <w:sz w:val="18"/>
                <w:szCs w:val="18"/>
              </w:rPr>
              <w:t xml:space="preserve"> iz katere bo razvidno, da </w:t>
            </w:r>
            <w:r w:rsidR="007D1B68" w:rsidRPr="00FE5DAB">
              <w:rPr>
                <w:rFonts w:ascii="Arial" w:hAnsi="Arial" w:cs="Arial"/>
                <w:color w:val="000000"/>
                <w:position w:val="-2"/>
                <w:sz w:val="18"/>
                <w:szCs w:val="18"/>
              </w:rPr>
              <w:t xml:space="preserve">na dan oddaje ponudbe </w:t>
            </w:r>
            <w:r w:rsidRPr="00FE5DAB">
              <w:rPr>
                <w:rFonts w:ascii="Arial" w:hAnsi="Arial" w:cs="Arial"/>
                <w:sz w:val="18"/>
                <w:szCs w:val="18"/>
              </w:rPr>
              <w:t>ne obstajajo razlogi za izključitev</w:t>
            </w:r>
            <w:r w:rsidR="00634E47" w:rsidRPr="00FE5DAB">
              <w:rPr>
                <w:rFonts w:ascii="Arial" w:hAnsi="Arial" w:cs="Arial"/>
                <w:color w:val="000000"/>
                <w:position w:val="-2"/>
                <w:sz w:val="18"/>
                <w:szCs w:val="18"/>
              </w:rPr>
              <w:t>.</w:t>
            </w:r>
            <w:r w:rsidR="00B934AD" w:rsidRPr="00FE5DAB">
              <w:rPr>
                <w:rFonts w:ascii="Arial" w:hAnsi="Arial" w:cs="Arial"/>
                <w:color w:val="000000"/>
                <w:position w:val="-2"/>
                <w:sz w:val="18"/>
                <w:szCs w:val="18"/>
              </w:rPr>
              <w:t xml:space="preserve"> </w:t>
            </w:r>
            <w:r w:rsidRPr="00FE5DAB">
              <w:rPr>
                <w:rFonts w:ascii="Arial" w:hAnsi="Arial" w:cs="Arial"/>
                <w:sz w:val="18"/>
                <w:szCs w:val="18"/>
              </w:rPr>
              <w:t xml:space="preserve">V kolikor bo ponudnik v ponudbi </w:t>
            </w:r>
            <w:r w:rsidRPr="00FE5DAB">
              <w:rPr>
                <w:rFonts w:ascii="Arial" w:hAnsi="Arial" w:cs="Arial"/>
                <w:sz w:val="18"/>
                <w:szCs w:val="18"/>
              </w:rPr>
              <w:lastRenderedPageBreak/>
              <w:t xml:space="preserve">predložil zgolj Obrazec KROVNA IZJAVA, bo naročnik </w:t>
            </w:r>
            <w:r w:rsidRPr="00FE5DAB">
              <w:rPr>
                <w:rFonts w:ascii="Arial" w:hAnsi="Arial" w:cs="Arial"/>
                <w:color w:val="000000"/>
                <w:position w:val="-2"/>
                <w:sz w:val="18"/>
                <w:szCs w:val="18"/>
              </w:rPr>
              <w:t xml:space="preserve">potrdilo Finančne uprave RS </w:t>
            </w:r>
            <w:r w:rsidRPr="00FE5DAB">
              <w:rPr>
                <w:rFonts w:ascii="Arial" w:hAnsi="Arial" w:cs="Arial"/>
                <w:sz w:val="18"/>
                <w:szCs w:val="18"/>
              </w:rPr>
              <w:t>pridobil sam.</w:t>
            </w:r>
          </w:p>
          <w:p w14:paraId="7232B339" w14:textId="77777777" w:rsidR="00DA0CE1" w:rsidRDefault="00DA0CE1" w:rsidP="00DA0CE1">
            <w:pPr>
              <w:rPr>
                <w:rFonts w:ascii="Arial" w:hAnsi="Arial" w:cs="Arial"/>
                <w:sz w:val="18"/>
                <w:szCs w:val="18"/>
              </w:rPr>
            </w:pPr>
          </w:p>
          <w:p w14:paraId="1E129163" w14:textId="77777777" w:rsidR="00DA0CE1" w:rsidRDefault="00DA0CE1" w:rsidP="00DA0CE1">
            <w:pPr>
              <w:rPr>
                <w:rFonts w:ascii="Arial" w:hAnsi="Arial" w:cs="Arial"/>
                <w:sz w:val="18"/>
                <w:szCs w:val="18"/>
              </w:rPr>
            </w:pPr>
          </w:p>
          <w:p w14:paraId="49604A39" w14:textId="77777777" w:rsidR="00B81D5B" w:rsidRPr="00DA0CE1" w:rsidRDefault="00B81D5B" w:rsidP="00DA0CE1">
            <w:pPr>
              <w:rPr>
                <w:rFonts w:ascii="Arial" w:hAnsi="Arial" w:cs="Arial"/>
                <w:sz w:val="18"/>
                <w:szCs w:val="18"/>
              </w:rPr>
            </w:pPr>
          </w:p>
        </w:tc>
      </w:tr>
      <w:tr w:rsidR="005A51CE" w:rsidRPr="00A94550" w14:paraId="3246515E" w14:textId="77777777" w:rsidTr="00620058">
        <w:tc>
          <w:tcPr>
            <w:tcW w:w="1000" w:type="pct"/>
            <w:tcMar>
              <w:top w:w="135" w:type="dxa"/>
              <w:bottom w:w="135" w:type="dxa"/>
            </w:tcMar>
            <w:vAlign w:val="center"/>
          </w:tcPr>
          <w:p w14:paraId="067CEBBC" w14:textId="77777777" w:rsidR="005A51CE" w:rsidRPr="00A94550" w:rsidRDefault="0009498C">
            <w:pPr>
              <w:jc w:val="center"/>
              <w:rPr>
                <w:rFonts w:ascii="Arial" w:hAnsi="Arial" w:cs="Arial"/>
              </w:rPr>
            </w:pPr>
            <w:r w:rsidRPr="00A94550">
              <w:rPr>
                <w:rFonts w:ascii="Arial" w:hAnsi="Arial" w:cs="Arial"/>
                <w:color w:val="000000"/>
                <w:position w:val="-2"/>
                <w:sz w:val="18"/>
                <w:szCs w:val="18"/>
              </w:rPr>
              <w:lastRenderedPageBreak/>
              <w:t>NAVODILO / OPOMBA</w:t>
            </w:r>
          </w:p>
        </w:tc>
        <w:tc>
          <w:tcPr>
            <w:tcW w:w="4000" w:type="pct"/>
            <w:tcMar>
              <w:top w:w="135" w:type="dxa"/>
              <w:bottom w:w="135" w:type="dxa"/>
            </w:tcMar>
            <w:vAlign w:val="center"/>
          </w:tcPr>
          <w:p w14:paraId="016C4957" w14:textId="77777777" w:rsidR="005A51CE" w:rsidRPr="00A94550" w:rsidRDefault="00EA692D" w:rsidP="00DD76CF">
            <w:pPr>
              <w:spacing w:before="135" w:after="135"/>
              <w:jc w:val="both"/>
              <w:textAlignment w:val="center"/>
              <w:rPr>
                <w:rFonts w:ascii="Arial" w:hAnsi="Arial" w:cs="Arial"/>
              </w:rPr>
            </w:pPr>
            <w:r w:rsidRPr="00A94550">
              <w:rPr>
                <w:rFonts w:ascii="Arial" w:hAnsi="Arial" w:cs="Arial"/>
                <w:color w:val="000000"/>
                <w:position w:val="-2"/>
                <w:sz w:val="18"/>
                <w:szCs w:val="18"/>
              </w:rPr>
              <w:t>Ponudniki, ki nima</w:t>
            </w:r>
            <w:r>
              <w:rPr>
                <w:rFonts w:ascii="Arial" w:hAnsi="Arial" w:cs="Arial"/>
                <w:color w:val="000000"/>
                <w:position w:val="-2"/>
                <w:sz w:val="18"/>
                <w:szCs w:val="18"/>
              </w:rPr>
              <w:t>jo sedeža v Republiki Sloveniji ravnajo skladno s 14. točko navodil te razpisne dokumentacije.</w:t>
            </w:r>
          </w:p>
        </w:tc>
      </w:tr>
      <w:tr w:rsidR="005A51CE" w:rsidRPr="00A94550" w14:paraId="4B05138F" w14:textId="77777777" w:rsidTr="00620058">
        <w:tc>
          <w:tcPr>
            <w:tcW w:w="1000" w:type="pct"/>
            <w:tcMar>
              <w:top w:w="135" w:type="dxa"/>
              <w:bottom w:w="135" w:type="dxa"/>
            </w:tcMar>
            <w:vAlign w:val="center"/>
          </w:tcPr>
          <w:p w14:paraId="4EAC56EB" w14:textId="77777777" w:rsidR="005A51CE" w:rsidRPr="00A94550" w:rsidRDefault="0009498C">
            <w:pPr>
              <w:jc w:val="center"/>
              <w:rPr>
                <w:rFonts w:ascii="Arial" w:hAnsi="Arial" w:cs="Arial"/>
              </w:rPr>
            </w:pPr>
            <w:r w:rsidRPr="00A94550">
              <w:rPr>
                <w:rFonts w:ascii="Arial" w:hAnsi="Arial" w:cs="Arial"/>
                <w:color w:val="000000"/>
                <w:position w:val="-2"/>
                <w:sz w:val="18"/>
                <w:szCs w:val="18"/>
              </w:rPr>
              <w:t>Partnerji v skupni ponudbi</w:t>
            </w:r>
          </w:p>
        </w:tc>
        <w:tc>
          <w:tcPr>
            <w:tcW w:w="4000" w:type="pct"/>
            <w:tcMar>
              <w:top w:w="135" w:type="dxa"/>
              <w:bottom w:w="135" w:type="dxa"/>
            </w:tcMar>
            <w:vAlign w:val="center"/>
          </w:tcPr>
          <w:p w14:paraId="448F5D8F" w14:textId="77777777" w:rsidR="005A51CE" w:rsidRPr="00A94550" w:rsidRDefault="0009498C" w:rsidP="00C36988">
            <w:pPr>
              <w:spacing w:before="135" w:after="135"/>
              <w:jc w:val="both"/>
              <w:textAlignment w:val="center"/>
              <w:rPr>
                <w:rFonts w:ascii="Arial" w:hAnsi="Arial" w:cs="Arial"/>
              </w:rPr>
            </w:pPr>
            <w:r w:rsidRPr="00A94550">
              <w:rPr>
                <w:rFonts w:ascii="Arial" w:hAnsi="Arial" w:cs="Arial"/>
                <w:color w:val="000000"/>
                <w:position w:val="-2"/>
                <w:sz w:val="18"/>
                <w:szCs w:val="18"/>
              </w:rPr>
              <w:t>MORAJO izpolnjevati pogoj</w:t>
            </w:r>
            <w:r w:rsidR="00C36988">
              <w:rPr>
                <w:rFonts w:ascii="Arial" w:hAnsi="Arial" w:cs="Arial"/>
              </w:rPr>
              <w:t xml:space="preserve"> </w:t>
            </w:r>
            <w:r w:rsidR="00C36988">
              <w:rPr>
                <w:rFonts w:ascii="Arial" w:hAnsi="Arial" w:cs="Arial"/>
                <w:color w:val="000000"/>
                <w:position w:val="-2"/>
                <w:sz w:val="18"/>
                <w:szCs w:val="18"/>
              </w:rPr>
              <w:t>enako kot ponudnik.</w:t>
            </w:r>
            <w:r w:rsidRPr="00A94550">
              <w:rPr>
                <w:rFonts w:ascii="Arial" w:hAnsi="Arial" w:cs="Arial"/>
                <w:color w:val="000000"/>
                <w:position w:val="-2"/>
                <w:sz w:val="18"/>
                <w:szCs w:val="18"/>
              </w:rPr>
              <w:t xml:space="preserve"> </w:t>
            </w:r>
          </w:p>
        </w:tc>
      </w:tr>
      <w:tr w:rsidR="005A51CE" w:rsidRPr="00A94550" w14:paraId="4CB76A44" w14:textId="77777777" w:rsidTr="00620058">
        <w:tc>
          <w:tcPr>
            <w:tcW w:w="1000" w:type="pct"/>
            <w:tcMar>
              <w:top w:w="135" w:type="dxa"/>
              <w:bottom w:w="135" w:type="dxa"/>
            </w:tcMar>
            <w:vAlign w:val="center"/>
          </w:tcPr>
          <w:p w14:paraId="1CCC4246" w14:textId="77777777" w:rsidR="005A51CE" w:rsidRPr="00A94550" w:rsidRDefault="0009498C">
            <w:pPr>
              <w:jc w:val="center"/>
              <w:rPr>
                <w:rFonts w:ascii="Arial" w:hAnsi="Arial" w:cs="Arial"/>
              </w:rPr>
            </w:pPr>
            <w:r w:rsidRPr="00A94550">
              <w:rPr>
                <w:rFonts w:ascii="Arial" w:hAnsi="Arial" w:cs="Arial"/>
                <w:color w:val="000000"/>
                <w:position w:val="-2"/>
                <w:sz w:val="18"/>
                <w:szCs w:val="18"/>
              </w:rPr>
              <w:t>Podizvajalci</w:t>
            </w:r>
          </w:p>
        </w:tc>
        <w:tc>
          <w:tcPr>
            <w:tcW w:w="4000" w:type="pct"/>
            <w:tcMar>
              <w:top w:w="135" w:type="dxa"/>
              <w:bottom w:w="135" w:type="dxa"/>
            </w:tcMar>
            <w:vAlign w:val="center"/>
          </w:tcPr>
          <w:p w14:paraId="63172B6E" w14:textId="77777777" w:rsidR="004B472B" w:rsidRDefault="0009498C" w:rsidP="004B472B">
            <w:pPr>
              <w:spacing w:before="135" w:after="135"/>
              <w:jc w:val="both"/>
              <w:textAlignment w:val="center"/>
              <w:rPr>
                <w:rFonts w:ascii="Arial" w:hAnsi="Arial" w:cs="Arial"/>
                <w:color w:val="000000"/>
                <w:position w:val="-2"/>
                <w:sz w:val="18"/>
                <w:szCs w:val="18"/>
              </w:rPr>
            </w:pPr>
            <w:r w:rsidRPr="00A94550">
              <w:rPr>
                <w:rFonts w:ascii="Arial" w:hAnsi="Arial" w:cs="Arial"/>
                <w:color w:val="000000"/>
                <w:position w:val="-2"/>
                <w:sz w:val="18"/>
                <w:szCs w:val="18"/>
              </w:rPr>
              <w:t>MORAJO izpolnjevati pogoj</w:t>
            </w:r>
            <w:r w:rsidR="00C10EC4">
              <w:rPr>
                <w:rFonts w:ascii="Arial" w:hAnsi="Arial" w:cs="Arial"/>
                <w:color w:val="000000"/>
                <w:position w:val="-2"/>
                <w:sz w:val="18"/>
                <w:szCs w:val="18"/>
              </w:rPr>
              <w:t>.</w:t>
            </w:r>
          </w:p>
          <w:p w14:paraId="0AE9F70D" w14:textId="77777777" w:rsidR="005A51CE" w:rsidRPr="00A94550" w:rsidRDefault="00E156FF" w:rsidP="002251D3">
            <w:pPr>
              <w:spacing w:before="135" w:after="135"/>
              <w:jc w:val="both"/>
              <w:textAlignment w:val="center"/>
              <w:rPr>
                <w:rFonts w:ascii="Arial" w:hAnsi="Arial" w:cs="Arial"/>
              </w:rPr>
            </w:pPr>
            <w:r w:rsidRPr="00A94550">
              <w:rPr>
                <w:rFonts w:ascii="Arial" w:hAnsi="Arial" w:cs="Arial"/>
                <w:color w:val="000000"/>
                <w:position w:val="-2"/>
                <w:sz w:val="18"/>
                <w:szCs w:val="18"/>
              </w:rPr>
              <w:t xml:space="preserve">Naročnik bo zavrnil vsakega podizvajalca, če zanj obstajajo razlogi za izključitev </w:t>
            </w:r>
            <w:r w:rsidR="00FC188E" w:rsidRPr="00A94550">
              <w:rPr>
                <w:rFonts w:ascii="Arial" w:hAnsi="Arial" w:cs="Arial"/>
                <w:color w:val="000000"/>
                <w:position w:val="-2"/>
                <w:sz w:val="18"/>
                <w:szCs w:val="18"/>
              </w:rPr>
              <w:t xml:space="preserve">iz </w:t>
            </w:r>
            <w:r w:rsidRPr="00A94550">
              <w:rPr>
                <w:rFonts w:ascii="Arial" w:hAnsi="Arial" w:cs="Arial"/>
                <w:color w:val="000000"/>
                <w:position w:val="-2"/>
                <w:sz w:val="18"/>
                <w:szCs w:val="18"/>
              </w:rPr>
              <w:t xml:space="preserve">drugega odstavka 75. člena </w:t>
            </w:r>
            <w:r w:rsidR="002251D3" w:rsidRPr="00A94550">
              <w:rPr>
                <w:rFonts w:ascii="Arial" w:hAnsi="Arial" w:cs="Arial"/>
                <w:color w:val="000000"/>
                <w:position w:val="-2"/>
                <w:sz w:val="18"/>
                <w:szCs w:val="18"/>
              </w:rPr>
              <w:t xml:space="preserve">ZJN-3. </w:t>
            </w:r>
          </w:p>
        </w:tc>
      </w:tr>
    </w:tbl>
    <w:p w14:paraId="3374838D" w14:textId="77777777" w:rsidR="00056224" w:rsidRPr="00A94550" w:rsidRDefault="00056224" w:rsidP="00056224">
      <w:pPr>
        <w:rPr>
          <w:rFonts w:ascii="Arial" w:hAnsi="Arial" w:cs="Arial"/>
        </w:rPr>
      </w:pPr>
    </w:p>
    <w:tbl>
      <w:tblPr>
        <w:tblStyle w:val="NormalTablePHPDOCX"/>
        <w:tblW w:w="9300" w:type="dxa"/>
        <w:tblLook w:val="04A0" w:firstRow="1" w:lastRow="0" w:firstColumn="1" w:lastColumn="0" w:noHBand="0" w:noVBand="1"/>
      </w:tblPr>
      <w:tblGrid>
        <w:gridCol w:w="1860"/>
        <w:gridCol w:w="7440"/>
      </w:tblGrid>
      <w:tr w:rsidR="00056224" w:rsidRPr="00FE5DAB" w14:paraId="340BF9FC" w14:textId="77777777" w:rsidTr="001B6480">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35" w:type="dxa"/>
              <w:bottom w:w="135" w:type="dxa"/>
            </w:tcMar>
            <w:vAlign w:val="center"/>
          </w:tcPr>
          <w:p w14:paraId="17E791B1" w14:textId="77777777" w:rsidR="00056224" w:rsidRPr="00FE5DAB" w:rsidRDefault="00056224" w:rsidP="00227F0D">
            <w:pPr>
              <w:pStyle w:val="Naslov3"/>
              <w:jc w:val="center"/>
              <w:rPr>
                <w:rFonts w:ascii="Arial" w:hAnsi="Arial" w:cs="Arial"/>
                <w:sz w:val="18"/>
                <w:szCs w:val="18"/>
              </w:rPr>
            </w:pPr>
            <w:bookmarkStart w:id="12" w:name="_Toc482015048"/>
            <w:r w:rsidRPr="00FE5DAB">
              <w:rPr>
                <w:rFonts w:ascii="Arial" w:hAnsi="Arial" w:cs="Arial"/>
                <w:color w:val="auto"/>
                <w:sz w:val="18"/>
                <w:szCs w:val="18"/>
              </w:rPr>
              <w:t>POGOJ 4</w:t>
            </w:r>
            <w:r w:rsidR="0079633E" w:rsidRPr="00FE5DAB">
              <w:rPr>
                <w:rFonts w:ascii="Arial" w:hAnsi="Arial" w:cs="Arial"/>
                <w:color w:val="auto"/>
                <w:sz w:val="18"/>
                <w:szCs w:val="18"/>
              </w:rPr>
              <w:br/>
              <w:t>Ponudniku ni</w:t>
            </w:r>
            <w:r w:rsidR="0078283C" w:rsidRPr="00FE5DAB">
              <w:rPr>
                <w:rFonts w:ascii="Arial" w:hAnsi="Arial" w:cs="Arial"/>
                <w:color w:val="auto"/>
                <w:sz w:val="18"/>
                <w:szCs w:val="18"/>
              </w:rPr>
              <w:t xml:space="preserve"> bila </w:t>
            </w:r>
            <w:r w:rsidR="00AA4150" w:rsidRPr="00FE5DAB">
              <w:rPr>
                <w:rFonts w:ascii="Arial" w:hAnsi="Arial" w:cs="Arial"/>
                <w:color w:val="auto"/>
                <w:sz w:val="18"/>
                <w:szCs w:val="18"/>
              </w:rPr>
              <w:t>izrečena globa</w:t>
            </w:r>
            <w:bookmarkEnd w:id="12"/>
          </w:p>
        </w:tc>
        <w:tc>
          <w:tcPr>
            <w:tcW w:w="4000" w:type="pct"/>
            <w:tcBorders>
              <w:top w:val="single" w:sz="4" w:space="0" w:color="auto"/>
              <w:left w:val="single" w:sz="4" w:space="0" w:color="auto"/>
              <w:bottom w:val="single" w:sz="4" w:space="0" w:color="auto"/>
              <w:right w:val="single" w:sz="4" w:space="0" w:color="auto"/>
            </w:tcBorders>
            <w:tcMar>
              <w:top w:w="135" w:type="dxa"/>
              <w:bottom w:w="135" w:type="dxa"/>
            </w:tcMar>
            <w:vAlign w:val="center"/>
          </w:tcPr>
          <w:p w14:paraId="29CCE222" w14:textId="1F69938A" w:rsidR="003707E9" w:rsidRPr="00FE5DAB" w:rsidRDefault="00C36988" w:rsidP="00D05362">
            <w:pPr>
              <w:spacing w:before="135" w:after="135"/>
              <w:jc w:val="both"/>
              <w:textAlignment w:val="center"/>
              <w:rPr>
                <w:rFonts w:ascii="Arial" w:hAnsi="Arial" w:cs="Arial"/>
                <w:color w:val="000000"/>
                <w:position w:val="-2"/>
                <w:sz w:val="18"/>
                <w:szCs w:val="18"/>
              </w:rPr>
            </w:pPr>
            <w:r w:rsidRPr="00FE5DAB">
              <w:rPr>
                <w:rFonts w:ascii="Arial" w:hAnsi="Arial" w:cs="Arial"/>
                <w:color w:val="000000"/>
                <w:position w:val="-2"/>
                <w:sz w:val="18"/>
                <w:szCs w:val="18"/>
              </w:rPr>
              <w:t>Gospodarskemu subjektu</w:t>
            </w:r>
            <w:r w:rsidR="00620058">
              <w:rPr>
                <w:rFonts w:ascii="Arial" w:hAnsi="Arial" w:cs="Arial"/>
                <w:color w:val="000000"/>
                <w:position w:val="-2"/>
                <w:sz w:val="18"/>
                <w:szCs w:val="18"/>
              </w:rPr>
              <w:t xml:space="preserve"> oziroma ponudniku</w:t>
            </w:r>
            <w:r w:rsidRPr="00FE5DAB">
              <w:rPr>
                <w:rFonts w:ascii="Arial" w:hAnsi="Arial" w:cs="Arial"/>
                <w:color w:val="000000"/>
                <w:position w:val="-2"/>
                <w:sz w:val="18"/>
                <w:szCs w:val="18"/>
              </w:rPr>
              <w:t xml:space="preserve"> </w:t>
            </w:r>
            <w:r w:rsidR="003707E9" w:rsidRPr="00FE5DAB">
              <w:rPr>
                <w:rFonts w:ascii="Arial" w:hAnsi="Arial" w:cs="Arial"/>
                <w:color w:val="000000"/>
                <w:position w:val="-2"/>
                <w:sz w:val="18"/>
                <w:szCs w:val="18"/>
              </w:rPr>
              <w:t>v zadnjih treh letih pred potekom roka za oddajo ponudb</w:t>
            </w:r>
            <w:r w:rsidRPr="00FE5DAB">
              <w:rPr>
                <w:rFonts w:ascii="Arial" w:hAnsi="Arial" w:cs="Arial"/>
                <w:color w:val="000000"/>
                <w:position w:val="-2"/>
                <w:sz w:val="18"/>
                <w:szCs w:val="18"/>
              </w:rPr>
              <w:t xml:space="preserve"> ne sme biti</w:t>
            </w:r>
            <w:r w:rsidR="003707E9" w:rsidRPr="00FE5DAB">
              <w:rPr>
                <w:rFonts w:ascii="Arial" w:hAnsi="Arial" w:cs="Arial"/>
                <w:color w:val="000000"/>
                <w:position w:val="-2"/>
                <w:sz w:val="18"/>
                <w:szCs w:val="18"/>
              </w:rPr>
              <w:t xml:space="preserve"> s pravnomočno odločbo pristojnega organa Republike Slovenije ali druge države članice ali tretje države dvakrat izrečena globa zaradi prekrška v zvezi s plačili za delo.</w:t>
            </w:r>
          </w:p>
        </w:tc>
      </w:tr>
      <w:tr w:rsidR="00056224" w:rsidRPr="00FE5DAB" w14:paraId="7AE29F48" w14:textId="77777777" w:rsidTr="001B6480">
        <w:tc>
          <w:tcPr>
            <w:tcW w:w="1000" w:type="pct"/>
            <w:tcBorders>
              <w:top w:val="single" w:sz="4" w:space="0" w:color="auto"/>
              <w:left w:val="single" w:sz="5" w:space="0" w:color="000000"/>
              <w:bottom w:val="single" w:sz="5" w:space="0" w:color="000000"/>
              <w:right w:val="single" w:sz="5" w:space="0" w:color="000000"/>
            </w:tcBorders>
            <w:tcMar>
              <w:top w:w="135" w:type="dxa"/>
              <w:bottom w:w="135" w:type="dxa"/>
            </w:tcMar>
            <w:vAlign w:val="center"/>
          </w:tcPr>
          <w:p w14:paraId="4A8204E6" w14:textId="77777777" w:rsidR="00056224" w:rsidRPr="00FE5DAB" w:rsidRDefault="00056224" w:rsidP="00D05362">
            <w:pPr>
              <w:jc w:val="center"/>
              <w:rPr>
                <w:rFonts w:ascii="Arial" w:hAnsi="Arial" w:cs="Arial"/>
              </w:rPr>
            </w:pPr>
            <w:r w:rsidRPr="00FE5DAB">
              <w:rPr>
                <w:rFonts w:ascii="Arial" w:hAnsi="Arial" w:cs="Arial"/>
                <w:color w:val="000000"/>
                <w:position w:val="-2"/>
                <w:sz w:val="18"/>
                <w:szCs w:val="18"/>
              </w:rPr>
              <w:t>DOKAZILO</w:t>
            </w:r>
          </w:p>
        </w:tc>
        <w:tc>
          <w:tcPr>
            <w:tcW w:w="4000" w:type="pct"/>
            <w:tcBorders>
              <w:top w:val="single" w:sz="4" w:space="0" w:color="auto"/>
              <w:left w:val="single" w:sz="5" w:space="0" w:color="000000"/>
              <w:bottom w:val="single" w:sz="5" w:space="0" w:color="000000"/>
              <w:right w:val="single" w:sz="5" w:space="0" w:color="000000"/>
            </w:tcBorders>
            <w:tcMar>
              <w:top w:w="135" w:type="dxa"/>
              <w:bottom w:w="135" w:type="dxa"/>
            </w:tcMar>
            <w:vAlign w:val="center"/>
          </w:tcPr>
          <w:p w14:paraId="7902C8EA" w14:textId="77777777" w:rsidR="00056224" w:rsidRPr="00FE5DAB" w:rsidRDefault="00056224" w:rsidP="00BE153B">
            <w:pPr>
              <w:spacing w:before="135" w:after="135"/>
              <w:jc w:val="both"/>
              <w:textAlignment w:val="center"/>
              <w:rPr>
                <w:rFonts w:ascii="Arial" w:hAnsi="Arial" w:cs="Arial"/>
                <w:color w:val="000000"/>
                <w:position w:val="-2"/>
                <w:sz w:val="18"/>
                <w:szCs w:val="18"/>
              </w:rPr>
            </w:pPr>
            <w:r w:rsidRPr="00FE5DAB">
              <w:rPr>
                <w:rFonts w:ascii="Arial" w:hAnsi="Arial" w:cs="Arial"/>
                <w:color w:val="000000"/>
                <w:position w:val="-2"/>
                <w:sz w:val="18"/>
                <w:szCs w:val="18"/>
              </w:rPr>
              <w:t>Izpolnjen in podpisan Obrazec  KROVNA IZJAVA</w:t>
            </w:r>
            <w:r w:rsidR="00A87FE9" w:rsidRPr="00FE5DAB">
              <w:t xml:space="preserve"> </w:t>
            </w:r>
            <w:r w:rsidR="00A87FE9" w:rsidRPr="00FE5DAB">
              <w:rPr>
                <w:rFonts w:ascii="Arial" w:hAnsi="Arial" w:cs="Arial"/>
                <w:color w:val="000000"/>
                <w:position w:val="-2"/>
                <w:sz w:val="18"/>
                <w:szCs w:val="18"/>
              </w:rPr>
              <w:t>za vse subjekte v ponudbi</w:t>
            </w:r>
            <w:r w:rsidRPr="00FE5DAB">
              <w:rPr>
                <w:rFonts w:ascii="Arial" w:hAnsi="Arial" w:cs="Arial"/>
                <w:color w:val="000000"/>
                <w:position w:val="-2"/>
                <w:sz w:val="18"/>
                <w:szCs w:val="18"/>
              </w:rPr>
              <w:t>.</w:t>
            </w:r>
          </w:p>
        </w:tc>
      </w:tr>
      <w:tr w:rsidR="00056224" w:rsidRPr="00A94550" w14:paraId="05F3ED43" w14:textId="77777777" w:rsidTr="00D0536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3058B1C" w14:textId="77777777" w:rsidR="00056224" w:rsidRPr="00FE5DAB" w:rsidRDefault="00056224" w:rsidP="00D05362">
            <w:pPr>
              <w:jc w:val="center"/>
              <w:rPr>
                <w:rFonts w:ascii="Arial" w:hAnsi="Arial" w:cs="Arial"/>
              </w:rPr>
            </w:pPr>
            <w:r w:rsidRPr="00FE5DAB">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6B6980C" w14:textId="77777777" w:rsidR="00056224" w:rsidRPr="00C71805" w:rsidRDefault="00056224" w:rsidP="00C71805">
            <w:pPr>
              <w:spacing w:before="135" w:after="135"/>
              <w:jc w:val="both"/>
              <w:textAlignment w:val="center"/>
              <w:rPr>
                <w:rFonts w:ascii="Arial" w:hAnsi="Arial" w:cs="Arial"/>
              </w:rPr>
            </w:pPr>
            <w:r w:rsidRPr="00FE5DAB">
              <w:rPr>
                <w:rFonts w:ascii="Arial" w:hAnsi="Arial" w:cs="Arial"/>
                <w:color w:val="000000"/>
                <w:position w:val="-2"/>
                <w:sz w:val="18"/>
                <w:szCs w:val="18"/>
              </w:rPr>
              <w:t>MORAJO izpolnjevati pogoj</w:t>
            </w:r>
            <w:r w:rsidR="00C71805">
              <w:rPr>
                <w:rFonts w:ascii="Arial" w:hAnsi="Arial" w:cs="Arial"/>
                <w:color w:val="000000"/>
                <w:position w:val="-2"/>
                <w:sz w:val="18"/>
                <w:szCs w:val="18"/>
              </w:rPr>
              <w:t xml:space="preserve"> enako kot ponudnik.</w:t>
            </w:r>
            <w:r w:rsidR="00C71805">
              <w:rPr>
                <w:rFonts w:ascii="Arial" w:hAnsi="Arial" w:cs="Arial"/>
              </w:rPr>
              <w:t xml:space="preserve"> </w:t>
            </w:r>
          </w:p>
        </w:tc>
      </w:tr>
      <w:tr w:rsidR="00C10EC4" w:rsidRPr="00A94550" w14:paraId="7702143E" w14:textId="77777777" w:rsidTr="005E215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9E1E234" w14:textId="77777777" w:rsidR="00C10EC4" w:rsidRPr="00A94550" w:rsidRDefault="00C10EC4" w:rsidP="005E215B">
            <w:pPr>
              <w:jc w:val="center"/>
              <w:rPr>
                <w:rFonts w:ascii="Arial" w:hAnsi="Arial" w:cs="Arial"/>
              </w:rPr>
            </w:pPr>
            <w:r w:rsidRPr="00A94550">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9AFCDF0" w14:textId="77777777" w:rsidR="00C10EC4" w:rsidRDefault="00C10EC4" w:rsidP="005E215B">
            <w:pPr>
              <w:spacing w:before="135" w:after="135"/>
              <w:jc w:val="both"/>
              <w:textAlignment w:val="center"/>
              <w:rPr>
                <w:rFonts w:ascii="Arial" w:hAnsi="Arial" w:cs="Arial"/>
                <w:color w:val="000000"/>
                <w:position w:val="-2"/>
                <w:sz w:val="18"/>
                <w:szCs w:val="18"/>
              </w:rPr>
            </w:pPr>
            <w:r w:rsidRPr="00A94550">
              <w:rPr>
                <w:rFonts w:ascii="Arial" w:hAnsi="Arial" w:cs="Arial"/>
                <w:color w:val="000000"/>
                <w:position w:val="-2"/>
                <w:sz w:val="18"/>
                <w:szCs w:val="18"/>
              </w:rPr>
              <w:t>MORAJO izpolnjevati pogoj</w:t>
            </w:r>
            <w:r>
              <w:rPr>
                <w:rFonts w:ascii="Arial" w:hAnsi="Arial" w:cs="Arial"/>
                <w:color w:val="000000"/>
                <w:position w:val="-2"/>
                <w:sz w:val="18"/>
                <w:szCs w:val="18"/>
              </w:rPr>
              <w:t>.</w:t>
            </w:r>
          </w:p>
          <w:p w14:paraId="187C6381" w14:textId="77777777" w:rsidR="00C10EC4" w:rsidRPr="00A94550" w:rsidRDefault="00C10EC4" w:rsidP="005E215B">
            <w:pPr>
              <w:spacing w:before="135" w:after="135"/>
              <w:jc w:val="both"/>
              <w:textAlignment w:val="center"/>
              <w:rPr>
                <w:rFonts w:ascii="Arial" w:hAnsi="Arial" w:cs="Arial"/>
              </w:rPr>
            </w:pPr>
            <w:r w:rsidRPr="00A94550">
              <w:rPr>
                <w:rFonts w:ascii="Arial" w:hAnsi="Arial" w:cs="Arial"/>
                <w:color w:val="000000"/>
                <w:position w:val="-2"/>
                <w:sz w:val="18"/>
                <w:szCs w:val="18"/>
              </w:rPr>
              <w:t xml:space="preserve">Naročnik bo zavrnil vsakega podizvajalca, če zanj obstajajo razlogi za izključitev iz drugega odstavka 75. člena ZJN-3. </w:t>
            </w:r>
          </w:p>
        </w:tc>
      </w:tr>
    </w:tbl>
    <w:p w14:paraId="25CF7A33" w14:textId="77777777" w:rsidR="00501FC8" w:rsidRPr="00A94550" w:rsidRDefault="00501FC8">
      <w:pPr>
        <w:rPr>
          <w:rFonts w:ascii="Arial" w:hAnsi="Arial" w:cs="Arial"/>
        </w:rPr>
      </w:pPr>
    </w:p>
    <w:tbl>
      <w:tblPr>
        <w:tblStyle w:val="Tabelamrea"/>
        <w:tblW w:w="0" w:type="auto"/>
        <w:shd w:val="clear" w:color="auto" w:fill="BFBFBF" w:themeFill="background1" w:themeFillShade="BF"/>
        <w:tblLook w:val="04A0" w:firstRow="1" w:lastRow="0" w:firstColumn="1" w:lastColumn="0" w:noHBand="0" w:noVBand="1"/>
      </w:tblPr>
      <w:tblGrid>
        <w:gridCol w:w="3277"/>
      </w:tblGrid>
      <w:tr w:rsidR="00C710C5" w:rsidRPr="00227F0D" w14:paraId="599678BE" w14:textId="77777777" w:rsidTr="00C710C5">
        <w:trPr>
          <w:trHeight w:val="584"/>
        </w:trPr>
        <w:tc>
          <w:tcPr>
            <w:tcW w:w="3277" w:type="dxa"/>
            <w:shd w:val="clear" w:color="auto" w:fill="BFBFBF" w:themeFill="background1" w:themeFillShade="BF"/>
          </w:tcPr>
          <w:p w14:paraId="238FAAC1" w14:textId="77777777" w:rsidR="00C710C5" w:rsidRPr="00227F0D" w:rsidRDefault="00C710C5" w:rsidP="00227F0D">
            <w:pPr>
              <w:pStyle w:val="Naslov2"/>
              <w:rPr>
                <w:rFonts w:ascii="Arial" w:hAnsi="Arial" w:cs="Arial"/>
              </w:rPr>
            </w:pPr>
            <w:bookmarkStart w:id="13" w:name="_Toc482015049"/>
            <w:r w:rsidRPr="00227F0D">
              <w:rPr>
                <w:rFonts w:ascii="Arial" w:hAnsi="Arial" w:cs="Arial"/>
              </w:rPr>
              <w:t>Pogoji za sodelovanje</w:t>
            </w:r>
            <w:bookmarkEnd w:id="13"/>
          </w:p>
        </w:tc>
      </w:tr>
    </w:tbl>
    <w:p w14:paraId="7CA2E790" w14:textId="77777777" w:rsidR="00185C34" w:rsidRPr="00A94550" w:rsidRDefault="00185C34">
      <w:pPr>
        <w:rPr>
          <w:rFonts w:ascii="Arial" w:hAnsi="Arial" w:cs="Arial"/>
        </w:rPr>
      </w:pPr>
    </w:p>
    <w:tbl>
      <w:tblPr>
        <w:tblStyle w:val="NormalTablePHPDOCX"/>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7440"/>
      </w:tblGrid>
      <w:tr w:rsidR="00185C34" w:rsidRPr="00A94550" w14:paraId="6BE770BC" w14:textId="77777777" w:rsidTr="00620058">
        <w:tc>
          <w:tcPr>
            <w:tcW w:w="1000" w:type="pct"/>
            <w:shd w:val="clear" w:color="auto" w:fill="BFBFBF" w:themeFill="background1" w:themeFillShade="BF"/>
            <w:tcMar>
              <w:top w:w="135" w:type="dxa"/>
              <w:bottom w:w="135" w:type="dxa"/>
            </w:tcMar>
            <w:vAlign w:val="center"/>
          </w:tcPr>
          <w:p w14:paraId="109A77A7" w14:textId="77777777" w:rsidR="00185C34" w:rsidRPr="00316996" w:rsidRDefault="00C710C5" w:rsidP="00316996">
            <w:pPr>
              <w:pStyle w:val="Naslov3"/>
              <w:jc w:val="center"/>
              <w:rPr>
                <w:rFonts w:ascii="Arial" w:hAnsi="Arial" w:cs="Arial"/>
              </w:rPr>
            </w:pPr>
            <w:bookmarkStart w:id="14" w:name="_Toc482015050"/>
            <w:r w:rsidRPr="00316996">
              <w:rPr>
                <w:rFonts w:ascii="Arial" w:hAnsi="Arial" w:cs="Arial"/>
                <w:color w:val="auto"/>
                <w:sz w:val="18"/>
              </w:rPr>
              <w:t>POGO</w:t>
            </w:r>
            <w:r w:rsidR="00316996" w:rsidRPr="00316996">
              <w:rPr>
                <w:rFonts w:ascii="Arial" w:hAnsi="Arial" w:cs="Arial"/>
                <w:color w:val="auto"/>
                <w:sz w:val="18"/>
              </w:rPr>
              <w:t xml:space="preserve">J </w:t>
            </w:r>
            <w:r w:rsidR="00006461">
              <w:rPr>
                <w:rFonts w:ascii="Arial" w:hAnsi="Arial" w:cs="Arial"/>
                <w:color w:val="auto"/>
                <w:sz w:val="18"/>
              </w:rPr>
              <w:t xml:space="preserve">5 </w:t>
            </w:r>
            <w:r w:rsidRPr="00316996">
              <w:rPr>
                <w:rFonts w:ascii="Arial" w:hAnsi="Arial" w:cs="Arial"/>
                <w:color w:val="auto"/>
                <w:sz w:val="18"/>
              </w:rPr>
              <w:t>Ustreznost za opravljanje poklicne dejavnosti</w:t>
            </w:r>
            <w:bookmarkEnd w:id="14"/>
          </w:p>
        </w:tc>
        <w:tc>
          <w:tcPr>
            <w:tcW w:w="4000" w:type="pct"/>
            <w:tcMar>
              <w:top w:w="135" w:type="dxa"/>
              <w:bottom w:w="135" w:type="dxa"/>
            </w:tcMar>
            <w:vAlign w:val="center"/>
          </w:tcPr>
          <w:p w14:paraId="10ECEA5B" w14:textId="77777777" w:rsidR="00267814" w:rsidRPr="00267814" w:rsidRDefault="00C710C5" w:rsidP="002251D3">
            <w:pPr>
              <w:spacing w:before="135" w:after="135"/>
              <w:jc w:val="both"/>
              <w:textAlignment w:val="center"/>
              <w:rPr>
                <w:rFonts w:ascii="Arial" w:hAnsi="Arial" w:cs="Arial"/>
                <w:color w:val="000000"/>
                <w:position w:val="-2"/>
                <w:sz w:val="18"/>
                <w:szCs w:val="18"/>
              </w:rPr>
            </w:pPr>
            <w:r w:rsidRPr="00A94550">
              <w:rPr>
                <w:rFonts w:ascii="Arial" w:hAnsi="Arial" w:cs="Arial"/>
                <w:color w:val="000000"/>
                <w:position w:val="-2"/>
                <w:sz w:val="18"/>
                <w:szCs w:val="18"/>
              </w:rPr>
              <w:t>Ponudnik je vpisan v enega od poklicnih ali poslovnih registrov, ki se vodijo v državi članici, v kateri ima gospodarski subjekt sedež. Seznam poklicnih ali poslovnih registrov v državah članicah Evropske unije določa Priloga XI Direktive 2014/24/EU.</w:t>
            </w:r>
          </w:p>
        </w:tc>
      </w:tr>
      <w:tr w:rsidR="00C710C5" w:rsidRPr="00A94550" w14:paraId="3D140FA4" w14:textId="77777777" w:rsidTr="00620058">
        <w:tc>
          <w:tcPr>
            <w:tcW w:w="1000" w:type="pct"/>
            <w:tcMar>
              <w:top w:w="135" w:type="dxa"/>
              <w:bottom w:w="135" w:type="dxa"/>
            </w:tcMar>
            <w:vAlign w:val="center"/>
          </w:tcPr>
          <w:p w14:paraId="28DCC7AC" w14:textId="77777777" w:rsidR="00C710C5" w:rsidRPr="00FE5DAB" w:rsidRDefault="00C710C5" w:rsidP="002251D3">
            <w:pPr>
              <w:jc w:val="center"/>
              <w:rPr>
                <w:rFonts w:ascii="Arial" w:hAnsi="Arial" w:cs="Arial"/>
                <w:color w:val="000000"/>
                <w:position w:val="-2"/>
                <w:sz w:val="18"/>
                <w:szCs w:val="18"/>
              </w:rPr>
            </w:pPr>
            <w:r w:rsidRPr="00FE5DAB">
              <w:rPr>
                <w:rFonts w:ascii="Arial" w:hAnsi="Arial" w:cs="Arial"/>
                <w:color w:val="000000"/>
                <w:position w:val="-2"/>
                <w:sz w:val="18"/>
                <w:szCs w:val="18"/>
              </w:rPr>
              <w:t>DOKAZILO</w:t>
            </w:r>
          </w:p>
        </w:tc>
        <w:tc>
          <w:tcPr>
            <w:tcW w:w="4000" w:type="pct"/>
            <w:tcMar>
              <w:top w:w="135" w:type="dxa"/>
              <w:bottom w:w="135" w:type="dxa"/>
            </w:tcMar>
            <w:vAlign w:val="center"/>
          </w:tcPr>
          <w:p w14:paraId="38E4D033" w14:textId="77777777" w:rsidR="00C710C5" w:rsidRPr="00A94550" w:rsidRDefault="00C710C5" w:rsidP="00BE153B">
            <w:pPr>
              <w:spacing w:before="135" w:after="135"/>
              <w:jc w:val="both"/>
              <w:textAlignment w:val="center"/>
              <w:rPr>
                <w:rFonts w:ascii="Arial" w:hAnsi="Arial" w:cs="Arial"/>
                <w:color w:val="000000"/>
                <w:position w:val="-2"/>
                <w:sz w:val="18"/>
                <w:szCs w:val="18"/>
              </w:rPr>
            </w:pPr>
            <w:r w:rsidRPr="00FE5DAB">
              <w:rPr>
                <w:rFonts w:ascii="Arial" w:hAnsi="Arial" w:cs="Arial"/>
                <w:color w:val="000000"/>
                <w:position w:val="-2"/>
                <w:sz w:val="18"/>
                <w:szCs w:val="18"/>
              </w:rPr>
              <w:t xml:space="preserve">Izpolnjen in podpisan Obrazec  KROVNA IZJAVA </w:t>
            </w:r>
            <w:r w:rsidR="00BE153B">
              <w:rPr>
                <w:rFonts w:ascii="Arial" w:hAnsi="Arial" w:cs="Arial"/>
                <w:color w:val="000000"/>
                <w:position w:val="-2"/>
                <w:sz w:val="18"/>
                <w:szCs w:val="18"/>
              </w:rPr>
              <w:t>z</w:t>
            </w:r>
            <w:r w:rsidRPr="00FE5DAB">
              <w:rPr>
                <w:rFonts w:ascii="Arial" w:hAnsi="Arial" w:cs="Arial"/>
                <w:color w:val="000000"/>
                <w:position w:val="-2"/>
                <w:sz w:val="18"/>
                <w:szCs w:val="18"/>
              </w:rPr>
              <w:t>a vse subjekte v ponudbi.</w:t>
            </w:r>
          </w:p>
        </w:tc>
      </w:tr>
      <w:tr w:rsidR="00185C34" w:rsidRPr="00A94550" w14:paraId="2A5646E2" w14:textId="77777777" w:rsidTr="00620058">
        <w:tc>
          <w:tcPr>
            <w:tcW w:w="1000" w:type="pct"/>
            <w:tcMar>
              <w:top w:w="135" w:type="dxa"/>
              <w:bottom w:w="135" w:type="dxa"/>
            </w:tcMar>
            <w:vAlign w:val="center"/>
          </w:tcPr>
          <w:p w14:paraId="45A8DB9F" w14:textId="77777777" w:rsidR="00185C34" w:rsidRPr="00A94550" w:rsidRDefault="00185C34" w:rsidP="002251D3">
            <w:pPr>
              <w:jc w:val="center"/>
              <w:rPr>
                <w:rFonts w:ascii="Arial" w:hAnsi="Arial" w:cs="Arial"/>
              </w:rPr>
            </w:pPr>
            <w:r w:rsidRPr="00A94550">
              <w:rPr>
                <w:rFonts w:ascii="Arial" w:hAnsi="Arial" w:cs="Arial"/>
                <w:color w:val="000000"/>
                <w:position w:val="-2"/>
                <w:sz w:val="18"/>
                <w:szCs w:val="18"/>
              </w:rPr>
              <w:lastRenderedPageBreak/>
              <w:t>NAVODILO / OPOMBA</w:t>
            </w:r>
          </w:p>
        </w:tc>
        <w:tc>
          <w:tcPr>
            <w:tcW w:w="4000" w:type="pct"/>
            <w:tcMar>
              <w:top w:w="135" w:type="dxa"/>
              <w:bottom w:w="135" w:type="dxa"/>
            </w:tcMar>
            <w:vAlign w:val="center"/>
          </w:tcPr>
          <w:p w14:paraId="79FE42D1" w14:textId="77777777" w:rsidR="00185C34" w:rsidRPr="00A94550" w:rsidRDefault="00573DC4" w:rsidP="00573DC4">
            <w:pPr>
              <w:spacing w:before="135" w:after="135"/>
              <w:jc w:val="both"/>
              <w:textAlignment w:val="center"/>
              <w:rPr>
                <w:rFonts w:ascii="Arial" w:hAnsi="Arial" w:cs="Arial"/>
              </w:rPr>
            </w:pPr>
            <w:r w:rsidRPr="00573DC4">
              <w:rPr>
                <w:rFonts w:ascii="Arial" w:hAnsi="Arial" w:cs="Arial"/>
                <w:color w:val="000000"/>
                <w:position w:val="-2"/>
                <w:sz w:val="18"/>
                <w:szCs w:val="18"/>
              </w:rPr>
              <w:t>Ponudniki, ki nima</w:t>
            </w:r>
            <w:r>
              <w:rPr>
                <w:rFonts w:ascii="Arial" w:hAnsi="Arial" w:cs="Arial"/>
                <w:color w:val="000000"/>
                <w:position w:val="-2"/>
                <w:sz w:val="18"/>
                <w:szCs w:val="18"/>
              </w:rPr>
              <w:t xml:space="preserve">jo sedeža v Republiki Sloveniji: </w:t>
            </w:r>
            <w:r w:rsidR="00185C34" w:rsidRPr="00A94550">
              <w:rPr>
                <w:rFonts w:ascii="Arial" w:hAnsi="Arial" w:cs="Arial"/>
                <w:color w:val="000000"/>
                <w:position w:val="-2"/>
                <w:sz w:val="18"/>
                <w:szCs w:val="18"/>
              </w:rPr>
              <w:t>Izjava ponudnika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185C34" w:rsidRPr="00A94550" w14:paraId="67F1FBF1" w14:textId="77777777" w:rsidTr="00620058">
        <w:tc>
          <w:tcPr>
            <w:tcW w:w="1000" w:type="pct"/>
            <w:tcMar>
              <w:top w:w="135" w:type="dxa"/>
              <w:bottom w:w="135" w:type="dxa"/>
            </w:tcMar>
            <w:vAlign w:val="center"/>
          </w:tcPr>
          <w:p w14:paraId="4AEA28CA" w14:textId="77777777" w:rsidR="00185C34" w:rsidRPr="00FE5DAB" w:rsidRDefault="00185C34" w:rsidP="002251D3">
            <w:pPr>
              <w:jc w:val="center"/>
              <w:rPr>
                <w:rFonts w:ascii="Arial" w:hAnsi="Arial" w:cs="Arial"/>
              </w:rPr>
            </w:pPr>
            <w:r w:rsidRPr="00FE5DAB">
              <w:rPr>
                <w:rFonts w:ascii="Arial" w:hAnsi="Arial" w:cs="Arial"/>
                <w:color w:val="000000"/>
                <w:position w:val="-2"/>
                <w:sz w:val="18"/>
                <w:szCs w:val="18"/>
              </w:rPr>
              <w:t>Partnerji v skupni ponudbi</w:t>
            </w:r>
          </w:p>
        </w:tc>
        <w:tc>
          <w:tcPr>
            <w:tcW w:w="4000" w:type="pct"/>
            <w:tcMar>
              <w:top w:w="135" w:type="dxa"/>
              <w:bottom w:w="135" w:type="dxa"/>
            </w:tcMar>
            <w:vAlign w:val="center"/>
          </w:tcPr>
          <w:p w14:paraId="142B9B50" w14:textId="77777777" w:rsidR="00185C34" w:rsidRPr="00C71805" w:rsidRDefault="00185C34" w:rsidP="00BE153B">
            <w:pPr>
              <w:spacing w:before="135" w:after="135"/>
              <w:jc w:val="both"/>
              <w:textAlignment w:val="center"/>
              <w:rPr>
                <w:rFonts w:ascii="Arial" w:hAnsi="Arial" w:cs="Arial"/>
                <w:color w:val="000000"/>
                <w:position w:val="-2"/>
                <w:sz w:val="18"/>
                <w:szCs w:val="18"/>
              </w:rPr>
            </w:pPr>
            <w:r w:rsidRPr="00FE5DAB">
              <w:rPr>
                <w:rFonts w:ascii="Arial" w:hAnsi="Arial" w:cs="Arial"/>
                <w:color w:val="000000"/>
                <w:position w:val="-2"/>
                <w:sz w:val="18"/>
                <w:szCs w:val="18"/>
              </w:rPr>
              <w:t xml:space="preserve">MORAJO izpolnjevati pogoj v obsegu, v katerem prevzemajo izvedbo del. </w:t>
            </w:r>
          </w:p>
        </w:tc>
      </w:tr>
      <w:tr w:rsidR="00185C34" w:rsidRPr="00A94550" w14:paraId="65F9FF90" w14:textId="77777777" w:rsidTr="00620058">
        <w:tc>
          <w:tcPr>
            <w:tcW w:w="1000" w:type="pct"/>
            <w:tcMar>
              <w:top w:w="135" w:type="dxa"/>
              <w:bottom w:w="135" w:type="dxa"/>
            </w:tcMar>
            <w:vAlign w:val="center"/>
          </w:tcPr>
          <w:p w14:paraId="495B2903" w14:textId="77777777" w:rsidR="00185C34" w:rsidRPr="00A94550" w:rsidRDefault="00185C34" w:rsidP="002251D3">
            <w:pPr>
              <w:jc w:val="center"/>
              <w:rPr>
                <w:rFonts w:ascii="Arial" w:hAnsi="Arial" w:cs="Arial"/>
              </w:rPr>
            </w:pPr>
            <w:r w:rsidRPr="00A94550">
              <w:rPr>
                <w:rFonts w:ascii="Arial" w:hAnsi="Arial" w:cs="Arial"/>
                <w:color w:val="000000"/>
                <w:position w:val="-2"/>
                <w:sz w:val="18"/>
                <w:szCs w:val="18"/>
              </w:rPr>
              <w:t>Podizvajalci</w:t>
            </w:r>
          </w:p>
        </w:tc>
        <w:tc>
          <w:tcPr>
            <w:tcW w:w="4000" w:type="pct"/>
            <w:tcMar>
              <w:top w:w="135" w:type="dxa"/>
              <w:bottom w:w="135" w:type="dxa"/>
            </w:tcMar>
            <w:vAlign w:val="center"/>
          </w:tcPr>
          <w:p w14:paraId="49413779" w14:textId="77777777" w:rsidR="00185C34" w:rsidRPr="00C10EC4" w:rsidRDefault="00185C34" w:rsidP="0079633E">
            <w:pPr>
              <w:spacing w:before="135" w:after="135"/>
              <w:jc w:val="both"/>
              <w:textAlignment w:val="center"/>
              <w:rPr>
                <w:rFonts w:ascii="Arial" w:hAnsi="Arial" w:cs="Arial"/>
                <w:color w:val="000000"/>
                <w:position w:val="-2"/>
                <w:sz w:val="18"/>
                <w:szCs w:val="18"/>
              </w:rPr>
            </w:pPr>
            <w:r w:rsidRPr="00A94550">
              <w:rPr>
                <w:rFonts w:ascii="Arial" w:hAnsi="Arial" w:cs="Arial"/>
                <w:color w:val="000000"/>
                <w:position w:val="-2"/>
                <w:sz w:val="18"/>
                <w:szCs w:val="18"/>
              </w:rPr>
              <w:t>MORAJO izpolnjevati pogoj</w:t>
            </w:r>
            <w:r w:rsidR="0079633E">
              <w:rPr>
                <w:rFonts w:ascii="Arial" w:hAnsi="Arial" w:cs="Arial"/>
              </w:rPr>
              <w:t xml:space="preserve"> </w:t>
            </w:r>
            <w:r w:rsidRPr="00A94550">
              <w:rPr>
                <w:rFonts w:ascii="Arial" w:hAnsi="Arial" w:cs="Arial"/>
                <w:color w:val="000000"/>
                <w:position w:val="-2"/>
                <w:sz w:val="18"/>
                <w:szCs w:val="18"/>
              </w:rPr>
              <w:t xml:space="preserve">v obsegu, v katerem prevzemajo izvedbo del. </w:t>
            </w:r>
          </w:p>
        </w:tc>
      </w:tr>
    </w:tbl>
    <w:p w14:paraId="42CE12A6" w14:textId="09D567A3" w:rsidR="0014177D" w:rsidRDefault="0014177D" w:rsidP="0014177D">
      <w:pPr>
        <w:rPr>
          <w:rFonts w:ascii="Arial" w:eastAsia="Calibri" w:hAnsi="Arial" w:cs="Arial"/>
        </w:rPr>
      </w:pPr>
    </w:p>
    <w:tbl>
      <w:tblPr>
        <w:tblStyle w:val="NormalTablePHPDOCX1"/>
        <w:tblW w:w="9214" w:type="dxa"/>
        <w:tblInd w:w="-6" w:type="dxa"/>
        <w:tblLook w:val="04A0" w:firstRow="1" w:lastRow="0" w:firstColumn="1" w:lastColumn="0" w:noHBand="0" w:noVBand="1"/>
      </w:tblPr>
      <w:tblGrid>
        <w:gridCol w:w="1843"/>
        <w:gridCol w:w="7371"/>
      </w:tblGrid>
      <w:tr w:rsidR="00B46AC9" w:rsidRPr="00715B2D" w14:paraId="455F85AC" w14:textId="77777777" w:rsidTr="009513C9">
        <w:tc>
          <w:tcPr>
            <w:tcW w:w="1000" w:type="pct"/>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135" w:type="dxa"/>
              <w:bottom w:w="135" w:type="dxa"/>
            </w:tcMar>
            <w:vAlign w:val="center"/>
          </w:tcPr>
          <w:p w14:paraId="4C1D1A00" w14:textId="77777777" w:rsidR="00B46AC9" w:rsidRPr="00B46AC9" w:rsidRDefault="00B46AC9" w:rsidP="00B46AC9">
            <w:pPr>
              <w:keepNext/>
              <w:keepLines/>
              <w:numPr>
                <w:ilvl w:val="2"/>
                <w:numId w:val="0"/>
              </w:numPr>
              <w:spacing w:before="200"/>
              <w:ind w:left="720" w:hanging="720"/>
              <w:outlineLvl w:val="2"/>
              <w:rPr>
                <w:rFonts w:ascii="Arial" w:eastAsiaTheme="majorEastAsia" w:hAnsi="Arial" w:cstheme="majorBidi"/>
                <w:b/>
                <w:bCs/>
                <w:i/>
                <w:sz w:val="20"/>
                <w:szCs w:val="24"/>
                <w:lang w:eastAsia="sl-SI"/>
              </w:rPr>
            </w:pPr>
          </w:p>
          <w:p w14:paraId="137B598E" w14:textId="4DA8E378" w:rsidR="00B46AC9" w:rsidRPr="00B46AC9" w:rsidRDefault="00B46AC9" w:rsidP="000637A1">
            <w:pPr>
              <w:keepNext/>
              <w:keepLines/>
              <w:spacing w:before="200"/>
              <w:jc w:val="center"/>
              <w:outlineLvl w:val="2"/>
              <w:rPr>
                <w:rFonts w:ascii="Arial" w:eastAsiaTheme="majorEastAsia" w:hAnsi="Arial" w:cs="Arial"/>
                <w:b/>
                <w:bCs/>
                <w:sz w:val="18"/>
                <w:szCs w:val="24"/>
                <w:lang w:eastAsia="sl-SI"/>
              </w:rPr>
            </w:pPr>
            <w:r w:rsidRPr="00B46AC9">
              <w:rPr>
                <w:rFonts w:ascii="Arial" w:eastAsiaTheme="majorEastAsia" w:hAnsi="Arial" w:cs="Arial"/>
                <w:b/>
                <w:bCs/>
                <w:sz w:val="18"/>
                <w:szCs w:val="24"/>
                <w:lang w:eastAsia="sl-SI"/>
              </w:rPr>
              <w:t>POGOJ 6</w:t>
            </w:r>
            <w:r w:rsidRPr="00B46AC9">
              <w:rPr>
                <w:rFonts w:ascii="Arial" w:eastAsiaTheme="majorEastAsia" w:hAnsi="Arial" w:cs="Arial"/>
                <w:b/>
                <w:bCs/>
                <w:sz w:val="18"/>
                <w:szCs w:val="24"/>
                <w:lang w:eastAsia="sl-SI"/>
              </w:rPr>
              <w:br/>
              <w:t>Omejitev poslovanja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E27511B" w14:textId="77777777" w:rsidR="00B46AC9" w:rsidRPr="00B46AC9" w:rsidRDefault="00B46AC9" w:rsidP="00B46AC9">
            <w:pPr>
              <w:spacing w:before="135" w:after="135"/>
              <w:jc w:val="both"/>
              <w:textAlignment w:val="center"/>
              <w:rPr>
                <w:rFonts w:ascii="Arial" w:eastAsia="Calibri" w:hAnsi="Arial" w:cs="Arial"/>
                <w:position w:val="-2"/>
                <w:sz w:val="18"/>
                <w:szCs w:val="18"/>
                <w:lang w:eastAsia="sl-SI"/>
              </w:rPr>
            </w:pPr>
            <w:r w:rsidRPr="00B46AC9">
              <w:rPr>
                <w:rFonts w:ascii="Arial" w:eastAsia="Calibri" w:hAnsi="Arial" w:cs="Arial"/>
                <w:position w:val="-2"/>
                <w:sz w:val="18"/>
                <w:szCs w:val="18"/>
                <w:lang w:eastAsia="sl-SI"/>
              </w:rPr>
              <w:t>Ponudnik oziroma njegov poslovni subjekt po svojem vedenju ni povezan s funkcionarji naročnikov ali družinskimi člani funkcionarjev naročnika, na način določen v prvem odstavku 35. člena Zakona o integriteti in preprečevanju korupcije (Uradni list RS, št. 69/11 – uradno prečiščeno besedilo in 158/2020, ZIntPK).</w:t>
            </w:r>
          </w:p>
        </w:tc>
      </w:tr>
      <w:tr w:rsidR="00B46AC9" w:rsidRPr="00715B2D" w14:paraId="770A3C52" w14:textId="77777777" w:rsidTr="009513C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C9803E7" w14:textId="77777777" w:rsidR="00B46AC9" w:rsidRPr="00B46AC9" w:rsidRDefault="00B46AC9" w:rsidP="00B46AC9">
            <w:pPr>
              <w:jc w:val="center"/>
              <w:rPr>
                <w:rFonts w:ascii="Arial" w:eastAsia="Calibri" w:hAnsi="Arial" w:cs="Arial"/>
                <w:position w:val="-2"/>
                <w:sz w:val="18"/>
                <w:szCs w:val="18"/>
                <w:lang w:eastAsia="sl-SI"/>
              </w:rPr>
            </w:pPr>
            <w:r w:rsidRPr="00B46AC9">
              <w:rPr>
                <w:rFonts w:ascii="Arial" w:eastAsia="Calibri" w:hAnsi="Arial" w:cs="Arial"/>
                <w:position w:val="-2"/>
                <w:sz w:val="18"/>
                <w:szCs w:val="18"/>
                <w:lang w:eastAsia="sl-SI"/>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EDAAEC0" w14:textId="77777777" w:rsidR="00B46AC9" w:rsidRPr="00B46AC9" w:rsidRDefault="00B46AC9" w:rsidP="00730925">
            <w:pPr>
              <w:numPr>
                <w:ilvl w:val="0"/>
                <w:numId w:val="27"/>
              </w:numPr>
              <w:ind w:left="319"/>
              <w:contextualSpacing/>
              <w:rPr>
                <w:rFonts w:ascii="Arial" w:eastAsia="Calibri" w:hAnsi="Arial" w:cs="Arial"/>
                <w:position w:val="-2"/>
                <w:sz w:val="18"/>
                <w:szCs w:val="18"/>
                <w:lang w:eastAsia="sl-SI"/>
              </w:rPr>
            </w:pPr>
            <w:r w:rsidRPr="00B46AC9">
              <w:rPr>
                <w:rFonts w:ascii="Arial" w:eastAsia="Calibri" w:hAnsi="Arial" w:cs="Arial"/>
                <w:position w:val="-2"/>
                <w:sz w:val="18"/>
                <w:szCs w:val="18"/>
                <w:lang w:eastAsia="sl-SI"/>
              </w:rPr>
              <w:t>Izpolnjen in podpisan obrazec KROVNA IZJAVA</w:t>
            </w:r>
          </w:p>
          <w:p w14:paraId="566EE313" w14:textId="77777777" w:rsidR="00B46AC9" w:rsidRPr="00B46AC9" w:rsidRDefault="00B46AC9" w:rsidP="00730925">
            <w:pPr>
              <w:numPr>
                <w:ilvl w:val="0"/>
                <w:numId w:val="27"/>
              </w:numPr>
              <w:spacing w:before="60" w:after="60"/>
              <w:ind w:left="319"/>
              <w:contextualSpacing/>
              <w:jc w:val="both"/>
              <w:textAlignment w:val="center"/>
              <w:rPr>
                <w:rFonts w:ascii="Arial" w:eastAsia="Calibri" w:hAnsi="Arial" w:cs="Arial"/>
                <w:position w:val="-2"/>
                <w:sz w:val="18"/>
                <w:szCs w:val="18"/>
                <w:lang w:eastAsia="sl-SI"/>
              </w:rPr>
            </w:pPr>
            <w:r w:rsidRPr="00B46AC9">
              <w:rPr>
                <w:rFonts w:ascii="Arial" w:eastAsia="Calibri" w:hAnsi="Arial" w:cs="Arial"/>
                <w:position w:val="-2"/>
                <w:sz w:val="18"/>
                <w:szCs w:val="18"/>
                <w:lang w:eastAsia="sl-SI"/>
              </w:rPr>
              <w:t>Izjava o omejitvah poslovanja.</w:t>
            </w:r>
          </w:p>
        </w:tc>
      </w:tr>
      <w:tr w:rsidR="00B46AC9" w:rsidRPr="00715B2D" w14:paraId="1B89EE57" w14:textId="77777777" w:rsidTr="009513C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EB90F9F" w14:textId="77777777" w:rsidR="00B46AC9" w:rsidRPr="00B46AC9" w:rsidRDefault="00B46AC9" w:rsidP="00B46AC9">
            <w:pPr>
              <w:jc w:val="center"/>
              <w:rPr>
                <w:rFonts w:ascii="Arial" w:eastAsia="Calibri" w:hAnsi="Arial" w:cs="Arial"/>
                <w:sz w:val="24"/>
                <w:szCs w:val="24"/>
                <w:lang w:eastAsia="sl-SI"/>
              </w:rPr>
            </w:pPr>
            <w:r w:rsidRPr="00B46AC9">
              <w:rPr>
                <w:rFonts w:ascii="Arial" w:eastAsia="Calibri" w:hAnsi="Arial" w:cs="Arial"/>
                <w:position w:val="-2"/>
                <w:sz w:val="18"/>
                <w:szCs w:val="18"/>
                <w:lang w:eastAsia="sl-SI"/>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C992E16" w14:textId="77777777" w:rsidR="00B46AC9" w:rsidRPr="00B46AC9" w:rsidRDefault="00B46AC9" w:rsidP="00B46AC9">
            <w:pPr>
              <w:spacing w:before="135" w:after="135"/>
              <w:jc w:val="both"/>
              <w:textAlignment w:val="center"/>
              <w:rPr>
                <w:rFonts w:ascii="Arial" w:eastAsia="Calibri" w:hAnsi="Arial" w:cs="Arial"/>
                <w:sz w:val="24"/>
                <w:szCs w:val="24"/>
                <w:lang w:eastAsia="sl-SI"/>
              </w:rPr>
            </w:pPr>
            <w:r w:rsidRPr="00B46AC9">
              <w:rPr>
                <w:rFonts w:ascii="Arial" w:eastAsia="Calibri" w:hAnsi="Arial" w:cs="Arial"/>
                <w:position w:val="-2"/>
                <w:sz w:val="18"/>
                <w:szCs w:val="18"/>
                <w:lang w:eastAsia="sl-SI"/>
              </w:rPr>
              <w:t>Ponudniki, ki nimajo sedeža v Republiki Sloveniji: Izjava ponudnika o izpolnjevanju pogojev glede osnovne sposobnosti ponudnika in Dokazilo iz uradnih evidenc o izpolnjevanju navedenega pogoja. Če država, v kateri ima ponudnik svoj sedež, ne izdaja dokazil iz uradnih evidenc, bo naročnik namesto pisnega dokazila sprejel zapriseženo izjavo prič ali zapriseženo izjavo ponudnika.</w:t>
            </w:r>
          </w:p>
        </w:tc>
      </w:tr>
      <w:tr w:rsidR="00B46AC9" w:rsidRPr="00715B2D" w14:paraId="4B5A24A0" w14:textId="77777777" w:rsidTr="009513C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5894C43" w14:textId="77777777" w:rsidR="00B46AC9" w:rsidRPr="00B46AC9" w:rsidRDefault="00B46AC9" w:rsidP="00B46AC9">
            <w:pPr>
              <w:jc w:val="center"/>
              <w:rPr>
                <w:rFonts w:ascii="Arial" w:eastAsia="Calibri" w:hAnsi="Arial" w:cs="Arial"/>
                <w:sz w:val="24"/>
                <w:szCs w:val="24"/>
                <w:lang w:eastAsia="sl-SI"/>
              </w:rPr>
            </w:pPr>
            <w:r w:rsidRPr="00B46AC9">
              <w:rPr>
                <w:rFonts w:ascii="Arial" w:eastAsia="Calibri" w:hAnsi="Arial" w:cs="Arial"/>
                <w:position w:val="-2"/>
                <w:sz w:val="18"/>
                <w:szCs w:val="18"/>
                <w:lang w:eastAsia="sl-SI"/>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F3F52D9" w14:textId="77777777" w:rsidR="00B46AC9" w:rsidRPr="00B46AC9" w:rsidRDefault="00B46AC9" w:rsidP="00B46AC9">
            <w:pPr>
              <w:spacing w:before="75" w:after="75"/>
              <w:jc w:val="both"/>
              <w:textAlignment w:val="center"/>
              <w:rPr>
                <w:rFonts w:ascii="Arial" w:eastAsia="Calibri" w:hAnsi="Arial" w:cs="Arial"/>
                <w:position w:val="-2"/>
                <w:sz w:val="18"/>
                <w:szCs w:val="18"/>
                <w:lang w:eastAsia="sl-SI"/>
              </w:rPr>
            </w:pPr>
            <w:r w:rsidRPr="00B46AC9">
              <w:rPr>
                <w:rFonts w:ascii="Arial" w:eastAsia="Calibri" w:hAnsi="Arial" w:cs="Arial"/>
                <w:position w:val="-2"/>
                <w:sz w:val="18"/>
                <w:szCs w:val="18"/>
                <w:lang w:eastAsia="sl-SI"/>
              </w:rPr>
              <w:t xml:space="preserve">MORAJO izpolnjevati pogoj v obsegu, v katerem prevzemajo izvedbo del. </w:t>
            </w:r>
          </w:p>
        </w:tc>
      </w:tr>
      <w:tr w:rsidR="00B46AC9" w:rsidRPr="00715B2D" w14:paraId="22617C03" w14:textId="77777777" w:rsidTr="009513C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C3BE723" w14:textId="77777777" w:rsidR="00B46AC9" w:rsidRPr="00B46AC9" w:rsidRDefault="00B46AC9" w:rsidP="00B46AC9">
            <w:pPr>
              <w:jc w:val="center"/>
              <w:rPr>
                <w:rFonts w:ascii="Arial" w:eastAsia="Calibri" w:hAnsi="Arial" w:cs="Arial"/>
                <w:sz w:val="24"/>
                <w:szCs w:val="24"/>
                <w:lang w:eastAsia="sl-SI"/>
              </w:rPr>
            </w:pPr>
            <w:r w:rsidRPr="00B46AC9">
              <w:rPr>
                <w:rFonts w:ascii="Arial" w:eastAsia="Calibri" w:hAnsi="Arial" w:cs="Arial"/>
                <w:position w:val="-2"/>
                <w:sz w:val="18"/>
                <w:szCs w:val="18"/>
                <w:lang w:eastAsia="sl-SI"/>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11F21D4" w14:textId="77777777" w:rsidR="00B46AC9" w:rsidRPr="00B46AC9" w:rsidRDefault="00B46AC9" w:rsidP="00B46AC9">
            <w:pPr>
              <w:spacing w:before="75" w:after="75"/>
              <w:jc w:val="both"/>
              <w:textAlignment w:val="center"/>
              <w:rPr>
                <w:rFonts w:ascii="Arial" w:eastAsia="Calibri" w:hAnsi="Arial" w:cs="Arial"/>
                <w:position w:val="-2"/>
                <w:sz w:val="18"/>
                <w:szCs w:val="18"/>
                <w:lang w:eastAsia="sl-SI"/>
              </w:rPr>
            </w:pPr>
            <w:r w:rsidRPr="00B46AC9">
              <w:rPr>
                <w:rFonts w:ascii="Arial" w:eastAsia="Calibri" w:hAnsi="Arial" w:cs="Arial"/>
                <w:position w:val="-2"/>
                <w:sz w:val="18"/>
                <w:szCs w:val="18"/>
                <w:lang w:eastAsia="sl-SI"/>
              </w:rPr>
              <w:t>MORAJO izpolnjevati pogoj</w:t>
            </w:r>
            <w:r w:rsidRPr="00B46AC9">
              <w:rPr>
                <w:rFonts w:ascii="Arial" w:eastAsia="Calibri" w:hAnsi="Arial" w:cs="Arial"/>
                <w:sz w:val="24"/>
                <w:szCs w:val="24"/>
                <w:lang w:eastAsia="sl-SI"/>
              </w:rPr>
              <w:t xml:space="preserve"> </w:t>
            </w:r>
            <w:r w:rsidRPr="00B46AC9">
              <w:rPr>
                <w:rFonts w:ascii="Arial" w:eastAsia="Calibri" w:hAnsi="Arial" w:cs="Arial"/>
                <w:position w:val="-2"/>
                <w:sz w:val="18"/>
                <w:szCs w:val="18"/>
                <w:lang w:eastAsia="sl-SI"/>
              </w:rPr>
              <w:t>v obsegu, v katerem prevzemajo izvedbo del.</w:t>
            </w:r>
          </w:p>
        </w:tc>
      </w:tr>
    </w:tbl>
    <w:p w14:paraId="7F6ED02D" w14:textId="4F159327" w:rsidR="00B46AC9" w:rsidRPr="0014177D" w:rsidRDefault="00B46AC9" w:rsidP="0014177D">
      <w:pPr>
        <w:rPr>
          <w:rFonts w:ascii="Arial" w:eastAsia="Calibri" w:hAnsi="Arial" w:cs="Arial"/>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7440"/>
      </w:tblGrid>
      <w:tr w:rsidR="00EC70F4" w:rsidRPr="001B72E6" w14:paraId="5AB54D7E" w14:textId="77777777" w:rsidTr="00B3744A">
        <w:tc>
          <w:tcPr>
            <w:tcW w:w="1000" w:type="pct"/>
            <w:shd w:val="clear" w:color="auto" w:fill="BFBFBF"/>
            <w:tcMar>
              <w:top w:w="135" w:type="dxa"/>
              <w:bottom w:w="135" w:type="dxa"/>
            </w:tcMar>
            <w:vAlign w:val="center"/>
          </w:tcPr>
          <w:p w14:paraId="76AE5440" w14:textId="3F75F6E6" w:rsidR="00EC70F4" w:rsidRPr="00871DA0" w:rsidRDefault="00EC70F4" w:rsidP="00EC70F4">
            <w:pPr>
              <w:keepNext/>
              <w:keepLines/>
              <w:spacing w:before="200" w:after="0" w:line="240" w:lineRule="auto"/>
              <w:jc w:val="center"/>
              <w:outlineLvl w:val="2"/>
              <w:rPr>
                <w:rFonts w:ascii="Arial" w:eastAsia="Times New Roman" w:hAnsi="Arial" w:cs="Arial"/>
                <w:b/>
                <w:bCs/>
                <w:color w:val="4F81BD"/>
                <w:sz w:val="18"/>
                <w:szCs w:val="18"/>
              </w:rPr>
            </w:pPr>
            <w:r w:rsidRPr="00871DA0">
              <w:rPr>
                <w:rFonts w:ascii="Arial" w:eastAsia="Times New Roman" w:hAnsi="Arial" w:cs="Arial"/>
                <w:b/>
                <w:bCs/>
                <w:sz w:val="18"/>
                <w:szCs w:val="18"/>
              </w:rPr>
              <w:t xml:space="preserve">POGOJ </w:t>
            </w:r>
            <w:r w:rsidR="000637A1">
              <w:rPr>
                <w:rFonts w:ascii="Arial" w:eastAsia="Times New Roman" w:hAnsi="Arial" w:cs="Arial"/>
                <w:b/>
                <w:bCs/>
                <w:sz w:val="18"/>
                <w:szCs w:val="18"/>
              </w:rPr>
              <w:t>7</w:t>
            </w:r>
            <w:r w:rsidRPr="00871DA0">
              <w:rPr>
                <w:rFonts w:ascii="Arial" w:eastAsia="Times New Roman" w:hAnsi="Arial" w:cs="Arial"/>
                <w:b/>
                <w:bCs/>
                <w:sz w:val="18"/>
                <w:szCs w:val="18"/>
              </w:rPr>
              <w:t xml:space="preserve"> Reference  </w:t>
            </w:r>
          </w:p>
        </w:tc>
        <w:tc>
          <w:tcPr>
            <w:tcW w:w="4000" w:type="pct"/>
            <w:tcMar>
              <w:top w:w="135" w:type="dxa"/>
              <w:bottom w:w="135" w:type="dxa"/>
            </w:tcMar>
            <w:vAlign w:val="center"/>
          </w:tcPr>
          <w:p w14:paraId="18E31550" w14:textId="18FA61D0" w:rsidR="00EC70F4" w:rsidRPr="00871DA0" w:rsidRDefault="000637A1" w:rsidP="000637A1">
            <w:pPr>
              <w:spacing w:before="135" w:after="135" w:line="240" w:lineRule="auto"/>
              <w:jc w:val="both"/>
              <w:textAlignment w:val="center"/>
              <w:rPr>
                <w:rFonts w:ascii="Arial" w:eastAsia="Calibri" w:hAnsi="Arial" w:cs="Arial"/>
                <w:color w:val="000000" w:themeColor="text1"/>
                <w:position w:val="-2"/>
                <w:sz w:val="18"/>
                <w:szCs w:val="18"/>
              </w:rPr>
            </w:pPr>
            <w:r w:rsidRPr="000637A1">
              <w:rPr>
                <w:rFonts w:ascii="Arial" w:hAnsi="Arial" w:cs="Arial"/>
                <w:color w:val="000000" w:themeColor="text1"/>
                <w:sz w:val="18"/>
                <w:szCs w:val="18"/>
              </w:rPr>
              <w:t xml:space="preserve">Ponudnik mora podati izjavo, da je v zadnjih treh (3) </w:t>
            </w:r>
            <w:r w:rsidRPr="00EA1599">
              <w:rPr>
                <w:rFonts w:ascii="Arial" w:hAnsi="Arial" w:cs="Arial"/>
                <w:color w:val="000000" w:themeColor="text1"/>
                <w:sz w:val="18"/>
                <w:szCs w:val="18"/>
              </w:rPr>
              <w:t xml:space="preserve">letih (šteto </w:t>
            </w:r>
            <w:r w:rsidR="00E705B3" w:rsidRPr="00EA1599">
              <w:rPr>
                <w:rFonts w:ascii="Arial" w:hAnsi="Arial" w:cs="Arial"/>
                <w:color w:val="000000" w:themeColor="text1"/>
                <w:sz w:val="18"/>
                <w:szCs w:val="18"/>
              </w:rPr>
              <w:t>do objave javnega naročila</w:t>
            </w:r>
            <w:r w:rsidRPr="00EA1599">
              <w:rPr>
                <w:rFonts w:ascii="Arial" w:hAnsi="Arial" w:cs="Arial"/>
                <w:color w:val="000000" w:themeColor="text1"/>
                <w:sz w:val="18"/>
                <w:szCs w:val="18"/>
              </w:rPr>
              <w:t>)</w:t>
            </w:r>
            <w:r w:rsidRPr="000637A1">
              <w:rPr>
                <w:rFonts w:ascii="Arial" w:hAnsi="Arial" w:cs="Arial"/>
                <w:color w:val="000000" w:themeColor="text1"/>
                <w:sz w:val="18"/>
                <w:szCs w:val="18"/>
              </w:rPr>
              <w:t xml:space="preserve"> opravljal storitev priprave in razdeljevanja v obsegu minimalno 100 obrokov hrane na dan.</w:t>
            </w:r>
          </w:p>
        </w:tc>
      </w:tr>
      <w:tr w:rsidR="00EC70F4" w:rsidRPr="0014177D" w14:paraId="3E10B86C" w14:textId="77777777" w:rsidTr="00B3744A">
        <w:tc>
          <w:tcPr>
            <w:tcW w:w="1000" w:type="pct"/>
            <w:tcMar>
              <w:top w:w="135" w:type="dxa"/>
              <w:bottom w:w="135" w:type="dxa"/>
            </w:tcMar>
            <w:vAlign w:val="center"/>
          </w:tcPr>
          <w:p w14:paraId="786AB3C9" w14:textId="77777777" w:rsidR="00EC70F4" w:rsidRPr="00871DA0" w:rsidRDefault="00EC70F4" w:rsidP="00430444">
            <w:pPr>
              <w:spacing w:after="0" w:line="240" w:lineRule="auto"/>
              <w:jc w:val="center"/>
              <w:rPr>
                <w:rFonts w:ascii="Arial" w:eastAsia="Calibri" w:hAnsi="Arial" w:cs="Arial"/>
                <w:sz w:val="18"/>
                <w:szCs w:val="18"/>
              </w:rPr>
            </w:pPr>
            <w:r w:rsidRPr="00871DA0">
              <w:rPr>
                <w:rFonts w:ascii="Arial" w:eastAsia="Calibri" w:hAnsi="Arial" w:cs="Arial"/>
                <w:color w:val="000000"/>
                <w:position w:val="-2"/>
                <w:sz w:val="18"/>
                <w:szCs w:val="18"/>
              </w:rPr>
              <w:t>DOKAZILO</w:t>
            </w:r>
          </w:p>
        </w:tc>
        <w:tc>
          <w:tcPr>
            <w:tcW w:w="4000" w:type="pct"/>
            <w:tcMar>
              <w:top w:w="135" w:type="dxa"/>
              <w:bottom w:w="135" w:type="dxa"/>
            </w:tcMar>
            <w:vAlign w:val="center"/>
          </w:tcPr>
          <w:p w14:paraId="30801E21" w14:textId="77777777" w:rsidR="00EC70F4" w:rsidRPr="00871DA0" w:rsidRDefault="00430444" w:rsidP="00430444">
            <w:pPr>
              <w:spacing w:before="135" w:after="135" w:line="240" w:lineRule="auto"/>
              <w:contextualSpacing/>
              <w:jc w:val="both"/>
              <w:textAlignment w:val="center"/>
              <w:rPr>
                <w:rFonts w:ascii="Arial" w:eastAsia="Calibri" w:hAnsi="Arial" w:cs="Arial"/>
                <w:position w:val="-2"/>
                <w:sz w:val="18"/>
                <w:szCs w:val="18"/>
              </w:rPr>
            </w:pPr>
            <w:r w:rsidRPr="00871DA0">
              <w:rPr>
                <w:rFonts w:ascii="Arial" w:hAnsi="Arial" w:cs="Arial"/>
                <w:position w:val="-2"/>
                <w:sz w:val="18"/>
                <w:szCs w:val="18"/>
              </w:rPr>
              <w:t>Izpolnjen REFERENČNA LISTA  in predloženo REFERENČNO POTRDILO (lahko je fotokopija), izdano s strani naročnika, ki potrjuje ponudnikovo kvaliteto in pravočasno izpolnitev pogodbenih obveznosti.</w:t>
            </w:r>
          </w:p>
        </w:tc>
      </w:tr>
      <w:tr w:rsidR="00EC70F4" w:rsidRPr="0014177D" w14:paraId="3B65E696" w14:textId="77777777" w:rsidTr="00B3744A">
        <w:tc>
          <w:tcPr>
            <w:tcW w:w="1000" w:type="pct"/>
            <w:tcMar>
              <w:top w:w="135" w:type="dxa"/>
              <w:bottom w:w="135" w:type="dxa"/>
            </w:tcMar>
            <w:vAlign w:val="center"/>
          </w:tcPr>
          <w:p w14:paraId="227FD84F" w14:textId="77777777" w:rsidR="00EC70F4" w:rsidRPr="00871DA0" w:rsidRDefault="00EC70F4" w:rsidP="00430444">
            <w:pPr>
              <w:spacing w:after="0" w:line="240" w:lineRule="auto"/>
              <w:jc w:val="center"/>
              <w:rPr>
                <w:rFonts w:ascii="Arial" w:eastAsia="Calibri" w:hAnsi="Arial" w:cs="Arial"/>
                <w:sz w:val="18"/>
                <w:szCs w:val="18"/>
              </w:rPr>
            </w:pPr>
            <w:r w:rsidRPr="00871DA0">
              <w:rPr>
                <w:rFonts w:ascii="Arial" w:eastAsia="Calibri" w:hAnsi="Arial" w:cs="Arial"/>
                <w:color w:val="000000"/>
                <w:position w:val="-2"/>
                <w:sz w:val="18"/>
                <w:szCs w:val="18"/>
              </w:rPr>
              <w:t>Partnerji v skupni ponudbi</w:t>
            </w:r>
          </w:p>
        </w:tc>
        <w:tc>
          <w:tcPr>
            <w:tcW w:w="4000" w:type="pct"/>
            <w:tcMar>
              <w:top w:w="135" w:type="dxa"/>
              <w:bottom w:w="135" w:type="dxa"/>
            </w:tcMar>
            <w:vAlign w:val="center"/>
          </w:tcPr>
          <w:p w14:paraId="1D9A16B5" w14:textId="77777777" w:rsidR="00EC70F4" w:rsidRPr="00871DA0" w:rsidRDefault="00EC70F4" w:rsidP="00430444">
            <w:pPr>
              <w:spacing w:before="135" w:after="135" w:line="240" w:lineRule="auto"/>
              <w:jc w:val="both"/>
              <w:textAlignment w:val="center"/>
              <w:rPr>
                <w:rFonts w:ascii="Arial" w:eastAsia="Calibri" w:hAnsi="Arial" w:cs="Arial"/>
                <w:sz w:val="18"/>
                <w:szCs w:val="18"/>
              </w:rPr>
            </w:pPr>
            <w:r w:rsidRPr="00871DA0">
              <w:rPr>
                <w:rFonts w:ascii="Arial" w:eastAsia="Calibri" w:hAnsi="Arial" w:cs="Arial"/>
                <w:position w:val="-2"/>
                <w:sz w:val="18"/>
                <w:szCs w:val="18"/>
              </w:rPr>
              <w:t>KUMULATIVNO izpolnjevanje pogoja</w:t>
            </w:r>
          </w:p>
        </w:tc>
      </w:tr>
      <w:tr w:rsidR="00EC70F4" w:rsidRPr="0014177D" w14:paraId="6E36B38A" w14:textId="77777777" w:rsidTr="00B3744A">
        <w:tc>
          <w:tcPr>
            <w:tcW w:w="1000" w:type="pct"/>
            <w:tcMar>
              <w:top w:w="135" w:type="dxa"/>
              <w:bottom w:w="135" w:type="dxa"/>
            </w:tcMar>
            <w:vAlign w:val="center"/>
          </w:tcPr>
          <w:p w14:paraId="4F4BD13F" w14:textId="77777777" w:rsidR="00EC70F4" w:rsidRPr="00871DA0" w:rsidRDefault="00EC70F4" w:rsidP="00430444">
            <w:pPr>
              <w:spacing w:after="0" w:line="240" w:lineRule="auto"/>
              <w:jc w:val="center"/>
              <w:rPr>
                <w:rFonts w:ascii="Arial" w:eastAsia="Calibri" w:hAnsi="Arial" w:cs="Arial"/>
                <w:sz w:val="18"/>
                <w:szCs w:val="18"/>
              </w:rPr>
            </w:pPr>
            <w:r w:rsidRPr="00871DA0">
              <w:rPr>
                <w:rFonts w:ascii="Arial" w:eastAsia="Calibri" w:hAnsi="Arial" w:cs="Arial"/>
                <w:color w:val="000000"/>
                <w:position w:val="-2"/>
                <w:sz w:val="18"/>
                <w:szCs w:val="18"/>
              </w:rPr>
              <w:t>Podizvajalci</w:t>
            </w:r>
          </w:p>
        </w:tc>
        <w:tc>
          <w:tcPr>
            <w:tcW w:w="4000" w:type="pct"/>
            <w:tcMar>
              <w:top w:w="135" w:type="dxa"/>
              <w:bottom w:w="135" w:type="dxa"/>
            </w:tcMar>
            <w:vAlign w:val="center"/>
          </w:tcPr>
          <w:p w14:paraId="2AA7460A" w14:textId="77777777" w:rsidR="00EC70F4" w:rsidRPr="00871DA0" w:rsidRDefault="00430444" w:rsidP="00430444">
            <w:pPr>
              <w:spacing w:before="135" w:after="135" w:line="240" w:lineRule="auto"/>
              <w:jc w:val="both"/>
              <w:textAlignment w:val="center"/>
              <w:rPr>
                <w:rFonts w:ascii="Arial" w:eastAsia="Calibri" w:hAnsi="Arial" w:cs="Arial"/>
                <w:sz w:val="18"/>
                <w:szCs w:val="18"/>
              </w:rPr>
            </w:pPr>
            <w:r w:rsidRPr="00871DA0">
              <w:rPr>
                <w:rFonts w:ascii="Arial" w:hAnsi="Arial" w:cs="Arial"/>
                <w:position w:val="-2"/>
                <w:sz w:val="18"/>
                <w:szCs w:val="18"/>
              </w:rPr>
              <w:t>KUMULATIVNO izpolnjevanje pogoja</w:t>
            </w:r>
          </w:p>
        </w:tc>
      </w:tr>
    </w:tbl>
    <w:p w14:paraId="4392A108" w14:textId="77777777" w:rsidR="00871DA0" w:rsidRDefault="00871DA0" w:rsidP="00EC70F4">
      <w:pPr>
        <w:rPr>
          <w:rFonts w:ascii="Arial" w:eastAsia="Calibri" w:hAnsi="Arial" w:cs="Arial"/>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7440"/>
      </w:tblGrid>
      <w:tr w:rsidR="00871DA0" w:rsidRPr="001B72E6" w14:paraId="3391B6BA" w14:textId="77777777" w:rsidTr="00592847">
        <w:tc>
          <w:tcPr>
            <w:tcW w:w="1000" w:type="pct"/>
            <w:shd w:val="clear" w:color="auto" w:fill="BFBFBF"/>
            <w:tcMar>
              <w:top w:w="135" w:type="dxa"/>
              <w:bottom w:w="135" w:type="dxa"/>
            </w:tcMar>
            <w:vAlign w:val="center"/>
          </w:tcPr>
          <w:p w14:paraId="6B3878F6" w14:textId="2583ED87" w:rsidR="00871DA0" w:rsidRDefault="00871DA0" w:rsidP="00871DA0">
            <w:pPr>
              <w:keepNext/>
              <w:keepLines/>
              <w:spacing w:before="200" w:after="0" w:line="240" w:lineRule="auto"/>
              <w:jc w:val="center"/>
              <w:outlineLvl w:val="2"/>
              <w:rPr>
                <w:rFonts w:ascii="Arial" w:eastAsia="Times New Roman" w:hAnsi="Arial" w:cs="Arial"/>
                <w:b/>
                <w:bCs/>
                <w:sz w:val="18"/>
                <w:szCs w:val="18"/>
              </w:rPr>
            </w:pPr>
            <w:r w:rsidRPr="00871DA0">
              <w:rPr>
                <w:rFonts w:ascii="Arial" w:eastAsia="Times New Roman" w:hAnsi="Arial" w:cs="Arial"/>
                <w:b/>
                <w:bCs/>
                <w:sz w:val="18"/>
                <w:szCs w:val="18"/>
              </w:rPr>
              <w:lastRenderedPageBreak/>
              <w:t xml:space="preserve">POGOJ </w:t>
            </w:r>
            <w:r w:rsidR="000637A1">
              <w:rPr>
                <w:rFonts w:ascii="Arial" w:eastAsia="Times New Roman" w:hAnsi="Arial" w:cs="Arial"/>
                <w:b/>
                <w:bCs/>
                <w:sz w:val="18"/>
                <w:szCs w:val="18"/>
              </w:rPr>
              <w:t>8</w:t>
            </w:r>
          </w:p>
          <w:p w14:paraId="70855306" w14:textId="77777777" w:rsidR="00871DA0" w:rsidRPr="00871DA0" w:rsidRDefault="00871DA0" w:rsidP="00871DA0">
            <w:pPr>
              <w:keepNext/>
              <w:keepLines/>
              <w:spacing w:before="200" w:after="0" w:line="240" w:lineRule="auto"/>
              <w:jc w:val="center"/>
              <w:outlineLvl w:val="2"/>
              <w:rPr>
                <w:rFonts w:ascii="Arial" w:eastAsia="Times New Roman" w:hAnsi="Arial" w:cs="Arial"/>
                <w:b/>
                <w:bCs/>
                <w:color w:val="4F81BD"/>
                <w:sz w:val="18"/>
                <w:szCs w:val="18"/>
              </w:rPr>
            </w:pPr>
            <w:r>
              <w:rPr>
                <w:rFonts w:ascii="Arial" w:eastAsia="Times New Roman" w:hAnsi="Arial" w:cs="Arial"/>
                <w:b/>
                <w:bCs/>
                <w:sz w:val="18"/>
                <w:szCs w:val="18"/>
              </w:rPr>
              <w:t xml:space="preserve">Zeleno javno naročanje </w:t>
            </w:r>
          </w:p>
        </w:tc>
        <w:tc>
          <w:tcPr>
            <w:tcW w:w="4000" w:type="pct"/>
            <w:tcMar>
              <w:top w:w="135" w:type="dxa"/>
              <w:bottom w:w="135" w:type="dxa"/>
            </w:tcMar>
            <w:vAlign w:val="center"/>
          </w:tcPr>
          <w:p w14:paraId="2FEB24A1" w14:textId="00A2D918" w:rsidR="00871DA0" w:rsidRDefault="001150A0" w:rsidP="001150A0">
            <w:pPr>
              <w:spacing w:before="135" w:after="135" w:line="240" w:lineRule="auto"/>
              <w:jc w:val="both"/>
              <w:textAlignment w:val="center"/>
              <w:rPr>
                <w:rFonts w:ascii="Arial" w:hAnsi="Arial" w:cs="Arial"/>
                <w:sz w:val="18"/>
                <w:szCs w:val="18"/>
              </w:rPr>
            </w:pPr>
            <w:r w:rsidRPr="001150A0">
              <w:rPr>
                <w:rFonts w:ascii="Arial" w:hAnsi="Arial" w:cs="Arial"/>
                <w:sz w:val="18"/>
                <w:szCs w:val="18"/>
              </w:rPr>
              <w:t>Ponudnik mora zagotoviti, da bo predmetno javno naročilo izvajal skladno s temeljnimi okoljskimi zahtevami</w:t>
            </w:r>
            <w:r w:rsidR="002436F5">
              <w:rPr>
                <w:rFonts w:ascii="Arial" w:hAnsi="Arial" w:cs="Arial"/>
                <w:sz w:val="18"/>
                <w:szCs w:val="18"/>
              </w:rPr>
              <w:t xml:space="preserve"> ter</w:t>
            </w:r>
            <w:r w:rsidRPr="001150A0">
              <w:rPr>
                <w:rFonts w:ascii="Arial" w:hAnsi="Arial" w:cs="Arial"/>
                <w:sz w:val="18"/>
                <w:szCs w:val="18"/>
              </w:rPr>
              <w:t xml:space="preserve"> </w:t>
            </w:r>
            <w:r w:rsidR="00C94B81">
              <w:rPr>
                <w:rFonts w:ascii="Arial" w:hAnsi="Arial" w:cs="Arial"/>
                <w:sz w:val="18"/>
                <w:szCs w:val="18"/>
              </w:rPr>
              <w:t>z</w:t>
            </w:r>
            <w:r w:rsidRPr="001150A0">
              <w:rPr>
                <w:rFonts w:ascii="Arial" w:hAnsi="Arial" w:cs="Arial"/>
                <w:sz w:val="18"/>
                <w:szCs w:val="18"/>
              </w:rPr>
              <w:t xml:space="preserve"> določbami </w:t>
            </w:r>
            <w:r>
              <w:rPr>
                <w:rFonts w:ascii="Arial" w:hAnsi="Arial" w:cs="Arial"/>
                <w:sz w:val="18"/>
                <w:szCs w:val="18"/>
              </w:rPr>
              <w:t>Uredbe o zelenem javne</w:t>
            </w:r>
            <w:r w:rsidR="00CC5242">
              <w:rPr>
                <w:rFonts w:ascii="Arial" w:hAnsi="Arial" w:cs="Arial"/>
                <w:sz w:val="18"/>
                <w:szCs w:val="18"/>
              </w:rPr>
              <w:t>m</w:t>
            </w:r>
            <w:r>
              <w:rPr>
                <w:rFonts w:ascii="Arial" w:hAnsi="Arial" w:cs="Arial"/>
                <w:sz w:val="18"/>
                <w:szCs w:val="18"/>
              </w:rPr>
              <w:t xml:space="preserve"> naročanju </w:t>
            </w:r>
            <w:r w:rsidRPr="001150A0">
              <w:rPr>
                <w:rFonts w:ascii="Arial" w:hAnsi="Arial" w:cs="Arial"/>
                <w:sz w:val="18"/>
                <w:szCs w:val="18"/>
              </w:rPr>
              <w:t>ves čas trajanja pogodbe z naročnikom.</w:t>
            </w:r>
          </w:p>
          <w:p w14:paraId="5DDFD4BE" w14:textId="77777777" w:rsidR="000637A1" w:rsidRPr="000637A1" w:rsidRDefault="000637A1" w:rsidP="000637A1">
            <w:pPr>
              <w:spacing w:before="135" w:after="135" w:line="240" w:lineRule="auto"/>
              <w:jc w:val="both"/>
              <w:textAlignment w:val="center"/>
              <w:rPr>
                <w:rFonts w:ascii="Arial" w:hAnsi="Arial" w:cs="Arial"/>
                <w:sz w:val="18"/>
                <w:szCs w:val="18"/>
              </w:rPr>
            </w:pPr>
            <w:r w:rsidRPr="000637A1">
              <w:rPr>
                <w:rFonts w:ascii="Arial" w:hAnsi="Arial" w:cs="Arial"/>
                <w:sz w:val="18"/>
                <w:szCs w:val="18"/>
              </w:rPr>
              <w:t xml:space="preserve">- delež ekoloških živil bo glede na število vseh artiklov živil ali celotne predvidene količine živil znašal najmanj 15 %; </w:t>
            </w:r>
          </w:p>
          <w:p w14:paraId="45CF0F7B" w14:textId="4AB65F2F" w:rsidR="005B41FD" w:rsidRPr="000637A1" w:rsidRDefault="000637A1" w:rsidP="001150A0">
            <w:pPr>
              <w:spacing w:before="135" w:after="135" w:line="240" w:lineRule="auto"/>
              <w:jc w:val="both"/>
              <w:textAlignment w:val="center"/>
              <w:rPr>
                <w:rFonts w:ascii="Arial" w:hAnsi="Arial" w:cs="Arial"/>
                <w:sz w:val="18"/>
                <w:szCs w:val="18"/>
              </w:rPr>
            </w:pPr>
            <w:r w:rsidRPr="000637A1">
              <w:rPr>
                <w:rFonts w:ascii="Arial" w:hAnsi="Arial" w:cs="Arial"/>
                <w:sz w:val="18"/>
                <w:szCs w:val="18"/>
              </w:rPr>
              <w:t>- delež živil, ki izpolnjujejo posamezno, več ali vse zahteve iz sheme kakovosti, zaradi česar so ta živila okoljsko manj obremenjujoča, bo glede na število vseh artiklov živil ali celotne predvidene količine živil znašal najmanj 20 %.</w:t>
            </w:r>
          </w:p>
        </w:tc>
      </w:tr>
      <w:tr w:rsidR="00871DA0" w:rsidRPr="0014177D" w14:paraId="36E48851" w14:textId="77777777" w:rsidTr="00592847">
        <w:tc>
          <w:tcPr>
            <w:tcW w:w="1000" w:type="pct"/>
            <w:tcMar>
              <w:top w:w="135" w:type="dxa"/>
              <w:bottom w:w="135" w:type="dxa"/>
            </w:tcMar>
            <w:vAlign w:val="center"/>
          </w:tcPr>
          <w:p w14:paraId="781BDDA0" w14:textId="77777777" w:rsidR="00871DA0" w:rsidRPr="00871DA0" w:rsidRDefault="00871DA0" w:rsidP="00871DA0">
            <w:pPr>
              <w:spacing w:after="0" w:line="240" w:lineRule="auto"/>
              <w:jc w:val="center"/>
              <w:rPr>
                <w:rFonts w:ascii="Arial" w:eastAsia="Calibri" w:hAnsi="Arial" w:cs="Arial"/>
                <w:sz w:val="18"/>
                <w:szCs w:val="18"/>
              </w:rPr>
            </w:pPr>
            <w:r w:rsidRPr="00871DA0">
              <w:rPr>
                <w:rFonts w:ascii="Arial" w:eastAsia="Calibri" w:hAnsi="Arial" w:cs="Arial"/>
                <w:color w:val="000000"/>
                <w:position w:val="-2"/>
                <w:sz w:val="18"/>
                <w:szCs w:val="18"/>
              </w:rPr>
              <w:t>DOKAZILO</w:t>
            </w:r>
          </w:p>
        </w:tc>
        <w:tc>
          <w:tcPr>
            <w:tcW w:w="4000" w:type="pct"/>
            <w:tcMar>
              <w:top w:w="135" w:type="dxa"/>
              <w:bottom w:w="135" w:type="dxa"/>
            </w:tcMar>
            <w:vAlign w:val="center"/>
          </w:tcPr>
          <w:p w14:paraId="60123E15" w14:textId="77777777" w:rsidR="00871DA0" w:rsidRPr="00871DA0" w:rsidRDefault="001150A0" w:rsidP="00871DA0">
            <w:pPr>
              <w:spacing w:before="135" w:after="135" w:line="240" w:lineRule="auto"/>
              <w:contextualSpacing/>
              <w:jc w:val="both"/>
              <w:textAlignment w:val="center"/>
              <w:rPr>
                <w:rFonts w:ascii="Arial" w:eastAsia="Calibri" w:hAnsi="Arial" w:cs="Arial"/>
                <w:position w:val="-2"/>
                <w:sz w:val="18"/>
                <w:szCs w:val="18"/>
              </w:rPr>
            </w:pPr>
            <w:r w:rsidRPr="00FE5DAB">
              <w:rPr>
                <w:rFonts w:ascii="Arial" w:hAnsi="Arial" w:cs="Arial"/>
                <w:color w:val="000000"/>
                <w:position w:val="-2"/>
                <w:sz w:val="18"/>
                <w:szCs w:val="18"/>
              </w:rPr>
              <w:t>Izpolnjen in podpisan Obrazec  KROVNA IZJAVA</w:t>
            </w:r>
            <w:r w:rsidRPr="00FE5DAB">
              <w:t xml:space="preserve"> </w:t>
            </w:r>
            <w:r w:rsidRPr="00FE5DAB">
              <w:rPr>
                <w:rFonts w:ascii="Arial" w:hAnsi="Arial" w:cs="Arial"/>
                <w:color w:val="000000"/>
                <w:position w:val="-2"/>
                <w:sz w:val="18"/>
                <w:szCs w:val="18"/>
              </w:rPr>
              <w:t>za vse subjekte v ponudbi.</w:t>
            </w:r>
          </w:p>
        </w:tc>
      </w:tr>
      <w:tr w:rsidR="00871DA0" w:rsidRPr="0014177D" w14:paraId="10257EBA" w14:textId="77777777" w:rsidTr="00592847">
        <w:tc>
          <w:tcPr>
            <w:tcW w:w="1000" w:type="pct"/>
            <w:tcMar>
              <w:top w:w="135" w:type="dxa"/>
              <w:bottom w:w="135" w:type="dxa"/>
            </w:tcMar>
            <w:vAlign w:val="center"/>
          </w:tcPr>
          <w:p w14:paraId="784E5959" w14:textId="77777777" w:rsidR="00871DA0" w:rsidRPr="00871DA0" w:rsidRDefault="00871DA0" w:rsidP="00871DA0">
            <w:pPr>
              <w:spacing w:after="0" w:line="240" w:lineRule="auto"/>
              <w:jc w:val="center"/>
              <w:rPr>
                <w:rFonts w:ascii="Arial" w:eastAsia="Calibri" w:hAnsi="Arial" w:cs="Arial"/>
                <w:sz w:val="18"/>
                <w:szCs w:val="18"/>
              </w:rPr>
            </w:pPr>
            <w:r w:rsidRPr="00871DA0">
              <w:rPr>
                <w:rFonts w:ascii="Arial" w:eastAsia="Calibri" w:hAnsi="Arial" w:cs="Arial"/>
                <w:color w:val="000000"/>
                <w:position w:val="-2"/>
                <w:sz w:val="18"/>
                <w:szCs w:val="18"/>
              </w:rPr>
              <w:t>Partnerji v skupni ponudbi</w:t>
            </w:r>
          </w:p>
        </w:tc>
        <w:tc>
          <w:tcPr>
            <w:tcW w:w="4000" w:type="pct"/>
            <w:tcMar>
              <w:top w:w="135" w:type="dxa"/>
              <w:bottom w:w="135" w:type="dxa"/>
            </w:tcMar>
            <w:vAlign w:val="center"/>
          </w:tcPr>
          <w:p w14:paraId="70C6A7EF" w14:textId="77777777" w:rsidR="00871DA0" w:rsidRPr="00871DA0" w:rsidRDefault="00871DA0" w:rsidP="00871DA0">
            <w:pPr>
              <w:spacing w:before="135" w:after="135" w:line="240" w:lineRule="auto"/>
              <w:jc w:val="both"/>
              <w:textAlignment w:val="center"/>
              <w:rPr>
                <w:rFonts w:ascii="Arial" w:eastAsia="Calibri" w:hAnsi="Arial" w:cs="Arial"/>
                <w:sz w:val="18"/>
                <w:szCs w:val="18"/>
              </w:rPr>
            </w:pPr>
            <w:r w:rsidRPr="00871DA0">
              <w:rPr>
                <w:rFonts w:ascii="Arial" w:eastAsia="Calibri" w:hAnsi="Arial" w:cs="Arial"/>
                <w:position w:val="-2"/>
                <w:sz w:val="18"/>
                <w:szCs w:val="18"/>
              </w:rPr>
              <w:t>KUMULATIVNO izpolnjevanje pogoja</w:t>
            </w:r>
          </w:p>
        </w:tc>
      </w:tr>
      <w:tr w:rsidR="00871DA0" w:rsidRPr="0014177D" w14:paraId="6294D0ED" w14:textId="77777777" w:rsidTr="00592847">
        <w:tc>
          <w:tcPr>
            <w:tcW w:w="1000" w:type="pct"/>
            <w:tcMar>
              <w:top w:w="135" w:type="dxa"/>
              <w:bottom w:w="135" w:type="dxa"/>
            </w:tcMar>
            <w:vAlign w:val="center"/>
          </w:tcPr>
          <w:p w14:paraId="097B65A3" w14:textId="77777777" w:rsidR="00871DA0" w:rsidRPr="00871DA0" w:rsidRDefault="00871DA0" w:rsidP="00871DA0">
            <w:pPr>
              <w:spacing w:after="0" w:line="240" w:lineRule="auto"/>
              <w:jc w:val="center"/>
              <w:rPr>
                <w:rFonts w:ascii="Arial" w:eastAsia="Calibri" w:hAnsi="Arial" w:cs="Arial"/>
                <w:sz w:val="18"/>
                <w:szCs w:val="18"/>
              </w:rPr>
            </w:pPr>
            <w:r w:rsidRPr="00871DA0">
              <w:rPr>
                <w:rFonts w:ascii="Arial" w:eastAsia="Calibri" w:hAnsi="Arial" w:cs="Arial"/>
                <w:color w:val="000000"/>
                <w:position w:val="-2"/>
                <w:sz w:val="18"/>
                <w:szCs w:val="18"/>
              </w:rPr>
              <w:t>Podizvajalci</w:t>
            </w:r>
          </w:p>
        </w:tc>
        <w:tc>
          <w:tcPr>
            <w:tcW w:w="4000" w:type="pct"/>
            <w:tcMar>
              <w:top w:w="135" w:type="dxa"/>
              <w:bottom w:w="135" w:type="dxa"/>
            </w:tcMar>
            <w:vAlign w:val="center"/>
          </w:tcPr>
          <w:p w14:paraId="5DF6DD4E" w14:textId="77777777" w:rsidR="00871DA0" w:rsidRPr="00871DA0" w:rsidRDefault="00871DA0" w:rsidP="00871DA0">
            <w:pPr>
              <w:spacing w:before="135" w:after="135" w:line="240" w:lineRule="auto"/>
              <w:jc w:val="both"/>
              <w:textAlignment w:val="center"/>
              <w:rPr>
                <w:rFonts w:ascii="Arial" w:eastAsia="Calibri" w:hAnsi="Arial" w:cs="Arial"/>
                <w:sz w:val="18"/>
                <w:szCs w:val="18"/>
              </w:rPr>
            </w:pPr>
            <w:r w:rsidRPr="00871DA0">
              <w:rPr>
                <w:rFonts w:ascii="Arial" w:hAnsi="Arial" w:cs="Arial"/>
                <w:position w:val="-2"/>
                <w:sz w:val="18"/>
                <w:szCs w:val="18"/>
              </w:rPr>
              <w:t>KUMULATIVNO izpolnjevanje pogoja</w:t>
            </w:r>
          </w:p>
        </w:tc>
      </w:tr>
    </w:tbl>
    <w:p w14:paraId="021FFAE7" w14:textId="77777777" w:rsidR="00871DA0" w:rsidRDefault="00871DA0" w:rsidP="00871DA0">
      <w:pPr>
        <w:rPr>
          <w:rFonts w:ascii="Arial" w:eastAsia="Calibri" w:hAnsi="Arial" w:cs="Arial"/>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7440"/>
      </w:tblGrid>
      <w:tr w:rsidR="00364A43" w:rsidRPr="008616FC" w14:paraId="6334BA68" w14:textId="77777777" w:rsidTr="00D10EC0">
        <w:tc>
          <w:tcPr>
            <w:tcW w:w="1000" w:type="pct"/>
            <w:shd w:val="clear" w:color="auto" w:fill="BFBFBF"/>
            <w:tcMar>
              <w:top w:w="135" w:type="dxa"/>
              <w:bottom w:w="135" w:type="dxa"/>
            </w:tcMar>
            <w:vAlign w:val="center"/>
          </w:tcPr>
          <w:p w14:paraId="2A239B8B" w14:textId="77777777" w:rsidR="00364A43" w:rsidRDefault="00364A43" w:rsidP="00D10EC0">
            <w:pPr>
              <w:keepNext/>
              <w:keepLines/>
              <w:spacing w:before="200" w:after="0" w:line="240" w:lineRule="auto"/>
              <w:jc w:val="center"/>
              <w:outlineLvl w:val="2"/>
              <w:rPr>
                <w:rFonts w:ascii="Arial" w:eastAsia="Times New Roman" w:hAnsi="Arial" w:cs="Arial"/>
                <w:b/>
                <w:bCs/>
                <w:sz w:val="18"/>
                <w:szCs w:val="18"/>
              </w:rPr>
            </w:pPr>
            <w:r w:rsidRPr="00871DA0">
              <w:rPr>
                <w:rFonts w:ascii="Arial" w:eastAsia="Times New Roman" w:hAnsi="Arial" w:cs="Arial"/>
                <w:b/>
                <w:bCs/>
                <w:sz w:val="18"/>
                <w:szCs w:val="18"/>
              </w:rPr>
              <w:t xml:space="preserve">POGOJ </w:t>
            </w:r>
            <w:r>
              <w:rPr>
                <w:rFonts w:ascii="Arial" w:eastAsia="Times New Roman" w:hAnsi="Arial" w:cs="Arial"/>
                <w:b/>
                <w:bCs/>
                <w:sz w:val="18"/>
                <w:szCs w:val="18"/>
              </w:rPr>
              <w:t>9</w:t>
            </w:r>
          </w:p>
          <w:p w14:paraId="3312F46B" w14:textId="77777777" w:rsidR="00364A43" w:rsidRPr="008616FC" w:rsidRDefault="00364A43" w:rsidP="00D10EC0">
            <w:pPr>
              <w:keepNext/>
              <w:keepLines/>
              <w:spacing w:before="200" w:after="0" w:line="240" w:lineRule="auto"/>
              <w:jc w:val="center"/>
              <w:outlineLvl w:val="2"/>
              <w:rPr>
                <w:rFonts w:ascii="Arial" w:eastAsia="Times New Roman" w:hAnsi="Arial" w:cs="Arial"/>
                <w:b/>
                <w:color w:val="4F81BD"/>
                <w:sz w:val="18"/>
                <w:szCs w:val="18"/>
              </w:rPr>
            </w:pPr>
            <w:r w:rsidRPr="008616FC">
              <w:rPr>
                <w:rFonts w:ascii="Arial" w:hAnsi="Arial" w:cs="Arial"/>
                <w:b/>
                <w:iCs/>
                <w:sz w:val="18"/>
                <w:szCs w:val="18"/>
                <w:lang w:eastAsia="ar-SA"/>
              </w:rPr>
              <w:t>Lokacija izvajanja razdeljevanja obrokov hrane</w:t>
            </w:r>
          </w:p>
        </w:tc>
        <w:tc>
          <w:tcPr>
            <w:tcW w:w="4000" w:type="pct"/>
            <w:tcMar>
              <w:top w:w="135" w:type="dxa"/>
              <w:bottom w:w="135" w:type="dxa"/>
            </w:tcMar>
            <w:vAlign w:val="center"/>
          </w:tcPr>
          <w:p w14:paraId="79378D4D" w14:textId="77777777" w:rsidR="00364A43" w:rsidRPr="008616FC" w:rsidRDefault="00364A43" w:rsidP="00D10EC0">
            <w:pPr>
              <w:autoSpaceDE w:val="0"/>
              <w:autoSpaceDN w:val="0"/>
              <w:jc w:val="both"/>
              <w:rPr>
                <w:rFonts w:ascii="Arial" w:hAnsi="Arial" w:cs="Arial"/>
                <w:iCs/>
                <w:sz w:val="18"/>
                <w:szCs w:val="18"/>
                <w:lang w:eastAsia="ar-SA"/>
              </w:rPr>
            </w:pPr>
            <w:r w:rsidRPr="005F5AC2">
              <w:rPr>
                <w:rFonts w:ascii="Arial" w:hAnsi="Arial" w:cs="Arial"/>
                <w:iCs/>
                <w:sz w:val="18"/>
                <w:szCs w:val="18"/>
                <w:lang w:eastAsia="ar-SA"/>
              </w:rPr>
              <w:t xml:space="preserve">Razdeljevanje obrokov </w:t>
            </w:r>
            <w:r w:rsidRPr="008616FC">
              <w:rPr>
                <w:rFonts w:ascii="Arial" w:hAnsi="Arial" w:cs="Arial"/>
                <w:iCs/>
                <w:sz w:val="18"/>
                <w:szCs w:val="18"/>
                <w:lang w:eastAsia="ar-SA"/>
              </w:rPr>
              <w:t>hrane se mor</w:t>
            </w:r>
            <w:r w:rsidRPr="00FB5F3C">
              <w:rPr>
                <w:rFonts w:ascii="Arial" w:hAnsi="Arial" w:cs="Arial"/>
                <w:iCs/>
                <w:sz w:val="18"/>
                <w:szCs w:val="18"/>
                <w:lang w:eastAsia="ar-SA"/>
              </w:rPr>
              <w:t>a</w:t>
            </w:r>
            <w:r w:rsidRPr="008616FC">
              <w:rPr>
                <w:rFonts w:ascii="Arial" w:hAnsi="Arial" w:cs="Arial"/>
                <w:iCs/>
                <w:sz w:val="18"/>
                <w:szCs w:val="18"/>
                <w:lang w:eastAsia="ar-SA"/>
              </w:rPr>
              <w:t xml:space="preserve"> nahaj</w:t>
            </w:r>
            <w:r>
              <w:rPr>
                <w:rFonts w:ascii="Arial" w:hAnsi="Arial" w:cs="Arial"/>
                <w:iCs/>
                <w:sz w:val="18"/>
                <w:szCs w:val="18"/>
                <w:lang w:eastAsia="ar-SA"/>
              </w:rPr>
              <w:t>a</w:t>
            </w:r>
            <w:r w:rsidRPr="008616FC">
              <w:rPr>
                <w:rFonts w:ascii="Arial" w:hAnsi="Arial" w:cs="Arial"/>
                <w:iCs/>
                <w:sz w:val="18"/>
                <w:szCs w:val="18"/>
                <w:lang w:eastAsia="ar-SA"/>
              </w:rPr>
              <w:t xml:space="preserve">ti v polmeru </w:t>
            </w:r>
            <w:r w:rsidRPr="005F5AC2">
              <w:rPr>
                <w:rFonts w:ascii="Arial" w:hAnsi="Arial" w:cs="Arial"/>
                <w:iCs/>
                <w:sz w:val="18"/>
                <w:szCs w:val="18"/>
                <w:lang w:eastAsia="ar-SA"/>
              </w:rPr>
              <w:t xml:space="preserve">največ 1,5 km od sedeža MOV, Titov trg 1, 3320 Velenje, z urejenim dostopom gibalno oviranim osebam (Priloga 1: Karta lokacije za razdeljevanje obrokov hrane). </w:t>
            </w:r>
          </w:p>
        </w:tc>
      </w:tr>
      <w:tr w:rsidR="00364A43" w:rsidRPr="008616FC" w14:paraId="2903550A" w14:textId="77777777" w:rsidTr="00D10EC0">
        <w:tc>
          <w:tcPr>
            <w:tcW w:w="1000" w:type="pct"/>
            <w:tcMar>
              <w:top w:w="135" w:type="dxa"/>
              <w:bottom w:w="135" w:type="dxa"/>
            </w:tcMar>
            <w:vAlign w:val="center"/>
          </w:tcPr>
          <w:p w14:paraId="78E0164C" w14:textId="77777777" w:rsidR="00364A43" w:rsidRPr="00871DA0" w:rsidRDefault="00364A43" w:rsidP="00D10EC0">
            <w:pPr>
              <w:spacing w:after="0" w:line="240" w:lineRule="auto"/>
              <w:jc w:val="center"/>
              <w:rPr>
                <w:rFonts w:ascii="Arial" w:eastAsia="Calibri" w:hAnsi="Arial" w:cs="Arial"/>
                <w:sz w:val="18"/>
                <w:szCs w:val="18"/>
              </w:rPr>
            </w:pPr>
            <w:r w:rsidRPr="00871DA0">
              <w:rPr>
                <w:rFonts w:ascii="Arial" w:eastAsia="Calibri" w:hAnsi="Arial" w:cs="Arial"/>
                <w:color w:val="000000"/>
                <w:position w:val="-2"/>
                <w:sz w:val="18"/>
                <w:szCs w:val="18"/>
              </w:rPr>
              <w:t>DOKAZILO</w:t>
            </w:r>
          </w:p>
        </w:tc>
        <w:tc>
          <w:tcPr>
            <w:tcW w:w="4000" w:type="pct"/>
            <w:tcMar>
              <w:top w:w="135" w:type="dxa"/>
              <w:bottom w:w="135" w:type="dxa"/>
            </w:tcMar>
            <w:vAlign w:val="center"/>
          </w:tcPr>
          <w:p w14:paraId="47C45EBD" w14:textId="77777777" w:rsidR="00364A43" w:rsidRDefault="00364A43" w:rsidP="00D10EC0">
            <w:pPr>
              <w:spacing w:before="135" w:after="135" w:line="240" w:lineRule="auto"/>
              <w:contextualSpacing/>
              <w:jc w:val="both"/>
              <w:textAlignment w:val="center"/>
              <w:rPr>
                <w:rFonts w:ascii="Arial" w:hAnsi="Arial" w:cs="Arial"/>
                <w:color w:val="000000"/>
                <w:position w:val="-2"/>
                <w:sz w:val="18"/>
                <w:szCs w:val="18"/>
              </w:rPr>
            </w:pPr>
            <w:r w:rsidRPr="00FE5DAB">
              <w:rPr>
                <w:rFonts w:ascii="Arial" w:hAnsi="Arial" w:cs="Arial"/>
                <w:color w:val="000000"/>
                <w:position w:val="-2"/>
                <w:sz w:val="18"/>
                <w:szCs w:val="18"/>
              </w:rPr>
              <w:t>Izpolnjen in podpisan Obrazec  KROVNA IZJAVA</w:t>
            </w:r>
            <w:r w:rsidRPr="00FE5DAB">
              <w:t xml:space="preserve"> </w:t>
            </w:r>
            <w:r w:rsidRPr="00FE5DAB">
              <w:rPr>
                <w:rFonts w:ascii="Arial" w:hAnsi="Arial" w:cs="Arial"/>
                <w:color w:val="000000"/>
                <w:position w:val="-2"/>
                <w:sz w:val="18"/>
                <w:szCs w:val="18"/>
              </w:rPr>
              <w:t>za vse subjekte v ponudbi.</w:t>
            </w:r>
          </w:p>
          <w:p w14:paraId="53735FB0" w14:textId="77777777" w:rsidR="00364A43" w:rsidRDefault="00364A43" w:rsidP="00D10EC0">
            <w:pPr>
              <w:autoSpaceDE w:val="0"/>
              <w:autoSpaceDN w:val="0"/>
              <w:spacing w:after="0"/>
              <w:jc w:val="both"/>
              <w:rPr>
                <w:rFonts w:ascii="Arial" w:hAnsi="Arial" w:cs="Arial"/>
                <w:iCs/>
                <w:sz w:val="18"/>
                <w:szCs w:val="18"/>
                <w:lang w:eastAsia="ar-SA"/>
              </w:rPr>
            </w:pPr>
          </w:p>
          <w:p w14:paraId="0C2AB36A" w14:textId="77777777" w:rsidR="00364A43" w:rsidRPr="005F5AC2" w:rsidRDefault="00364A43" w:rsidP="00D10EC0">
            <w:pPr>
              <w:autoSpaceDE w:val="0"/>
              <w:autoSpaceDN w:val="0"/>
              <w:spacing w:after="0"/>
              <w:jc w:val="both"/>
              <w:rPr>
                <w:rFonts w:ascii="Arial" w:hAnsi="Arial" w:cs="Arial"/>
                <w:iCs/>
                <w:sz w:val="18"/>
                <w:szCs w:val="18"/>
                <w:lang w:eastAsia="ar-SA"/>
              </w:rPr>
            </w:pPr>
            <w:r w:rsidRPr="005F5AC2">
              <w:rPr>
                <w:rFonts w:ascii="Arial" w:hAnsi="Arial" w:cs="Arial"/>
                <w:iCs/>
                <w:sz w:val="18"/>
                <w:szCs w:val="18"/>
                <w:lang w:eastAsia="ar-SA"/>
              </w:rPr>
              <w:t>Ponudnik mora k ponudbi priložiti:</w:t>
            </w:r>
          </w:p>
          <w:p w14:paraId="5D31A021" w14:textId="77777777" w:rsidR="00364A43" w:rsidRPr="005F5AC2" w:rsidRDefault="00364A43" w:rsidP="00364A43">
            <w:pPr>
              <w:pStyle w:val="Odstavekseznama"/>
              <w:numPr>
                <w:ilvl w:val="0"/>
                <w:numId w:val="16"/>
              </w:numPr>
              <w:autoSpaceDE w:val="0"/>
              <w:autoSpaceDN w:val="0"/>
              <w:spacing w:after="0"/>
              <w:ind w:left="426"/>
              <w:jc w:val="both"/>
              <w:rPr>
                <w:rFonts w:ascii="Arial" w:hAnsi="Arial" w:cs="Arial"/>
                <w:iCs/>
                <w:sz w:val="18"/>
                <w:szCs w:val="18"/>
                <w:lang w:eastAsia="ar-SA"/>
              </w:rPr>
            </w:pPr>
            <w:r w:rsidRPr="005F5AC2">
              <w:rPr>
                <w:rFonts w:ascii="Arial" w:hAnsi="Arial" w:cs="Arial"/>
                <w:iCs/>
                <w:sz w:val="18"/>
                <w:szCs w:val="18"/>
                <w:lang w:eastAsia="ar-SA"/>
              </w:rPr>
              <w:t>dokazilo o lastništvu prostorov, kjer se pripravljajo obroki hrane – zemljiškoknjižni izpisek ali kupoprodajna pogodba (overjen mora biti tako original kot tudi fotokopija) ali</w:t>
            </w:r>
          </w:p>
          <w:p w14:paraId="53D8FBC9" w14:textId="77777777" w:rsidR="00364A43" w:rsidRPr="005F5AC2" w:rsidRDefault="00364A43" w:rsidP="00364A43">
            <w:pPr>
              <w:pStyle w:val="Odstavekseznama"/>
              <w:numPr>
                <w:ilvl w:val="0"/>
                <w:numId w:val="16"/>
              </w:numPr>
              <w:autoSpaceDE w:val="0"/>
              <w:autoSpaceDN w:val="0"/>
              <w:ind w:left="426"/>
              <w:jc w:val="both"/>
              <w:rPr>
                <w:rFonts w:ascii="Arial" w:hAnsi="Arial" w:cs="Arial"/>
                <w:iCs/>
                <w:sz w:val="18"/>
                <w:szCs w:val="18"/>
                <w:lang w:eastAsia="ar-SA"/>
              </w:rPr>
            </w:pPr>
            <w:r w:rsidRPr="005F5AC2">
              <w:rPr>
                <w:rFonts w:ascii="Arial" w:hAnsi="Arial" w:cs="Arial"/>
                <w:iCs/>
                <w:sz w:val="18"/>
                <w:szCs w:val="18"/>
                <w:lang w:eastAsia="ar-SA"/>
              </w:rPr>
              <w:t>veljavna pogodba (overjen mora biti tako original kot tudi fotokopija) o najemu oz. uporabi  prostorov, kjer se pripravljajo obroki hrane ali</w:t>
            </w:r>
          </w:p>
          <w:p w14:paraId="46403A24" w14:textId="77777777" w:rsidR="00364A43" w:rsidRPr="008616FC" w:rsidRDefault="00364A43" w:rsidP="00364A43">
            <w:pPr>
              <w:pStyle w:val="Odstavekseznama"/>
              <w:numPr>
                <w:ilvl w:val="0"/>
                <w:numId w:val="16"/>
              </w:numPr>
              <w:autoSpaceDE w:val="0"/>
              <w:autoSpaceDN w:val="0"/>
              <w:ind w:left="426"/>
              <w:jc w:val="both"/>
              <w:rPr>
                <w:rFonts w:ascii="Arial" w:hAnsi="Arial" w:cs="Arial"/>
                <w:iCs/>
                <w:sz w:val="18"/>
                <w:szCs w:val="18"/>
                <w:lang w:eastAsia="ar-SA"/>
              </w:rPr>
            </w:pPr>
            <w:r w:rsidRPr="005F5AC2">
              <w:rPr>
                <w:rFonts w:ascii="Arial" w:hAnsi="Arial" w:cs="Arial"/>
                <w:iCs/>
                <w:sz w:val="18"/>
                <w:szCs w:val="18"/>
                <w:lang w:eastAsia="ar-SA"/>
              </w:rPr>
              <w:t>veljavna predpogodba (overjen mora biti tako original kot tudi fotokopija) o najemu oz. nakupu prostorov, kjer se pripravljajo obroki hrane</w:t>
            </w:r>
          </w:p>
        </w:tc>
      </w:tr>
      <w:tr w:rsidR="00364A43" w:rsidRPr="00871DA0" w14:paraId="258BA358" w14:textId="77777777" w:rsidTr="00D10EC0">
        <w:tc>
          <w:tcPr>
            <w:tcW w:w="1000" w:type="pct"/>
            <w:tcMar>
              <w:top w:w="135" w:type="dxa"/>
              <w:bottom w:w="135" w:type="dxa"/>
            </w:tcMar>
            <w:vAlign w:val="center"/>
          </w:tcPr>
          <w:p w14:paraId="7FE231ED" w14:textId="77777777" w:rsidR="00364A43" w:rsidRPr="00871DA0" w:rsidRDefault="00364A43" w:rsidP="00D10EC0">
            <w:pPr>
              <w:spacing w:after="0" w:line="240" w:lineRule="auto"/>
              <w:jc w:val="center"/>
              <w:rPr>
                <w:rFonts w:ascii="Arial" w:eastAsia="Calibri" w:hAnsi="Arial" w:cs="Arial"/>
                <w:sz w:val="18"/>
                <w:szCs w:val="18"/>
              </w:rPr>
            </w:pPr>
            <w:r w:rsidRPr="00871DA0">
              <w:rPr>
                <w:rFonts w:ascii="Arial" w:eastAsia="Calibri" w:hAnsi="Arial" w:cs="Arial"/>
                <w:color w:val="000000"/>
                <w:position w:val="-2"/>
                <w:sz w:val="18"/>
                <w:szCs w:val="18"/>
              </w:rPr>
              <w:t>Partnerji v skupni ponudbi</w:t>
            </w:r>
          </w:p>
        </w:tc>
        <w:tc>
          <w:tcPr>
            <w:tcW w:w="4000" w:type="pct"/>
            <w:tcMar>
              <w:top w:w="135" w:type="dxa"/>
              <w:bottom w:w="135" w:type="dxa"/>
            </w:tcMar>
            <w:vAlign w:val="center"/>
          </w:tcPr>
          <w:p w14:paraId="23A25460" w14:textId="77777777" w:rsidR="00364A43" w:rsidRPr="00871DA0" w:rsidRDefault="00364A43" w:rsidP="00D10EC0">
            <w:pPr>
              <w:spacing w:before="135" w:after="135" w:line="240" w:lineRule="auto"/>
              <w:jc w:val="both"/>
              <w:textAlignment w:val="center"/>
              <w:rPr>
                <w:rFonts w:ascii="Arial" w:eastAsia="Calibri" w:hAnsi="Arial" w:cs="Arial"/>
                <w:sz w:val="18"/>
                <w:szCs w:val="18"/>
              </w:rPr>
            </w:pPr>
            <w:r w:rsidRPr="00871DA0">
              <w:rPr>
                <w:rFonts w:ascii="Arial" w:eastAsia="Calibri" w:hAnsi="Arial" w:cs="Arial"/>
                <w:position w:val="-2"/>
                <w:sz w:val="18"/>
                <w:szCs w:val="18"/>
              </w:rPr>
              <w:t>KUMULATIVNO izpolnjevanje pogoja</w:t>
            </w:r>
          </w:p>
        </w:tc>
      </w:tr>
      <w:tr w:rsidR="00364A43" w:rsidRPr="00871DA0" w14:paraId="1E7127C4" w14:textId="77777777" w:rsidTr="00D10EC0">
        <w:tc>
          <w:tcPr>
            <w:tcW w:w="1000" w:type="pct"/>
            <w:tcMar>
              <w:top w:w="135" w:type="dxa"/>
              <w:bottom w:w="135" w:type="dxa"/>
            </w:tcMar>
            <w:vAlign w:val="center"/>
          </w:tcPr>
          <w:p w14:paraId="790630D8" w14:textId="77777777" w:rsidR="00364A43" w:rsidRPr="00871DA0" w:rsidRDefault="00364A43" w:rsidP="00D10EC0">
            <w:pPr>
              <w:spacing w:after="0" w:line="240" w:lineRule="auto"/>
              <w:jc w:val="center"/>
              <w:rPr>
                <w:rFonts w:ascii="Arial" w:eastAsia="Calibri" w:hAnsi="Arial" w:cs="Arial"/>
                <w:sz w:val="18"/>
                <w:szCs w:val="18"/>
              </w:rPr>
            </w:pPr>
            <w:r w:rsidRPr="00871DA0">
              <w:rPr>
                <w:rFonts w:ascii="Arial" w:eastAsia="Calibri" w:hAnsi="Arial" w:cs="Arial"/>
                <w:color w:val="000000"/>
                <w:position w:val="-2"/>
                <w:sz w:val="18"/>
                <w:szCs w:val="18"/>
              </w:rPr>
              <w:t>Podizvajalci</w:t>
            </w:r>
          </w:p>
        </w:tc>
        <w:tc>
          <w:tcPr>
            <w:tcW w:w="4000" w:type="pct"/>
            <w:tcMar>
              <w:top w:w="135" w:type="dxa"/>
              <w:bottom w:w="135" w:type="dxa"/>
            </w:tcMar>
            <w:vAlign w:val="center"/>
          </w:tcPr>
          <w:p w14:paraId="7D8CD26A" w14:textId="77777777" w:rsidR="00364A43" w:rsidRPr="00871DA0" w:rsidRDefault="00364A43" w:rsidP="00D10EC0">
            <w:pPr>
              <w:spacing w:before="135" w:after="135" w:line="240" w:lineRule="auto"/>
              <w:jc w:val="both"/>
              <w:textAlignment w:val="center"/>
              <w:rPr>
                <w:rFonts w:ascii="Arial" w:eastAsia="Calibri" w:hAnsi="Arial" w:cs="Arial"/>
                <w:sz w:val="18"/>
                <w:szCs w:val="18"/>
              </w:rPr>
            </w:pPr>
            <w:r w:rsidRPr="00871DA0">
              <w:rPr>
                <w:rFonts w:ascii="Arial" w:hAnsi="Arial" w:cs="Arial"/>
                <w:position w:val="-2"/>
                <w:sz w:val="18"/>
                <w:szCs w:val="18"/>
              </w:rPr>
              <w:t>KUMULATIVNO izpolnjevanje pogoja</w:t>
            </w:r>
          </w:p>
        </w:tc>
      </w:tr>
    </w:tbl>
    <w:p w14:paraId="6F1DD849" w14:textId="77777777" w:rsidR="00364A43" w:rsidRDefault="00364A43" w:rsidP="00871DA0">
      <w:pPr>
        <w:rPr>
          <w:rFonts w:ascii="Arial" w:eastAsia="Calibri" w:hAnsi="Arial" w:cs="Arial"/>
        </w:rPr>
      </w:pPr>
    </w:p>
    <w:p w14:paraId="1FE92B7D" w14:textId="77777777" w:rsidR="005D175A" w:rsidRDefault="005D175A" w:rsidP="00871DA0">
      <w:pPr>
        <w:rPr>
          <w:rFonts w:ascii="Arial" w:eastAsia="Calibri" w:hAnsi="Arial" w:cs="Arial"/>
        </w:rPr>
      </w:pPr>
    </w:p>
    <w:p w14:paraId="4F361D66" w14:textId="77777777" w:rsidR="005D175A" w:rsidRDefault="005D175A" w:rsidP="00871DA0">
      <w:pPr>
        <w:rPr>
          <w:rFonts w:ascii="Arial" w:eastAsia="Calibri" w:hAnsi="Arial" w:cs="Arial"/>
        </w:rPr>
      </w:pPr>
    </w:p>
    <w:p w14:paraId="6A12AB5E" w14:textId="77777777" w:rsidR="005D175A" w:rsidRDefault="005D175A" w:rsidP="00871DA0">
      <w:pPr>
        <w:rPr>
          <w:rFonts w:ascii="Arial" w:eastAsia="Calibri" w:hAnsi="Arial" w:cs="Arial"/>
        </w:rPr>
      </w:pPr>
    </w:p>
    <w:p w14:paraId="71EBEAD7" w14:textId="77777777" w:rsidR="000637A1" w:rsidRDefault="000637A1" w:rsidP="00871DA0">
      <w:pPr>
        <w:rPr>
          <w:rFonts w:ascii="Arial" w:eastAsia="Calibri" w:hAnsi="Arial" w:cs="Arial"/>
        </w:rPr>
      </w:pPr>
    </w:p>
    <w:p w14:paraId="7575E412" w14:textId="77777777" w:rsidR="005D175A" w:rsidRDefault="005D175A" w:rsidP="00871DA0">
      <w:pPr>
        <w:rPr>
          <w:rFonts w:ascii="Arial" w:eastAsia="Calibri" w:hAnsi="Arial" w:cs="Arial"/>
        </w:rPr>
      </w:pPr>
    </w:p>
    <w:p w14:paraId="46BB6FAA" w14:textId="77777777" w:rsidR="00227F0D" w:rsidRPr="00DE6823" w:rsidRDefault="00EA04BE" w:rsidP="00DE6823">
      <w:pPr>
        <w:pStyle w:val="Naslov2"/>
        <w:jc w:val="center"/>
        <w:rPr>
          <w:rFonts w:ascii="Arial" w:hAnsi="Arial" w:cs="Arial"/>
          <w:sz w:val="24"/>
          <w:u w:val="single"/>
        </w:rPr>
      </w:pPr>
      <w:bookmarkStart w:id="15" w:name="_Toc482015053"/>
      <w:r w:rsidRPr="00194E4C">
        <w:rPr>
          <w:rFonts w:ascii="Arial" w:hAnsi="Arial" w:cs="Arial"/>
          <w:sz w:val="24"/>
          <w:u w:val="single"/>
        </w:rPr>
        <w:lastRenderedPageBreak/>
        <w:t>FINANČNA ZAVAROVANJA</w:t>
      </w:r>
      <w:bookmarkEnd w:id="15"/>
    </w:p>
    <w:p w14:paraId="1FB7A09B" w14:textId="77777777" w:rsidR="001150A0" w:rsidRPr="00651D05" w:rsidRDefault="001150A0" w:rsidP="001150A0">
      <w:pPr>
        <w:spacing w:before="360" w:after="120"/>
        <w:rPr>
          <w:b/>
          <w:u w:val="single"/>
        </w:rPr>
      </w:pPr>
      <w:bookmarkStart w:id="16" w:name="_Toc482015054"/>
      <w:r w:rsidRPr="00651D05">
        <w:rPr>
          <w:b/>
          <w:u w:val="single"/>
        </w:rPr>
        <w:t xml:space="preserve">ZAVAROVANJE ZA RESNOST PONUDBE </w:t>
      </w:r>
    </w:p>
    <w:p w14:paraId="62991799" w14:textId="4B54B32E" w:rsidR="001150A0" w:rsidRPr="009B4981" w:rsidRDefault="001150A0" w:rsidP="001150A0">
      <w:pPr>
        <w:spacing w:before="225" w:after="225" w:line="240" w:lineRule="auto"/>
        <w:jc w:val="both"/>
        <w:rPr>
          <w:rFonts w:ascii="Arial" w:hAnsi="Arial" w:cs="Arial"/>
          <w:color w:val="000000"/>
          <w:sz w:val="18"/>
          <w:szCs w:val="18"/>
        </w:rPr>
      </w:pPr>
      <w:r w:rsidRPr="009B4981">
        <w:rPr>
          <w:rFonts w:ascii="Arial" w:hAnsi="Arial" w:cs="Arial"/>
          <w:color w:val="000000"/>
          <w:sz w:val="18"/>
          <w:szCs w:val="18"/>
        </w:rPr>
        <w:t>Instrument zavarovanja</w:t>
      </w:r>
      <w:r w:rsidRPr="00F245AE">
        <w:rPr>
          <w:rFonts w:ascii="Arial" w:hAnsi="Arial" w:cs="Arial"/>
          <w:color w:val="000000" w:themeColor="text1"/>
          <w:sz w:val="18"/>
          <w:szCs w:val="18"/>
        </w:rPr>
        <w:t xml:space="preserve">: </w:t>
      </w:r>
      <w:r w:rsidR="00F245AE" w:rsidRPr="00F245AE">
        <w:rPr>
          <w:rFonts w:ascii="Arial" w:hAnsi="Arial" w:cs="Arial"/>
          <w:color w:val="000000" w:themeColor="text1"/>
          <w:sz w:val="18"/>
          <w:szCs w:val="18"/>
        </w:rPr>
        <w:t>ena</w:t>
      </w:r>
      <w:r w:rsidRPr="00F245AE">
        <w:rPr>
          <w:rFonts w:ascii="Arial" w:hAnsi="Arial" w:cs="Arial"/>
          <w:color w:val="000000" w:themeColor="text1"/>
          <w:sz w:val="18"/>
          <w:szCs w:val="18"/>
        </w:rPr>
        <w:t xml:space="preserve"> lastn</w:t>
      </w:r>
      <w:r w:rsidR="00F245AE" w:rsidRPr="00F245AE">
        <w:rPr>
          <w:rFonts w:ascii="Arial" w:hAnsi="Arial" w:cs="Arial"/>
          <w:color w:val="000000" w:themeColor="text1"/>
          <w:sz w:val="18"/>
          <w:szCs w:val="18"/>
        </w:rPr>
        <w:t>a</w:t>
      </w:r>
      <w:r w:rsidRPr="00F245AE">
        <w:rPr>
          <w:rFonts w:ascii="Arial" w:hAnsi="Arial" w:cs="Arial"/>
          <w:color w:val="000000" w:themeColor="text1"/>
          <w:sz w:val="18"/>
          <w:szCs w:val="18"/>
        </w:rPr>
        <w:t xml:space="preserve"> (bianco) menic</w:t>
      </w:r>
      <w:r w:rsidR="00F245AE" w:rsidRPr="00F245AE">
        <w:rPr>
          <w:rFonts w:ascii="Arial" w:hAnsi="Arial" w:cs="Arial"/>
          <w:color w:val="000000" w:themeColor="text1"/>
          <w:sz w:val="18"/>
          <w:szCs w:val="18"/>
        </w:rPr>
        <w:t>a</w:t>
      </w:r>
      <w:r w:rsidRPr="00F245AE">
        <w:rPr>
          <w:rFonts w:ascii="Arial" w:hAnsi="Arial" w:cs="Arial"/>
          <w:color w:val="000000" w:themeColor="text1"/>
          <w:sz w:val="18"/>
          <w:szCs w:val="18"/>
        </w:rPr>
        <w:t xml:space="preserve"> skupaj </w:t>
      </w:r>
      <w:r w:rsidRPr="009B4981">
        <w:rPr>
          <w:rFonts w:ascii="Arial" w:hAnsi="Arial" w:cs="Arial"/>
          <w:color w:val="000000"/>
          <w:sz w:val="18"/>
          <w:szCs w:val="18"/>
        </w:rPr>
        <w:t>z meni</w:t>
      </w:r>
      <w:r w:rsidRPr="009B4981">
        <w:rPr>
          <w:rFonts w:ascii="Arial" w:hAnsi="Arial" w:cs="Arial" w:hint="eastAsia"/>
          <w:color w:val="000000"/>
          <w:sz w:val="18"/>
          <w:szCs w:val="18"/>
        </w:rPr>
        <w:t>č</w:t>
      </w:r>
      <w:r w:rsidRPr="009B4981">
        <w:rPr>
          <w:rFonts w:ascii="Arial" w:hAnsi="Arial" w:cs="Arial"/>
          <w:color w:val="000000"/>
          <w:sz w:val="18"/>
          <w:szCs w:val="18"/>
        </w:rPr>
        <w:t>no izjavo s pooblastilom za izpolnitev in unov</w:t>
      </w:r>
      <w:r w:rsidRPr="009B4981">
        <w:rPr>
          <w:rFonts w:ascii="Arial" w:hAnsi="Arial" w:cs="Arial" w:hint="eastAsia"/>
          <w:color w:val="000000"/>
          <w:sz w:val="18"/>
          <w:szCs w:val="18"/>
        </w:rPr>
        <w:t>č</w:t>
      </w:r>
      <w:r w:rsidRPr="009B4981">
        <w:rPr>
          <w:rFonts w:ascii="Arial" w:hAnsi="Arial" w:cs="Arial"/>
          <w:color w:val="000000"/>
          <w:sz w:val="18"/>
          <w:szCs w:val="18"/>
        </w:rPr>
        <w:t xml:space="preserve">enje menic. Menici morata biti predloženi v originalu. </w:t>
      </w:r>
    </w:p>
    <w:p w14:paraId="262B38C0" w14:textId="696F6604" w:rsidR="001150A0" w:rsidRPr="00C26A96" w:rsidRDefault="001150A0" w:rsidP="001150A0">
      <w:pPr>
        <w:spacing w:before="225" w:after="225" w:line="240" w:lineRule="auto"/>
        <w:jc w:val="both"/>
        <w:rPr>
          <w:rFonts w:ascii="Arial" w:hAnsi="Arial" w:cs="Arial"/>
          <w:sz w:val="18"/>
          <w:szCs w:val="18"/>
        </w:rPr>
      </w:pPr>
      <w:r w:rsidRPr="006E321F">
        <w:rPr>
          <w:rFonts w:ascii="Arial" w:hAnsi="Arial" w:cs="Arial"/>
          <w:color w:val="000000"/>
          <w:sz w:val="18"/>
          <w:szCs w:val="18"/>
        </w:rPr>
        <w:t xml:space="preserve">Višina zavarovanja: </w:t>
      </w:r>
      <w:r w:rsidR="00784F0C">
        <w:rPr>
          <w:rFonts w:ascii="Arial" w:hAnsi="Arial" w:cs="Arial"/>
          <w:color w:val="000000"/>
          <w:sz w:val="18"/>
          <w:szCs w:val="18"/>
        </w:rPr>
        <w:t>6</w:t>
      </w:r>
      <w:r w:rsidR="00762FB4">
        <w:rPr>
          <w:rFonts w:ascii="Arial" w:hAnsi="Arial" w:cs="Arial"/>
          <w:color w:val="000000"/>
          <w:sz w:val="18"/>
          <w:szCs w:val="18"/>
        </w:rPr>
        <w:t>.000,00</w:t>
      </w:r>
      <w:r w:rsidRPr="00C26A96">
        <w:rPr>
          <w:rFonts w:ascii="Arial" w:hAnsi="Arial" w:cs="Arial"/>
          <w:sz w:val="18"/>
          <w:szCs w:val="18"/>
        </w:rPr>
        <w:t xml:space="preserve"> EUR.</w:t>
      </w:r>
    </w:p>
    <w:p w14:paraId="632CF45E" w14:textId="77777777" w:rsidR="001150A0" w:rsidRDefault="001150A0" w:rsidP="001150A0">
      <w:pPr>
        <w:spacing w:before="225" w:after="225" w:line="240" w:lineRule="auto"/>
        <w:jc w:val="both"/>
        <w:rPr>
          <w:rFonts w:ascii="Arial" w:hAnsi="Arial" w:cs="Arial"/>
          <w:color w:val="000000"/>
          <w:sz w:val="18"/>
          <w:szCs w:val="18"/>
        </w:rPr>
      </w:pPr>
      <w:r w:rsidRPr="009B4981">
        <w:rPr>
          <w:rFonts w:ascii="Arial" w:hAnsi="Arial" w:cs="Arial"/>
          <w:color w:val="000000"/>
          <w:sz w:val="18"/>
          <w:szCs w:val="18"/>
        </w:rPr>
        <w:t>Čas veljavnosti: najmanj 60 dni od roka za predložitev ponudb.</w:t>
      </w:r>
    </w:p>
    <w:p w14:paraId="4EA79316" w14:textId="77777777" w:rsidR="001150A0" w:rsidRPr="008D7E21" w:rsidRDefault="001150A0" w:rsidP="001150A0">
      <w:pPr>
        <w:spacing w:before="225" w:after="225" w:line="240" w:lineRule="auto"/>
        <w:jc w:val="both"/>
        <w:rPr>
          <w:rFonts w:ascii="Arial" w:hAnsi="Arial" w:cs="Arial"/>
          <w:color w:val="000000"/>
          <w:sz w:val="18"/>
          <w:szCs w:val="18"/>
        </w:rPr>
      </w:pPr>
      <w:r w:rsidRPr="008D7E21">
        <w:rPr>
          <w:rFonts w:ascii="Arial" w:hAnsi="Arial" w:cs="Arial"/>
          <w:color w:val="000000"/>
          <w:sz w:val="18"/>
          <w:szCs w:val="18"/>
        </w:rPr>
        <w:t>Namesto menic se kot finan</w:t>
      </w:r>
      <w:r w:rsidRPr="008D7E21">
        <w:rPr>
          <w:rFonts w:ascii="Arial" w:hAnsi="Arial" w:cs="Arial" w:hint="eastAsia"/>
          <w:color w:val="000000"/>
          <w:sz w:val="18"/>
          <w:szCs w:val="18"/>
        </w:rPr>
        <w:t>č</w:t>
      </w:r>
      <w:r w:rsidRPr="008D7E21">
        <w:rPr>
          <w:rFonts w:ascii="Arial" w:hAnsi="Arial" w:cs="Arial"/>
          <w:color w:val="000000"/>
          <w:sz w:val="18"/>
          <w:szCs w:val="18"/>
        </w:rPr>
        <w:t>no zavarovanje lahko šteje brezobrestni denarni depozit v isti višini zavarovanja.</w:t>
      </w:r>
    </w:p>
    <w:p w14:paraId="0DC2A423" w14:textId="064849F0" w:rsidR="001150A0" w:rsidRPr="008D7E21" w:rsidRDefault="001150A0" w:rsidP="001150A0">
      <w:pPr>
        <w:spacing w:before="225" w:after="225" w:line="240" w:lineRule="auto"/>
        <w:jc w:val="both"/>
        <w:rPr>
          <w:rFonts w:ascii="Arial" w:hAnsi="Arial" w:cs="Arial"/>
          <w:color w:val="000000"/>
          <w:sz w:val="18"/>
          <w:szCs w:val="18"/>
        </w:rPr>
      </w:pPr>
      <w:r w:rsidRPr="008D7E21">
        <w:rPr>
          <w:rFonts w:ascii="Arial" w:hAnsi="Arial" w:cs="Arial"/>
          <w:color w:val="000000"/>
          <w:sz w:val="18"/>
          <w:szCs w:val="18"/>
        </w:rPr>
        <w:t>V primeru zavarovanja z denarnim depozitom se smiselno uporabljajo dolo</w:t>
      </w:r>
      <w:r w:rsidRPr="008D7E21">
        <w:rPr>
          <w:rFonts w:ascii="Arial" w:hAnsi="Arial" w:cs="Arial" w:hint="eastAsia"/>
          <w:color w:val="000000"/>
          <w:sz w:val="18"/>
          <w:szCs w:val="18"/>
        </w:rPr>
        <w:t>č</w:t>
      </w:r>
      <w:r w:rsidRPr="008D7E21">
        <w:rPr>
          <w:rFonts w:ascii="Arial" w:hAnsi="Arial" w:cs="Arial"/>
          <w:color w:val="000000"/>
          <w:sz w:val="18"/>
          <w:szCs w:val="18"/>
        </w:rPr>
        <w:t xml:space="preserve">ila kot v primeru zavarovanja z menicami. Ponudnik </w:t>
      </w:r>
      <w:r>
        <w:rPr>
          <w:rFonts w:ascii="Arial" w:hAnsi="Arial" w:cs="Arial"/>
          <w:color w:val="000000"/>
          <w:sz w:val="18"/>
          <w:szCs w:val="18"/>
        </w:rPr>
        <w:t xml:space="preserve">nakaže denarni depozit v višini </w:t>
      </w:r>
      <w:r w:rsidR="002452CE">
        <w:rPr>
          <w:rFonts w:ascii="Arial" w:hAnsi="Arial" w:cs="Arial"/>
          <w:color w:val="000000"/>
          <w:sz w:val="18"/>
          <w:szCs w:val="18"/>
        </w:rPr>
        <w:t>6</w:t>
      </w:r>
      <w:r w:rsidR="005A3669">
        <w:rPr>
          <w:rFonts w:ascii="Arial" w:hAnsi="Arial" w:cs="Arial"/>
          <w:color w:val="000000"/>
          <w:sz w:val="18"/>
          <w:szCs w:val="18"/>
        </w:rPr>
        <w:t>.</w:t>
      </w:r>
      <w:r>
        <w:rPr>
          <w:rFonts w:ascii="Arial" w:hAnsi="Arial" w:cs="Arial"/>
          <w:color w:val="000000"/>
          <w:sz w:val="18"/>
          <w:szCs w:val="18"/>
        </w:rPr>
        <w:t xml:space="preserve">000 </w:t>
      </w:r>
      <w:r w:rsidRPr="008D7E21">
        <w:rPr>
          <w:rFonts w:ascii="Arial" w:hAnsi="Arial" w:cs="Arial"/>
          <w:color w:val="000000"/>
          <w:sz w:val="18"/>
          <w:szCs w:val="18"/>
        </w:rPr>
        <w:t>€ na podra</w:t>
      </w:r>
      <w:r w:rsidRPr="008D7E21">
        <w:rPr>
          <w:rFonts w:ascii="Arial" w:hAnsi="Arial" w:cs="Arial" w:hint="eastAsia"/>
          <w:color w:val="000000"/>
          <w:sz w:val="18"/>
          <w:szCs w:val="18"/>
        </w:rPr>
        <w:t>č</w:t>
      </w:r>
      <w:r w:rsidRPr="008D7E21">
        <w:rPr>
          <w:rFonts w:ascii="Arial" w:hAnsi="Arial" w:cs="Arial"/>
          <w:color w:val="000000"/>
          <w:sz w:val="18"/>
          <w:szCs w:val="18"/>
        </w:rPr>
        <w:t>un prora</w:t>
      </w:r>
      <w:r w:rsidRPr="008D7E21">
        <w:rPr>
          <w:rFonts w:ascii="Arial" w:hAnsi="Arial" w:cs="Arial" w:hint="eastAsia"/>
          <w:color w:val="000000"/>
          <w:sz w:val="18"/>
          <w:szCs w:val="18"/>
        </w:rPr>
        <w:t>č</w:t>
      </w:r>
      <w:r w:rsidRPr="008D7E21">
        <w:rPr>
          <w:rFonts w:ascii="Arial" w:hAnsi="Arial" w:cs="Arial"/>
          <w:color w:val="000000"/>
          <w:sz w:val="18"/>
          <w:szCs w:val="18"/>
        </w:rPr>
        <w:t xml:space="preserve">una MOV št. SI56 0133 3010 0018 411. Pri nakazilu vpiše sklicno številko </w:t>
      </w:r>
      <w:r w:rsidRPr="00E57353">
        <w:rPr>
          <w:rFonts w:ascii="Arial" w:hAnsi="Arial" w:cs="Arial"/>
          <w:color w:val="000000"/>
          <w:sz w:val="18"/>
          <w:szCs w:val="18"/>
        </w:rPr>
        <w:t xml:space="preserve">SI00 </w:t>
      </w:r>
      <w:r w:rsidR="00E57353" w:rsidRPr="00E57353">
        <w:rPr>
          <w:rFonts w:ascii="Arial" w:hAnsi="Arial" w:cs="Arial"/>
          <w:color w:val="000000"/>
          <w:sz w:val="18"/>
          <w:szCs w:val="18"/>
        </w:rPr>
        <w:t>0876</w:t>
      </w:r>
      <w:r w:rsidR="005872BD">
        <w:rPr>
          <w:rFonts w:ascii="Arial" w:hAnsi="Arial" w:cs="Arial"/>
          <w:color w:val="000000"/>
          <w:sz w:val="18"/>
          <w:szCs w:val="18"/>
        </w:rPr>
        <w:t>-202</w:t>
      </w:r>
      <w:r w:rsidR="001E3C81">
        <w:rPr>
          <w:rFonts w:ascii="Arial" w:hAnsi="Arial" w:cs="Arial"/>
          <w:color w:val="000000"/>
          <w:sz w:val="18"/>
          <w:szCs w:val="18"/>
        </w:rPr>
        <w:t>5</w:t>
      </w:r>
      <w:r w:rsidRPr="00E57353">
        <w:rPr>
          <w:rFonts w:ascii="Arial" w:hAnsi="Arial" w:cs="Arial"/>
          <w:color w:val="000000"/>
          <w:sz w:val="18"/>
          <w:szCs w:val="18"/>
        </w:rPr>
        <w:t>.</w:t>
      </w:r>
      <w:r w:rsidRPr="008D7E21">
        <w:rPr>
          <w:rFonts w:ascii="Arial" w:hAnsi="Arial" w:cs="Arial"/>
          <w:color w:val="000000"/>
          <w:sz w:val="18"/>
          <w:szCs w:val="18"/>
        </w:rPr>
        <w:t xml:space="preserve"> V ponudbo na mesto, kjer se priloži dokazilo o zavarovanju resnosti ponudbe, priloži potrdilo o nakazilu sredstev. </w:t>
      </w:r>
    </w:p>
    <w:p w14:paraId="7F1F90D4" w14:textId="77777777" w:rsidR="001150A0" w:rsidRPr="009B4981" w:rsidRDefault="001150A0" w:rsidP="001150A0">
      <w:pPr>
        <w:spacing w:before="225" w:after="225" w:line="240" w:lineRule="auto"/>
        <w:jc w:val="both"/>
        <w:rPr>
          <w:rFonts w:ascii="Arial" w:hAnsi="Arial" w:cs="Arial"/>
        </w:rPr>
      </w:pPr>
      <w:r w:rsidRPr="008D7E21">
        <w:rPr>
          <w:rFonts w:ascii="Arial" w:hAnsi="Arial" w:cs="Arial"/>
          <w:color w:val="000000"/>
          <w:sz w:val="18"/>
          <w:szCs w:val="18"/>
        </w:rPr>
        <w:t>Denarni depozit brez obresti se vrne na poziv ponudnika, vendar ne prej kot po pravnomo</w:t>
      </w:r>
      <w:r w:rsidRPr="008D7E21">
        <w:rPr>
          <w:rFonts w:ascii="Arial" w:hAnsi="Arial" w:cs="Arial" w:hint="eastAsia"/>
          <w:color w:val="000000"/>
          <w:sz w:val="18"/>
          <w:szCs w:val="18"/>
        </w:rPr>
        <w:t>č</w:t>
      </w:r>
      <w:r w:rsidRPr="008D7E21">
        <w:rPr>
          <w:rFonts w:ascii="Arial" w:hAnsi="Arial" w:cs="Arial"/>
          <w:color w:val="000000"/>
          <w:sz w:val="18"/>
          <w:szCs w:val="18"/>
        </w:rPr>
        <w:t>nosti odlo</w:t>
      </w:r>
      <w:r w:rsidRPr="008D7E21">
        <w:rPr>
          <w:rFonts w:ascii="Arial" w:hAnsi="Arial" w:cs="Arial" w:hint="eastAsia"/>
          <w:color w:val="000000"/>
          <w:sz w:val="18"/>
          <w:szCs w:val="18"/>
        </w:rPr>
        <w:t>č</w:t>
      </w:r>
      <w:r w:rsidRPr="008D7E21">
        <w:rPr>
          <w:rFonts w:ascii="Arial" w:hAnsi="Arial" w:cs="Arial"/>
          <w:color w:val="000000"/>
          <w:sz w:val="18"/>
          <w:szCs w:val="18"/>
        </w:rPr>
        <w:t>itve o oddaji naro</w:t>
      </w:r>
      <w:r w:rsidRPr="008D7E21">
        <w:rPr>
          <w:rFonts w:ascii="Arial" w:hAnsi="Arial" w:cs="Arial" w:hint="eastAsia"/>
          <w:color w:val="000000"/>
          <w:sz w:val="18"/>
          <w:szCs w:val="18"/>
        </w:rPr>
        <w:t>č</w:t>
      </w:r>
      <w:r w:rsidRPr="008D7E21">
        <w:rPr>
          <w:rFonts w:ascii="Arial" w:hAnsi="Arial" w:cs="Arial"/>
          <w:color w:val="000000"/>
          <w:sz w:val="18"/>
          <w:szCs w:val="18"/>
        </w:rPr>
        <w:t>ila. Izbranemu ponudniku se denarni depozit brez obresti vrne na njegov poziv, vendar ne prej kot ob predložitvi finan</w:t>
      </w:r>
      <w:r w:rsidRPr="008D7E21">
        <w:rPr>
          <w:rFonts w:ascii="Arial" w:hAnsi="Arial" w:cs="Arial" w:hint="eastAsia"/>
          <w:color w:val="000000"/>
          <w:sz w:val="18"/>
          <w:szCs w:val="18"/>
        </w:rPr>
        <w:t>č</w:t>
      </w:r>
      <w:r w:rsidRPr="008D7E21">
        <w:rPr>
          <w:rFonts w:ascii="Arial" w:hAnsi="Arial" w:cs="Arial"/>
          <w:color w:val="000000"/>
          <w:sz w:val="18"/>
          <w:szCs w:val="18"/>
        </w:rPr>
        <w:t>nega zavarovanja za dobro izvedbo pogodbenih obveznosti.</w:t>
      </w:r>
    </w:p>
    <w:p w14:paraId="7904051B" w14:textId="77777777" w:rsidR="001150A0" w:rsidRPr="009B4981" w:rsidRDefault="001150A0" w:rsidP="001150A0">
      <w:pPr>
        <w:spacing w:before="225" w:after="225" w:line="240" w:lineRule="auto"/>
        <w:jc w:val="both"/>
        <w:rPr>
          <w:rFonts w:ascii="Arial" w:hAnsi="Arial" w:cs="Arial"/>
          <w:b/>
          <w:bCs/>
          <w:color w:val="000000"/>
          <w:sz w:val="18"/>
          <w:szCs w:val="18"/>
        </w:rPr>
      </w:pPr>
      <w:r w:rsidRPr="009B4981">
        <w:rPr>
          <w:rFonts w:ascii="Arial" w:hAnsi="Arial" w:cs="Arial"/>
          <w:b/>
          <w:bCs/>
          <w:color w:val="000000"/>
          <w:sz w:val="18"/>
          <w:szCs w:val="18"/>
        </w:rPr>
        <w:t>Ponudnik mora v ponudbi predložiti zavarovanje za resnost ponudbe, skladno z zgoraj navedenimi zahtevami in vzorcem zavarovanja, ki je sestavni del razpisne dokumentacije. V primeru, da ponudnik zavarovanja ne bo predložil ali bo predložil zavarovanje, ki ni skladno z zahtevami naročnika in zato ni v celoti unovčljivo skladno z navedenimi zahtevami, bo naročnik takšno ponudbo izločil.</w:t>
      </w:r>
    </w:p>
    <w:p w14:paraId="2A44D2D3" w14:textId="77777777" w:rsidR="001150A0" w:rsidRPr="00A94550" w:rsidRDefault="001150A0" w:rsidP="001150A0">
      <w:pPr>
        <w:spacing w:before="225" w:after="225" w:line="240" w:lineRule="auto"/>
        <w:jc w:val="both"/>
        <w:rPr>
          <w:rFonts w:ascii="Arial" w:hAnsi="Arial" w:cs="Arial"/>
        </w:rPr>
      </w:pPr>
      <w:r w:rsidRPr="00A94550">
        <w:rPr>
          <w:rFonts w:ascii="Arial" w:hAnsi="Arial" w:cs="Arial"/>
          <w:color w:val="000000"/>
          <w:sz w:val="18"/>
          <w:szCs w:val="18"/>
        </w:rPr>
        <w:t>Ponudnik mora za zavarovanje izpolnitve svoje obveznosti do naročnika naročniku predložiti finančna zavarovanja.</w:t>
      </w:r>
    </w:p>
    <w:p w14:paraId="2D589F6D" w14:textId="77777777" w:rsidR="001150A0" w:rsidRPr="00A94550" w:rsidRDefault="001150A0" w:rsidP="001150A0">
      <w:pPr>
        <w:spacing w:before="225" w:after="225" w:line="240" w:lineRule="auto"/>
        <w:jc w:val="both"/>
        <w:rPr>
          <w:rFonts w:ascii="Arial" w:hAnsi="Arial" w:cs="Arial"/>
        </w:rPr>
      </w:pPr>
      <w:r w:rsidRPr="00A94550">
        <w:rPr>
          <w:rFonts w:ascii="Arial" w:hAnsi="Arial" w:cs="Arial"/>
          <w:color w:val="000000"/>
          <w:sz w:val="18"/>
          <w:szCs w:val="18"/>
        </w:rPr>
        <w:t>Finančna zavarovanja, ki morajo biti brezpogojna in plačljiva na prvi poziv, morajo biti izdana po vzorcih iz razpisne dokumentacije.</w:t>
      </w:r>
    </w:p>
    <w:p w14:paraId="3BE8E9F8" w14:textId="77777777" w:rsidR="00B0576C" w:rsidRPr="00F70E8C" w:rsidRDefault="001150A0" w:rsidP="00F70E8C">
      <w:pPr>
        <w:spacing w:before="225" w:after="225" w:line="240" w:lineRule="auto"/>
        <w:jc w:val="both"/>
        <w:rPr>
          <w:rFonts w:ascii="Arial" w:hAnsi="Arial" w:cs="Arial"/>
        </w:rPr>
      </w:pPr>
      <w:r w:rsidRPr="00A94550">
        <w:rPr>
          <w:rFonts w:ascii="Arial" w:hAnsi="Arial" w:cs="Arial"/>
          <w:color w:val="000000"/>
          <w:sz w:val="18"/>
          <w:szCs w:val="18"/>
        </w:rPr>
        <w:t>Predložena finančna zavarovanja ne smejo vsebinsko odstopati od vzorca iz razpisne dokumentacije in ne sme vsebovati dodatnih pogojev za izplačilo, krajših rokov, kot jih določi naročnik, nižjega zneska zavarovanja, kot ga določi naročnik ali spremembe krajevne pristojnosti za reševanje sporov med upravičencem in banko ali zavarovalno družbo.</w:t>
      </w:r>
      <w:bookmarkEnd w:id="16"/>
    </w:p>
    <w:p w14:paraId="7164B2F8" w14:textId="77777777" w:rsidR="001150A0" w:rsidRPr="00651D05" w:rsidRDefault="001150A0" w:rsidP="001150A0">
      <w:pPr>
        <w:tabs>
          <w:tab w:val="left" w:pos="426"/>
        </w:tabs>
        <w:spacing w:before="240" w:after="120" w:line="240" w:lineRule="auto"/>
        <w:jc w:val="both"/>
        <w:rPr>
          <w:rFonts w:ascii="Arial" w:hAnsi="Arial" w:cs="Arial"/>
          <w:b/>
          <w:bCs/>
          <w:color w:val="000000"/>
          <w:u w:val="single"/>
        </w:rPr>
      </w:pPr>
      <w:r w:rsidRPr="00651D05">
        <w:rPr>
          <w:rFonts w:ascii="Arial" w:hAnsi="Arial" w:cs="Arial"/>
          <w:b/>
          <w:bCs/>
          <w:color w:val="000000"/>
          <w:u w:val="single"/>
        </w:rPr>
        <w:t>ZAVAROVANJE ZA DOBRO IZVEDBO POGODBENIH OBVEZNOSTI</w:t>
      </w:r>
    </w:p>
    <w:p w14:paraId="3F32D92B" w14:textId="77777777" w:rsidR="001150A0" w:rsidRPr="002932CA" w:rsidRDefault="001150A0" w:rsidP="001150A0">
      <w:pPr>
        <w:tabs>
          <w:tab w:val="left" w:pos="426"/>
        </w:tabs>
        <w:spacing w:before="120" w:after="0" w:line="240" w:lineRule="auto"/>
        <w:jc w:val="both"/>
        <w:rPr>
          <w:rFonts w:ascii="Arial" w:hAnsi="Arial" w:cs="Arial"/>
        </w:rPr>
      </w:pPr>
      <w:r w:rsidRPr="002932CA">
        <w:rPr>
          <w:rFonts w:ascii="Arial" w:hAnsi="Arial" w:cs="Arial"/>
          <w:color w:val="000000"/>
          <w:sz w:val="18"/>
          <w:szCs w:val="18"/>
        </w:rPr>
        <w:t>Instrument zavarovanja: dve lastni (bianco) menici skupaj z meni</w:t>
      </w:r>
      <w:r w:rsidRPr="002932CA">
        <w:rPr>
          <w:rFonts w:ascii="Arial" w:hAnsi="Arial" w:cs="Arial" w:hint="eastAsia"/>
          <w:color w:val="000000"/>
          <w:sz w:val="18"/>
          <w:szCs w:val="18"/>
        </w:rPr>
        <w:t>č</w:t>
      </w:r>
      <w:r w:rsidRPr="002932CA">
        <w:rPr>
          <w:rFonts w:ascii="Arial" w:hAnsi="Arial" w:cs="Arial"/>
          <w:color w:val="000000"/>
          <w:sz w:val="18"/>
          <w:szCs w:val="18"/>
        </w:rPr>
        <w:t>no izjavo s pooblastilom za izpolnitev in unov</w:t>
      </w:r>
      <w:r w:rsidRPr="002932CA">
        <w:rPr>
          <w:rFonts w:ascii="Arial" w:hAnsi="Arial" w:cs="Arial" w:hint="eastAsia"/>
          <w:color w:val="000000"/>
          <w:sz w:val="18"/>
          <w:szCs w:val="18"/>
        </w:rPr>
        <w:t>č</w:t>
      </w:r>
      <w:r w:rsidRPr="002932CA">
        <w:rPr>
          <w:rFonts w:ascii="Arial" w:hAnsi="Arial" w:cs="Arial"/>
          <w:color w:val="000000"/>
          <w:sz w:val="18"/>
          <w:szCs w:val="18"/>
        </w:rPr>
        <w:t>enje menic. Menici morata biti predloženi v originalu.</w:t>
      </w:r>
    </w:p>
    <w:p w14:paraId="1CC210E1" w14:textId="15DC39DC" w:rsidR="001150A0" w:rsidRPr="002932CA" w:rsidRDefault="001150A0" w:rsidP="001150A0">
      <w:pPr>
        <w:tabs>
          <w:tab w:val="left" w:pos="426"/>
        </w:tabs>
        <w:spacing w:before="120" w:after="0" w:line="240" w:lineRule="auto"/>
        <w:jc w:val="both"/>
        <w:rPr>
          <w:rFonts w:ascii="Arial" w:hAnsi="Arial" w:cs="Arial"/>
          <w:sz w:val="18"/>
          <w:szCs w:val="18"/>
        </w:rPr>
      </w:pPr>
      <w:r w:rsidRPr="002932CA">
        <w:rPr>
          <w:rFonts w:ascii="Arial" w:hAnsi="Arial" w:cs="Arial"/>
          <w:color w:val="000000"/>
          <w:sz w:val="18"/>
          <w:szCs w:val="18"/>
        </w:rPr>
        <w:t>Višina zavarovanja: 10</w:t>
      </w:r>
      <w:r w:rsidR="00223A9B">
        <w:rPr>
          <w:rFonts w:ascii="Arial" w:hAnsi="Arial" w:cs="Arial"/>
          <w:color w:val="000000"/>
          <w:sz w:val="18"/>
          <w:szCs w:val="18"/>
        </w:rPr>
        <w:t xml:space="preserve"> </w:t>
      </w:r>
      <w:r w:rsidRPr="002932CA">
        <w:rPr>
          <w:rFonts w:ascii="Arial" w:hAnsi="Arial" w:cs="Arial"/>
          <w:color w:val="000000"/>
          <w:sz w:val="18"/>
          <w:szCs w:val="18"/>
        </w:rPr>
        <w:t>% pogodbene vrednosti z DDV.</w:t>
      </w:r>
    </w:p>
    <w:p w14:paraId="5C0E3B70" w14:textId="77777777" w:rsidR="001150A0" w:rsidRPr="002932CA" w:rsidRDefault="001150A0" w:rsidP="001150A0">
      <w:pPr>
        <w:tabs>
          <w:tab w:val="left" w:pos="426"/>
        </w:tabs>
        <w:spacing w:before="120" w:after="0"/>
        <w:jc w:val="both"/>
        <w:rPr>
          <w:rFonts w:ascii="Arial" w:hAnsi="Arial" w:cs="Arial"/>
          <w:sz w:val="18"/>
          <w:szCs w:val="18"/>
        </w:rPr>
      </w:pPr>
      <w:r w:rsidRPr="002932CA">
        <w:rPr>
          <w:rFonts w:ascii="Arial" w:hAnsi="Arial" w:cs="Arial"/>
          <w:color w:val="000000"/>
          <w:sz w:val="18"/>
          <w:szCs w:val="18"/>
        </w:rPr>
        <w:t xml:space="preserve">Čas veljavnosti: 30 dni </w:t>
      </w:r>
      <w:r w:rsidRPr="002932CA">
        <w:rPr>
          <w:rFonts w:ascii="Arial" w:hAnsi="Arial" w:cs="Arial"/>
          <w:sz w:val="18"/>
          <w:szCs w:val="18"/>
        </w:rPr>
        <w:t xml:space="preserve">po poteku pogodbenega roka </w:t>
      </w:r>
    </w:p>
    <w:p w14:paraId="290B1E44" w14:textId="77777777" w:rsidR="001150A0" w:rsidRPr="002932CA" w:rsidRDefault="001150A0" w:rsidP="001150A0">
      <w:pPr>
        <w:tabs>
          <w:tab w:val="left" w:pos="426"/>
        </w:tabs>
        <w:spacing w:before="120" w:after="0" w:line="240" w:lineRule="auto"/>
        <w:jc w:val="both"/>
        <w:rPr>
          <w:rFonts w:ascii="Arial" w:hAnsi="Arial" w:cs="Arial"/>
          <w:color w:val="000000"/>
          <w:sz w:val="18"/>
          <w:szCs w:val="18"/>
        </w:rPr>
      </w:pPr>
      <w:r w:rsidRPr="002932CA">
        <w:rPr>
          <w:rFonts w:ascii="Arial" w:hAnsi="Arial" w:cs="Arial"/>
          <w:color w:val="000000"/>
          <w:sz w:val="18"/>
          <w:szCs w:val="18"/>
        </w:rPr>
        <w:t xml:space="preserve">Zahtevanje dokazila: ni zahtevano dokazilo, ponudnik s podpisom obrazca krovna izjava potrjuje, da bo naročniku izročil ustrezno zavarovanje. </w:t>
      </w:r>
    </w:p>
    <w:p w14:paraId="2A94E3BB" w14:textId="77777777" w:rsidR="0014177D" w:rsidRPr="00A94550" w:rsidRDefault="001150A0" w:rsidP="001150A0">
      <w:pPr>
        <w:rPr>
          <w:rFonts w:ascii="Arial" w:hAnsi="Arial" w:cs="Arial"/>
        </w:rPr>
        <w:sectPr w:rsidR="0014177D" w:rsidRPr="00A94550" w:rsidSect="00D931BF">
          <w:headerReference w:type="default" r:id="rId15"/>
          <w:footerReference w:type="default" r:id="rId16"/>
          <w:pgSz w:w="11906" w:h="16838"/>
          <w:pgMar w:top="1418" w:right="1418" w:bottom="1418" w:left="1418" w:header="567" w:footer="680" w:gutter="0"/>
          <w:cols w:space="708"/>
          <w:docGrid w:linePitch="360"/>
        </w:sectPr>
      </w:pPr>
      <w:r w:rsidRPr="002932CA">
        <w:rPr>
          <w:rFonts w:ascii="Arial" w:hAnsi="Arial" w:cs="Arial"/>
          <w:sz w:val="18"/>
          <w:szCs w:val="18"/>
        </w:rPr>
        <w:t>Izbrani ponudnik izroči zavarovanje za dobro izvedbo pogodbenih obveznosti ob podpisu pogodb</w:t>
      </w:r>
      <w:r w:rsidR="00822053" w:rsidRPr="002932CA">
        <w:rPr>
          <w:rFonts w:ascii="Arial" w:hAnsi="Arial" w:cs="Arial"/>
          <w:sz w:val="18"/>
          <w:szCs w:val="18"/>
        </w:rPr>
        <w:t>.</w:t>
      </w:r>
    </w:p>
    <w:p w14:paraId="2CF14C49" w14:textId="77777777" w:rsidR="00EA04BE" w:rsidRPr="00227F0D" w:rsidRDefault="00EA04BE" w:rsidP="00227F0D">
      <w:pPr>
        <w:pStyle w:val="Naslov2"/>
        <w:jc w:val="center"/>
        <w:rPr>
          <w:sz w:val="24"/>
          <w:u w:val="single"/>
        </w:rPr>
      </w:pPr>
      <w:bookmarkStart w:id="17" w:name="_Toc482015055"/>
      <w:r w:rsidRPr="00227F0D">
        <w:rPr>
          <w:sz w:val="24"/>
          <w:u w:val="single"/>
        </w:rPr>
        <w:lastRenderedPageBreak/>
        <w:t>MERIL</w:t>
      </w:r>
      <w:r w:rsidR="00030D1D">
        <w:rPr>
          <w:sz w:val="24"/>
          <w:u w:val="single"/>
        </w:rPr>
        <w:t>A</w:t>
      </w:r>
      <w:bookmarkEnd w:id="17"/>
    </w:p>
    <w:p w14:paraId="40084DB5" w14:textId="77777777" w:rsidR="00030D1D" w:rsidRDefault="00030D1D" w:rsidP="00030D1D">
      <w:pPr>
        <w:spacing w:after="120" w:line="240" w:lineRule="auto"/>
        <w:jc w:val="both"/>
        <w:rPr>
          <w:rFonts w:ascii="Arial" w:hAnsi="Arial" w:cs="Arial"/>
          <w:color w:val="000000"/>
          <w:sz w:val="18"/>
          <w:szCs w:val="18"/>
        </w:rPr>
      </w:pPr>
    </w:p>
    <w:p w14:paraId="14AFBF46" w14:textId="50CD8200" w:rsidR="00CA6328" w:rsidRPr="001150A0" w:rsidRDefault="00030D1D" w:rsidP="00CA6328">
      <w:pPr>
        <w:spacing w:after="120" w:line="240" w:lineRule="auto"/>
        <w:jc w:val="both"/>
        <w:rPr>
          <w:rFonts w:ascii="Arial" w:hAnsi="Arial" w:cs="Arial"/>
          <w:b/>
          <w:bCs/>
          <w:color w:val="000000"/>
          <w:sz w:val="18"/>
          <w:szCs w:val="18"/>
        </w:rPr>
      </w:pPr>
      <w:r w:rsidRPr="001150A0">
        <w:rPr>
          <w:rFonts w:ascii="Arial" w:hAnsi="Arial" w:cs="Arial"/>
          <w:color w:val="000000"/>
          <w:sz w:val="18"/>
          <w:szCs w:val="18"/>
        </w:rPr>
        <w:t xml:space="preserve">Izbira ekonomsko najugodnejše ponudbe bo potekala po naslednjem merilu: </w:t>
      </w:r>
      <w:r w:rsidR="00CA6328">
        <w:rPr>
          <w:rFonts w:ascii="Arial" w:hAnsi="Arial" w:cs="Arial"/>
          <w:b/>
          <w:bCs/>
          <w:color w:val="000000"/>
          <w:sz w:val="18"/>
          <w:szCs w:val="18"/>
        </w:rPr>
        <w:t>najnižja ponujena skupna cena v EUR brez DDV.</w:t>
      </w:r>
    </w:p>
    <w:p w14:paraId="69905A50" w14:textId="77777777" w:rsidR="00CA6328" w:rsidRDefault="00030D1D" w:rsidP="00CA6328">
      <w:pPr>
        <w:spacing w:after="120" w:line="240" w:lineRule="auto"/>
        <w:jc w:val="both"/>
        <w:rPr>
          <w:rFonts w:ascii="Arial" w:hAnsi="Arial" w:cs="Arial"/>
          <w:b/>
          <w:bCs/>
          <w:color w:val="000000"/>
          <w:sz w:val="18"/>
          <w:szCs w:val="18"/>
        </w:rPr>
      </w:pPr>
      <w:r w:rsidRPr="001150A0">
        <w:rPr>
          <w:rFonts w:ascii="Arial" w:hAnsi="Arial" w:cs="Arial"/>
          <w:b/>
          <w:bCs/>
          <w:color w:val="000000"/>
          <w:sz w:val="18"/>
          <w:szCs w:val="18"/>
        </w:rPr>
        <w:t> </w:t>
      </w:r>
    </w:p>
    <w:p w14:paraId="00792731" w14:textId="08240995" w:rsidR="001150A0" w:rsidRPr="00CA6328" w:rsidRDefault="001150A0" w:rsidP="00CA6328">
      <w:pPr>
        <w:spacing w:after="120" w:line="240" w:lineRule="auto"/>
        <w:jc w:val="both"/>
        <w:rPr>
          <w:rFonts w:ascii="Arial" w:hAnsi="Arial" w:cs="Arial"/>
          <w:b/>
          <w:bCs/>
          <w:color w:val="000000"/>
          <w:sz w:val="18"/>
          <w:szCs w:val="18"/>
        </w:rPr>
      </w:pPr>
      <w:r w:rsidRPr="001150A0">
        <w:rPr>
          <w:rFonts w:ascii="Arial" w:hAnsi="Arial" w:cs="Arial"/>
          <w:iCs/>
          <w:sz w:val="18"/>
          <w:szCs w:val="18"/>
        </w:rPr>
        <w:t>DOKAZILO: Cena razvidna iz ponudbenega obrazca</w:t>
      </w:r>
    </w:p>
    <w:p w14:paraId="4A2C49BC" w14:textId="66E7EF32" w:rsidR="005F4356" w:rsidRDefault="000637A1" w:rsidP="003B6753">
      <w:pPr>
        <w:spacing w:before="225" w:after="225" w:line="240" w:lineRule="auto"/>
        <w:jc w:val="both"/>
        <w:rPr>
          <w:rFonts w:ascii="Arial" w:eastAsia="Calibri" w:hAnsi="Arial" w:cs="Arial"/>
          <w:sz w:val="18"/>
          <w:szCs w:val="18"/>
          <w:lang w:eastAsia="sl-SI"/>
        </w:rPr>
      </w:pPr>
      <w:r w:rsidRPr="000637A1">
        <w:rPr>
          <w:rFonts w:ascii="Arial" w:eastAsia="Calibri" w:hAnsi="Arial" w:cs="Arial"/>
          <w:sz w:val="18"/>
          <w:szCs w:val="18"/>
          <w:lang w:eastAsia="sl-SI"/>
        </w:rPr>
        <w:t xml:space="preserve">Če bosta imeli dve ali več ponudb enako končno </w:t>
      </w:r>
      <w:r w:rsidR="00F563C9">
        <w:rPr>
          <w:rFonts w:ascii="Arial" w:eastAsia="Calibri" w:hAnsi="Arial" w:cs="Arial"/>
          <w:sz w:val="18"/>
          <w:szCs w:val="18"/>
          <w:lang w:eastAsia="sl-SI"/>
        </w:rPr>
        <w:t>število točk</w:t>
      </w:r>
      <w:r w:rsidRPr="000637A1">
        <w:rPr>
          <w:rFonts w:ascii="Arial" w:eastAsia="Calibri" w:hAnsi="Arial" w:cs="Arial"/>
          <w:sz w:val="18"/>
          <w:szCs w:val="18"/>
          <w:lang w:eastAsia="sl-SI"/>
        </w:rPr>
        <w:t xml:space="preserve"> </w:t>
      </w:r>
      <w:r w:rsidR="00225FDA">
        <w:rPr>
          <w:rFonts w:ascii="Arial" w:eastAsia="Calibri" w:hAnsi="Arial" w:cs="Arial"/>
          <w:sz w:val="18"/>
          <w:szCs w:val="18"/>
          <w:lang w:eastAsia="sl-SI"/>
        </w:rPr>
        <w:t xml:space="preserve">oziroma ceno </w:t>
      </w:r>
      <w:r w:rsidRPr="000637A1">
        <w:rPr>
          <w:rFonts w:ascii="Arial" w:eastAsia="Calibri" w:hAnsi="Arial" w:cs="Arial"/>
          <w:sz w:val="18"/>
          <w:szCs w:val="18"/>
          <w:lang w:eastAsia="sl-SI"/>
        </w:rPr>
        <w:t>in bosta obe istočasno predloženi naročniku, bo naročnik ponudnika izbral z žrebom (na žrebanje bo naročnik povabil ponudnike, ki bodo ponudili enako končno ponudbeno ceno).</w:t>
      </w:r>
    </w:p>
    <w:p w14:paraId="220D0802" w14:textId="77777777" w:rsidR="00654092" w:rsidRDefault="00654092" w:rsidP="003B6753">
      <w:pPr>
        <w:spacing w:before="225" w:after="225" w:line="240" w:lineRule="auto"/>
        <w:jc w:val="both"/>
        <w:rPr>
          <w:rFonts w:ascii="Arial" w:eastAsia="Calibri" w:hAnsi="Arial" w:cs="Arial"/>
          <w:sz w:val="18"/>
          <w:szCs w:val="18"/>
          <w:lang w:eastAsia="sl-SI"/>
        </w:rPr>
      </w:pPr>
    </w:p>
    <w:p w14:paraId="0B90F160" w14:textId="77777777" w:rsidR="00654092" w:rsidRDefault="00654092" w:rsidP="003B6753">
      <w:pPr>
        <w:spacing w:before="225" w:after="225" w:line="240" w:lineRule="auto"/>
        <w:jc w:val="both"/>
        <w:rPr>
          <w:rFonts w:ascii="Arial" w:eastAsia="Calibri" w:hAnsi="Arial" w:cs="Arial"/>
          <w:sz w:val="18"/>
          <w:szCs w:val="18"/>
          <w:lang w:eastAsia="sl-SI"/>
        </w:rPr>
      </w:pPr>
    </w:p>
    <w:p w14:paraId="62E21E19" w14:textId="77777777" w:rsidR="00654092" w:rsidRDefault="00654092" w:rsidP="003B6753">
      <w:pPr>
        <w:spacing w:before="225" w:after="225" w:line="240" w:lineRule="auto"/>
        <w:jc w:val="both"/>
        <w:rPr>
          <w:rFonts w:ascii="Arial" w:eastAsia="Calibri" w:hAnsi="Arial" w:cs="Arial"/>
          <w:sz w:val="18"/>
          <w:szCs w:val="18"/>
          <w:lang w:eastAsia="sl-SI"/>
        </w:rPr>
      </w:pPr>
    </w:p>
    <w:p w14:paraId="17C93401" w14:textId="77777777" w:rsidR="00654092" w:rsidRDefault="00654092" w:rsidP="003B6753">
      <w:pPr>
        <w:spacing w:before="225" w:after="225" w:line="240" w:lineRule="auto"/>
        <w:jc w:val="both"/>
        <w:rPr>
          <w:rFonts w:ascii="Arial" w:eastAsia="Calibri" w:hAnsi="Arial" w:cs="Arial"/>
          <w:sz w:val="18"/>
          <w:szCs w:val="18"/>
          <w:lang w:eastAsia="sl-SI"/>
        </w:rPr>
      </w:pPr>
    </w:p>
    <w:p w14:paraId="1D9C3EEB" w14:textId="77777777" w:rsidR="00665CCD" w:rsidRDefault="00665CCD" w:rsidP="003B6753">
      <w:pPr>
        <w:spacing w:before="225" w:after="225" w:line="240" w:lineRule="auto"/>
        <w:jc w:val="both"/>
        <w:rPr>
          <w:rFonts w:ascii="Arial" w:eastAsia="Calibri" w:hAnsi="Arial" w:cs="Arial"/>
          <w:sz w:val="18"/>
          <w:szCs w:val="18"/>
          <w:lang w:eastAsia="sl-SI"/>
        </w:rPr>
      </w:pPr>
    </w:p>
    <w:p w14:paraId="7561F3E1" w14:textId="77777777" w:rsidR="00665CCD" w:rsidRDefault="00665CCD" w:rsidP="003B6753">
      <w:pPr>
        <w:spacing w:before="225" w:after="225" w:line="240" w:lineRule="auto"/>
        <w:jc w:val="both"/>
        <w:rPr>
          <w:rFonts w:ascii="Arial" w:eastAsia="Calibri" w:hAnsi="Arial" w:cs="Arial"/>
          <w:sz w:val="18"/>
          <w:szCs w:val="18"/>
          <w:lang w:eastAsia="sl-SI"/>
        </w:rPr>
      </w:pPr>
    </w:p>
    <w:p w14:paraId="2EDF151D" w14:textId="77777777" w:rsidR="00665CCD" w:rsidRDefault="00665CCD" w:rsidP="003B6753">
      <w:pPr>
        <w:spacing w:before="225" w:after="225" w:line="240" w:lineRule="auto"/>
        <w:jc w:val="both"/>
        <w:rPr>
          <w:rFonts w:ascii="Arial" w:eastAsia="Calibri" w:hAnsi="Arial" w:cs="Arial"/>
          <w:sz w:val="18"/>
          <w:szCs w:val="18"/>
          <w:lang w:eastAsia="sl-SI"/>
        </w:rPr>
      </w:pPr>
    </w:p>
    <w:p w14:paraId="261BD652" w14:textId="77777777" w:rsidR="00665CCD" w:rsidRDefault="00665CCD" w:rsidP="003B6753">
      <w:pPr>
        <w:spacing w:before="225" w:after="225" w:line="240" w:lineRule="auto"/>
        <w:jc w:val="both"/>
        <w:rPr>
          <w:rFonts w:ascii="Arial" w:eastAsia="Calibri" w:hAnsi="Arial" w:cs="Arial"/>
          <w:sz w:val="18"/>
          <w:szCs w:val="18"/>
          <w:lang w:eastAsia="sl-SI"/>
        </w:rPr>
      </w:pPr>
    </w:p>
    <w:p w14:paraId="4CDC8281" w14:textId="77777777" w:rsidR="00665CCD" w:rsidRDefault="00665CCD" w:rsidP="003B6753">
      <w:pPr>
        <w:spacing w:before="225" w:after="225" w:line="240" w:lineRule="auto"/>
        <w:jc w:val="both"/>
        <w:rPr>
          <w:rFonts w:ascii="Arial" w:eastAsia="Calibri" w:hAnsi="Arial" w:cs="Arial"/>
          <w:sz w:val="18"/>
          <w:szCs w:val="18"/>
          <w:lang w:eastAsia="sl-SI"/>
        </w:rPr>
      </w:pPr>
    </w:p>
    <w:p w14:paraId="5DAF0B3F" w14:textId="77777777" w:rsidR="00665CCD" w:rsidRDefault="00665CCD" w:rsidP="003B6753">
      <w:pPr>
        <w:spacing w:before="225" w:after="225" w:line="240" w:lineRule="auto"/>
        <w:jc w:val="both"/>
        <w:rPr>
          <w:rFonts w:ascii="Arial" w:eastAsia="Calibri" w:hAnsi="Arial" w:cs="Arial"/>
          <w:sz w:val="18"/>
          <w:szCs w:val="18"/>
          <w:lang w:eastAsia="sl-SI"/>
        </w:rPr>
      </w:pPr>
    </w:p>
    <w:p w14:paraId="403C5133" w14:textId="77777777" w:rsidR="00665CCD" w:rsidRDefault="00665CCD" w:rsidP="003B6753">
      <w:pPr>
        <w:spacing w:before="225" w:after="225" w:line="240" w:lineRule="auto"/>
        <w:jc w:val="both"/>
        <w:rPr>
          <w:rFonts w:ascii="Arial" w:eastAsia="Calibri" w:hAnsi="Arial" w:cs="Arial"/>
          <w:sz w:val="18"/>
          <w:szCs w:val="18"/>
          <w:lang w:eastAsia="sl-SI"/>
        </w:rPr>
      </w:pPr>
    </w:p>
    <w:p w14:paraId="61413424" w14:textId="77777777" w:rsidR="00665CCD" w:rsidRDefault="00665CCD" w:rsidP="003B6753">
      <w:pPr>
        <w:spacing w:before="225" w:after="225" w:line="240" w:lineRule="auto"/>
        <w:jc w:val="both"/>
        <w:rPr>
          <w:rFonts w:ascii="Arial" w:eastAsia="Calibri" w:hAnsi="Arial" w:cs="Arial"/>
          <w:sz w:val="18"/>
          <w:szCs w:val="18"/>
          <w:lang w:eastAsia="sl-SI"/>
        </w:rPr>
      </w:pPr>
    </w:p>
    <w:p w14:paraId="71E7FF8C" w14:textId="77777777" w:rsidR="00665CCD" w:rsidRDefault="00665CCD" w:rsidP="003B6753">
      <w:pPr>
        <w:spacing w:before="225" w:after="225" w:line="240" w:lineRule="auto"/>
        <w:jc w:val="both"/>
        <w:rPr>
          <w:rFonts w:ascii="Arial" w:eastAsia="Calibri" w:hAnsi="Arial" w:cs="Arial"/>
          <w:sz w:val="18"/>
          <w:szCs w:val="18"/>
          <w:lang w:eastAsia="sl-SI"/>
        </w:rPr>
      </w:pPr>
    </w:p>
    <w:p w14:paraId="7994F7A9" w14:textId="77777777" w:rsidR="00665CCD" w:rsidRDefault="00665CCD" w:rsidP="003B6753">
      <w:pPr>
        <w:spacing w:before="225" w:after="225" w:line="240" w:lineRule="auto"/>
        <w:jc w:val="both"/>
        <w:rPr>
          <w:rFonts w:ascii="Arial" w:eastAsia="Calibri" w:hAnsi="Arial" w:cs="Arial"/>
          <w:sz w:val="18"/>
          <w:szCs w:val="18"/>
          <w:lang w:eastAsia="sl-SI"/>
        </w:rPr>
      </w:pPr>
    </w:p>
    <w:p w14:paraId="6298CAFB" w14:textId="77777777" w:rsidR="00665CCD" w:rsidRDefault="00665CCD" w:rsidP="003B6753">
      <w:pPr>
        <w:spacing w:before="225" w:after="225" w:line="240" w:lineRule="auto"/>
        <w:jc w:val="both"/>
        <w:rPr>
          <w:rFonts w:ascii="Arial" w:eastAsia="Calibri" w:hAnsi="Arial" w:cs="Arial"/>
          <w:sz w:val="18"/>
          <w:szCs w:val="18"/>
          <w:lang w:eastAsia="sl-SI"/>
        </w:rPr>
      </w:pPr>
    </w:p>
    <w:p w14:paraId="6A7586B3" w14:textId="77777777" w:rsidR="00665CCD" w:rsidRDefault="00665CCD" w:rsidP="003B6753">
      <w:pPr>
        <w:spacing w:before="225" w:after="225" w:line="240" w:lineRule="auto"/>
        <w:jc w:val="both"/>
        <w:rPr>
          <w:rFonts w:ascii="Arial" w:eastAsia="Calibri" w:hAnsi="Arial" w:cs="Arial"/>
          <w:sz w:val="18"/>
          <w:szCs w:val="18"/>
          <w:lang w:eastAsia="sl-SI"/>
        </w:rPr>
      </w:pPr>
    </w:p>
    <w:p w14:paraId="320B9489" w14:textId="77777777" w:rsidR="00665CCD" w:rsidRDefault="00665CCD" w:rsidP="003B6753">
      <w:pPr>
        <w:spacing w:before="225" w:after="225" w:line="240" w:lineRule="auto"/>
        <w:jc w:val="both"/>
        <w:rPr>
          <w:rFonts w:ascii="Arial" w:eastAsia="Calibri" w:hAnsi="Arial" w:cs="Arial"/>
          <w:sz w:val="18"/>
          <w:szCs w:val="18"/>
          <w:lang w:eastAsia="sl-SI"/>
        </w:rPr>
      </w:pPr>
    </w:p>
    <w:p w14:paraId="2B7360F6" w14:textId="77777777" w:rsidR="00665CCD" w:rsidRDefault="00665CCD" w:rsidP="003B6753">
      <w:pPr>
        <w:spacing w:before="225" w:after="225" w:line="240" w:lineRule="auto"/>
        <w:jc w:val="both"/>
        <w:rPr>
          <w:rFonts w:ascii="Arial" w:eastAsia="Calibri" w:hAnsi="Arial" w:cs="Arial"/>
          <w:sz w:val="18"/>
          <w:szCs w:val="18"/>
          <w:lang w:eastAsia="sl-SI"/>
        </w:rPr>
      </w:pPr>
    </w:p>
    <w:p w14:paraId="466624B7" w14:textId="77777777" w:rsidR="00665CCD" w:rsidRDefault="00665CCD" w:rsidP="003B6753">
      <w:pPr>
        <w:spacing w:before="225" w:after="225" w:line="240" w:lineRule="auto"/>
        <w:jc w:val="both"/>
        <w:rPr>
          <w:rFonts w:ascii="Arial" w:eastAsia="Calibri" w:hAnsi="Arial" w:cs="Arial"/>
          <w:sz w:val="18"/>
          <w:szCs w:val="18"/>
          <w:lang w:eastAsia="sl-SI"/>
        </w:rPr>
      </w:pPr>
    </w:p>
    <w:p w14:paraId="7E19FB07" w14:textId="77777777" w:rsidR="00665CCD" w:rsidRDefault="00665CCD" w:rsidP="003B6753">
      <w:pPr>
        <w:spacing w:before="225" w:after="225" w:line="240" w:lineRule="auto"/>
        <w:jc w:val="both"/>
        <w:rPr>
          <w:rFonts w:ascii="Arial" w:eastAsia="Calibri" w:hAnsi="Arial" w:cs="Arial"/>
          <w:sz w:val="18"/>
          <w:szCs w:val="18"/>
          <w:lang w:eastAsia="sl-SI"/>
        </w:rPr>
      </w:pPr>
    </w:p>
    <w:p w14:paraId="7A3CA614" w14:textId="77777777" w:rsidR="00665CCD" w:rsidRDefault="00665CCD" w:rsidP="003B6753">
      <w:pPr>
        <w:spacing w:before="225" w:after="225" w:line="240" w:lineRule="auto"/>
        <w:jc w:val="both"/>
        <w:rPr>
          <w:rFonts w:ascii="Arial" w:eastAsia="Calibri" w:hAnsi="Arial" w:cs="Arial"/>
          <w:sz w:val="18"/>
          <w:szCs w:val="18"/>
          <w:lang w:eastAsia="sl-SI"/>
        </w:rPr>
      </w:pPr>
    </w:p>
    <w:p w14:paraId="6A989EE4" w14:textId="77777777" w:rsidR="00665CCD" w:rsidRDefault="00665CCD" w:rsidP="003B6753">
      <w:pPr>
        <w:spacing w:before="225" w:after="225" w:line="240" w:lineRule="auto"/>
        <w:jc w:val="both"/>
        <w:rPr>
          <w:rFonts w:ascii="Arial" w:eastAsia="Calibri" w:hAnsi="Arial" w:cs="Arial"/>
          <w:sz w:val="18"/>
          <w:szCs w:val="18"/>
          <w:lang w:eastAsia="sl-SI"/>
        </w:rPr>
      </w:pPr>
    </w:p>
    <w:p w14:paraId="3B465A81" w14:textId="77777777" w:rsidR="00665CCD" w:rsidRDefault="00665CCD" w:rsidP="003B6753">
      <w:pPr>
        <w:spacing w:before="225" w:after="225" w:line="240" w:lineRule="auto"/>
        <w:jc w:val="both"/>
        <w:rPr>
          <w:rFonts w:ascii="Arial" w:eastAsia="Calibri" w:hAnsi="Arial" w:cs="Arial"/>
          <w:sz w:val="18"/>
          <w:szCs w:val="18"/>
          <w:lang w:eastAsia="sl-SI"/>
        </w:rPr>
      </w:pPr>
    </w:p>
    <w:p w14:paraId="1BFA5698" w14:textId="77777777" w:rsidR="00654092" w:rsidRPr="003B6753" w:rsidRDefault="00654092" w:rsidP="003B6753">
      <w:pPr>
        <w:spacing w:before="225" w:after="225" w:line="240" w:lineRule="auto"/>
        <w:jc w:val="both"/>
        <w:rPr>
          <w:rFonts w:ascii="Arial" w:eastAsia="Calibri" w:hAnsi="Arial" w:cs="Arial"/>
          <w:sz w:val="18"/>
          <w:szCs w:val="18"/>
          <w:lang w:eastAsia="sl-SI"/>
        </w:rPr>
      </w:pPr>
    </w:p>
    <w:p w14:paraId="2A82098E" w14:textId="77777777" w:rsidR="00217F7F" w:rsidRDefault="00EA04BE" w:rsidP="00217F7F">
      <w:pPr>
        <w:pStyle w:val="Naslov2"/>
        <w:spacing w:line="240" w:lineRule="auto"/>
        <w:contextualSpacing/>
        <w:jc w:val="center"/>
        <w:rPr>
          <w:sz w:val="24"/>
          <w:u w:val="single"/>
        </w:rPr>
      </w:pPr>
      <w:bookmarkStart w:id="18" w:name="_Toc482015056"/>
      <w:r w:rsidRPr="00DA0C70">
        <w:rPr>
          <w:sz w:val="24"/>
          <w:u w:val="single"/>
        </w:rPr>
        <w:lastRenderedPageBreak/>
        <w:t>SPECIFIKACIJE</w:t>
      </w:r>
      <w:bookmarkEnd w:id="18"/>
    </w:p>
    <w:p w14:paraId="59B54DD9" w14:textId="77777777" w:rsidR="00DA0C70" w:rsidRDefault="00DA0C70" w:rsidP="00DA0C70"/>
    <w:p w14:paraId="1B785FB1" w14:textId="77777777" w:rsidR="00DA0C70" w:rsidRDefault="00DA0C70" w:rsidP="00DA0C70">
      <w:pPr>
        <w:jc w:val="both"/>
        <w:rPr>
          <w:rFonts w:ascii="Arial" w:hAnsi="Arial" w:cs="Arial"/>
          <w:b/>
          <w:sz w:val="18"/>
          <w:szCs w:val="18"/>
          <w:u w:val="single"/>
        </w:rPr>
      </w:pPr>
      <w:r w:rsidRPr="00DA0C70">
        <w:rPr>
          <w:rFonts w:ascii="Arial" w:hAnsi="Arial" w:cs="Arial"/>
          <w:b/>
          <w:sz w:val="18"/>
          <w:szCs w:val="18"/>
          <w:u w:val="single"/>
        </w:rPr>
        <w:t xml:space="preserve">Specifikacije so priloga razpisne dokumentacije in predstavljajo sestavni del razpisne dokumentacije. </w:t>
      </w:r>
    </w:p>
    <w:p w14:paraId="250A5AF1" w14:textId="77777777" w:rsidR="00654092" w:rsidRPr="00654092" w:rsidRDefault="00654092" w:rsidP="00654092">
      <w:pPr>
        <w:spacing w:after="0" w:line="240" w:lineRule="auto"/>
        <w:jc w:val="both"/>
        <w:rPr>
          <w:rFonts w:ascii="Arial" w:eastAsia="Times New Roman" w:hAnsi="Arial" w:cs="Arial"/>
          <w:sz w:val="18"/>
          <w:szCs w:val="18"/>
          <w:lang w:eastAsia="sl-SI"/>
        </w:rPr>
      </w:pPr>
      <w:r w:rsidRPr="00654092">
        <w:rPr>
          <w:rFonts w:ascii="Arial" w:eastAsia="Times New Roman" w:hAnsi="Arial" w:cs="Arial"/>
          <w:sz w:val="18"/>
          <w:szCs w:val="18"/>
          <w:lang w:eastAsia="sl-SI"/>
        </w:rPr>
        <w:t xml:space="preserve">Opravljanje storitev prehrane za potrebe uporabnikov programov Centra za brezdomne osebe, Varne hiše in socialno ogrožene občane Mestne občine Velenje za obdobje od 1. 1. 2026 do 31. 12. 2026, pri kateri ponudnik uporabi del živil, pridelanih na ekološki način. Storitev mora potekati dnevno, in sicer en topel obrok dnevno za uporabnike Varne hiše in socialno ogrožene občane Mestne občine Velenje (v nadaljevanju: MOV) in trije obroki dnevno za uporabnike Centra za brezdomne osebe: zajtrk, kosilo (topli obrok) in večerja.  </w:t>
      </w:r>
    </w:p>
    <w:p w14:paraId="194F87D3" w14:textId="77777777" w:rsidR="00654092" w:rsidRPr="00654092" w:rsidRDefault="00654092" w:rsidP="00654092">
      <w:pPr>
        <w:spacing w:after="0" w:line="240" w:lineRule="auto"/>
        <w:jc w:val="both"/>
        <w:rPr>
          <w:rFonts w:ascii="Arial" w:eastAsia="Times New Roman" w:hAnsi="Arial" w:cs="Arial"/>
          <w:sz w:val="18"/>
          <w:szCs w:val="18"/>
          <w:lang w:eastAsia="sl-SI"/>
        </w:rPr>
      </w:pPr>
    </w:p>
    <w:p w14:paraId="1B1A6CF1" w14:textId="77777777" w:rsidR="00654092" w:rsidRPr="00654092" w:rsidRDefault="00654092" w:rsidP="00654092">
      <w:pPr>
        <w:spacing w:after="0" w:line="240" w:lineRule="auto"/>
        <w:jc w:val="both"/>
        <w:rPr>
          <w:rFonts w:ascii="Arial" w:eastAsia="Times New Roman" w:hAnsi="Arial" w:cs="Arial"/>
          <w:sz w:val="18"/>
          <w:szCs w:val="18"/>
          <w:lang w:eastAsia="sl-SI"/>
        </w:rPr>
      </w:pPr>
      <w:r w:rsidRPr="00654092">
        <w:rPr>
          <w:rFonts w:ascii="Arial" w:eastAsia="Times New Roman" w:hAnsi="Arial" w:cs="Arial"/>
          <w:sz w:val="18"/>
          <w:szCs w:val="18"/>
          <w:lang w:eastAsia="sl-SI"/>
        </w:rPr>
        <w:t>Razdeljevanje obrokov mora potekati med 10.00 in 14.00, vse dni v letu, za obdobje od 1. 1. 2026 do 31. 12. 2026.  V času izrednih razmer (npr. epidemija) je dovoljeno spreminjanje časa razdeljevanja.</w:t>
      </w:r>
    </w:p>
    <w:p w14:paraId="5FD2115F" w14:textId="77777777" w:rsidR="00654092" w:rsidRPr="00654092" w:rsidRDefault="00654092" w:rsidP="00654092">
      <w:pPr>
        <w:spacing w:after="0" w:line="240" w:lineRule="auto"/>
        <w:jc w:val="both"/>
        <w:rPr>
          <w:rFonts w:ascii="Arial" w:eastAsia="Times New Roman" w:hAnsi="Arial" w:cs="Arial"/>
          <w:sz w:val="18"/>
          <w:szCs w:val="18"/>
          <w:lang w:eastAsia="sl-SI"/>
        </w:rPr>
      </w:pPr>
    </w:p>
    <w:p w14:paraId="52DAA2BB" w14:textId="27E092A1" w:rsidR="00654092" w:rsidRDefault="00654092" w:rsidP="00654092">
      <w:pPr>
        <w:spacing w:after="0" w:line="240" w:lineRule="auto"/>
        <w:jc w:val="both"/>
        <w:rPr>
          <w:rFonts w:ascii="Arial" w:eastAsia="Times New Roman" w:hAnsi="Arial" w:cs="Arial"/>
          <w:sz w:val="18"/>
          <w:szCs w:val="18"/>
          <w:lang w:eastAsia="sl-SI"/>
        </w:rPr>
      </w:pPr>
      <w:r w:rsidRPr="00654092">
        <w:rPr>
          <w:rFonts w:ascii="Arial" w:eastAsia="Times New Roman" w:hAnsi="Arial" w:cs="Arial"/>
          <w:sz w:val="18"/>
          <w:szCs w:val="18"/>
          <w:lang w:eastAsia="sl-SI"/>
        </w:rPr>
        <w:t>Dnevno je potrebno pripraviti približno 81 obrokov, od tega približno 65 toplih (kosilo) in približno 16  hladnih obrokov (zajtrk in večerja). Obroke je potrebno razdeljevati v prostorih, ki jih zagotovi ponudnik.</w:t>
      </w:r>
      <w:r w:rsidR="00D22BA2">
        <w:rPr>
          <w:rFonts w:ascii="Arial" w:eastAsia="Times New Roman" w:hAnsi="Arial" w:cs="Arial"/>
          <w:sz w:val="18"/>
          <w:szCs w:val="18"/>
          <w:lang w:eastAsia="sl-SI"/>
        </w:rPr>
        <w:t xml:space="preserve"> </w:t>
      </w:r>
      <w:bookmarkStart w:id="19" w:name="_Hlk214880186"/>
      <w:r w:rsidR="0086407C" w:rsidRPr="0086407C">
        <w:rPr>
          <w:rFonts w:ascii="Arial" w:eastAsia="Times New Roman" w:hAnsi="Arial" w:cs="Arial"/>
          <w:sz w:val="18"/>
          <w:szCs w:val="18"/>
          <w:lang w:eastAsia="sl-SI"/>
        </w:rPr>
        <w:t>Up</w:t>
      </w:r>
      <w:r w:rsidR="002072A4">
        <w:rPr>
          <w:rFonts w:ascii="Arial" w:eastAsia="Times New Roman" w:hAnsi="Arial" w:cs="Arial"/>
          <w:sz w:val="18"/>
          <w:szCs w:val="18"/>
          <w:lang w:eastAsia="sl-SI"/>
        </w:rPr>
        <w:t>ravičenci do obroka hrane</w:t>
      </w:r>
      <w:r w:rsidR="0086407C" w:rsidRPr="0086407C">
        <w:rPr>
          <w:rFonts w:ascii="Arial" w:eastAsia="Times New Roman" w:hAnsi="Arial" w:cs="Arial"/>
          <w:sz w:val="18"/>
          <w:szCs w:val="18"/>
          <w:lang w:eastAsia="sl-SI"/>
        </w:rPr>
        <w:t xml:space="preserve"> </w:t>
      </w:r>
      <w:r w:rsidR="001412DE">
        <w:rPr>
          <w:rFonts w:ascii="Arial" w:eastAsia="Times New Roman" w:hAnsi="Arial" w:cs="Arial"/>
          <w:sz w:val="18"/>
          <w:szCs w:val="18"/>
          <w:lang w:eastAsia="sl-SI"/>
        </w:rPr>
        <w:t>morajo imeti</w:t>
      </w:r>
      <w:r w:rsidR="0086407C" w:rsidRPr="0086407C">
        <w:rPr>
          <w:rFonts w:ascii="Arial" w:eastAsia="Times New Roman" w:hAnsi="Arial" w:cs="Arial"/>
          <w:sz w:val="18"/>
          <w:szCs w:val="18"/>
          <w:lang w:eastAsia="sl-SI"/>
        </w:rPr>
        <w:t xml:space="preserve"> omogočeno, da obroke</w:t>
      </w:r>
      <w:r w:rsidR="007B16FC">
        <w:rPr>
          <w:rFonts w:ascii="Arial" w:eastAsia="Times New Roman" w:hAnsi="Arial" w:cs="Arial"/>
          <w:sz w:val="18"/>
          <w:szCs w:val="18"/>
          <w:lang w:eastAsia="sl-SI"/>
        </w:rPr>
        <w:t xml:space="preserve"> samo</w:t>
      </w:r>
      <w:r w:rsidR="0086407C" w:rsidRPr="0086407C">
        <w:rPr>
          <w:rFonts w:ascii="Arial" w:eastAsia="Times New Roman" w:hAnsi="Arial" w:cs="Arial"/>
          <w:sz w:val="18"/>
          <w:szCs w:val="18"/>
          <w:lang w:eastAsia="sl-SI"/>
        </w:rPr>
        <w:t xml:space="preserve"> prevzamejo neposredno pri izvajalcu in jih odnesejo domov.</w:t>
      </w:r>
      <w:r w:rsidR="00A1686D">
        <w:rPr>
          <w:rFonts w:ascii="Arial" w:eastAsia="Times New Roman" w:hAnsi="Arial" w:cs="Arial"/>
          <w:sz w:val="18"/>
          <w:szCs w:val="18"/>
          <w:lang w:eastAsia="sl-SI"/>
        </w:rPr>
        <w:t xml:space="preserve"> </w:t>
      </w:r>
      <w:r w:rsidR="00D22BA2">
        <w:rPr>
          <w:rFonts w:ascii="Arial" w:eastAsia="Times New Roman" w:hAnsi="Arial" w:cs="Arial"/>
          <w:sz w:val="18"/>
          <w:szCs w:val="18"/>
          <w:lang w:eastAsia="sl-SI"/>
        </w:rPr>
        <w:t xml:space="preserve"> </w:t>
      </w:r>
      <w:r w:rsidR="009651CD">
        <w:rPr>
          <w:rFonts w:ascii="Arial" w:eastAsia="Times New Roman" w:hAnsi="Arial" w:cs="Arial"/>
          <w:sz w:val="18"/>
          <w:szCs w:val="18"/>
          <w:lang w:eastAsia="sl-SI"/>
        </w:rPr>
        <w:t xml:space="preserve"> </w:t>
      </w:r>
      <w:bookmarkEnd w:id="19"/>
    </w:p>
    <w:p w14:paraId="0E50A84E" w14:textId="77777777" w:rsidR="00C24E5D" w:rsidRPr="00C24E5D" w:rsidRDefault="00C24E5D" w:rsidP="00C24E5D">
      <w:pPr>
        <w:spacing w:after="0" w:line="240" w:lineRule="auto"/>
        <w:jc w:val="both"/>
        <w:rPr>
          <w:rFonts w:ascii="Arial" w:eastAsia="Times New Roman" w:hAnsi="Arial" w:cs="Arial"/>
          <w:sz w:val="18"/>
          <w:szCs w:val="18"/>
          <w:lang w:eastAsia="sl-SI"/>
        </w:rPr>
      </w:pPr>
    </w:p>
    <w:p w14:paraId="482E109C" w14:textId="77777777" w:rsidR="00654092" w:rsidRDefault="00360FE2" w:rsidP="00C24E5D">
      <w:pPr>
        <w:spacing w:after="0" w:line="240" w:lineRule="auto"/>
        <w:jc w:val="both"/>
        <w:rPr>
          <w:rFonts w:ascii="Arial" w:eastAsia="Times New Roman" w:hAnsi="Arial" w:cs="Arial"/>
          <w:sz w:val="18"/>
          <w:szCs w:val="18"/>
          <w:lang w:eastAsia="sl-SI"/>
        </w:rPr>
      </w:pPr>
      <w:bookmarkStart w:id="20" w:name="_Hlk214540806"/>
      <w:r w:rsidRPr="00360FE2">
        <w:rPr>
          <w:rFonts w:ascii="Arial" w:eastAsia="Times New Roman" w:hAnsi="Arial" w:cs="Arial"/>
          <w:sz w:val="18"/>
          <w:szCs w:val="18"/>
          <w:lang w:eastAsia="sl-SI"/>
        </w:rPr>
        <w:t xml:space="preserve">Število upravičencev do obroka hrane se mesečno spreminja in je odvisno od števila izdanih potrdil </w:t>
      </w:r>
      <w:r w:rsidRPr="00E31523">
        <w:rPr>
          <w:rFonts w:ascii="Arial" w:eastAsia="Times New Roman" w:hAnsi="Arial" w:cs="Arial"/>
          <w:sz w:val="18"/>
          <w:szCs w:val="18"/>
          <w:lang w:eastAsia="sl-SI"/>
        </w:rPr>
        <w:t>MOV o upravičenosti do obroka javne kuhinje, s katerimi se ugotavlja upravičenost občanov MOV do te storitve.</w:t>
      </w:r>
      <w:r w:rsidR="00F606B9" w:rsidRPr="00E31523">
        <w:rPr>
          <w:rFonts w:ascii="Arial" w:eastAsia="Times New Roman" w:hAnsi="Arial" w:cs="Arial"/>
          <w:sz w:val="18"/>
          <w:szCs w:val="18"/>
          <w:lang w:eastAsia="sl-SI"/>
        </w:rPr>
        <w:t xml:space="preserve"> Ob</w:t>
      </w:r>
      <w:r w:rsidR="00F606B9">
        <w:rPr>
          <w:rFonts w:ascii="Arial" w:eastAsia="Times New Roman" w:hAnsi="Arial" w:cs="Arial"/>
          <w:sz w:val="18"/>
          <w:szCs w:val="18"/>
          <w:lang w:eastAsia="sl-SI"/>
        </w:rPr>
        <w:t>račun se naredi za vse upravičence v tekočem mesecu, zmanjšan za pravočasno odjavljene obroke upravičencev. Kot pravočasno se šteje odjava en dan pred izdajo obroka. Izvajalec mora zagotoviti kontaktno številko za odjavo obrokov.</w:t>
      </w:r>
    </w:p>
    <w:bookmarkEnd w:id="20"/>
    <w:p w14:paraId="458A9D23" w14:textId="5FA66363" w:rsidR="00E35964" w:rsidRDefault="00360FE2" w:rsidP="00C24E5D">
      <w:pPr>
        <w:spacing w:after="0" w:line="240" w:lineRule="auto"/>
        <w:jc w:val="both"/>
        <w:rPr>
          <w:rFonts w:ascii="Arial" w:eastAsia="Times New Roman" w:hAnsi="Arial" w:cs="Arial"/>
          <w:sz w:val="18"/>
          <w:szCs w:val="18"/>
          <w:lang w:eastAsia="sl-SI"/>
        </w:rPr>
      </w:pPr>
      <w:r w:rsidRPr="00360FE2">
        <w:rPr>
          <w:rFonts w:ascii="Arial" w:eastAsia="Times New Roman" w:hAnsi="Arial" w:cs="Arial"/>
          <w:sz w:val="18"/>
          <w:szCs w:val="18"/>
          <w:lang w:eastAsia="sl-SI"/>
        </w:rPr>
        <w:t>Med</w:t>
      </w:r>
      <w:r w:rsidR="00654092">
        <w:rPr>
          <w:rFonts w:ascii="Arial" w:eastAsia="Times New Roman" w:hAnsi="Arial" w:cs="Arial"/>
          <w:sz w:val="18"/>
          <w:szCs w:val="18"/>
          <w:lang w:eastAsia="sl-SI"/>
        </w:rPr>
        <w:t xml:space="preserve"> upravičence</w:t>
      </w:r>
      <w:r w:rsidRPr="00360FE2">
        <w:rPr>
          <w:rFonts w:ascii="Arial" w:eastAsia="Times New Roman" w:hAnsi="Arial" w:cs="Arial"/>
          <w:sz w:val="18"/>
          <w:szCs w:val="18"/>
          <w:lang w:eastAsia="sl-SI"/>
        </w:rPr>
        <w:t xml:space="preserve"> sodijo: osebe z nizkimi prihodki (denarna socialna pomoč, pokojnina, invalidnina itd.) s spremljajočimi oviranostmi (dolgotrajne zdravstvene težave, invalidnost, težave v duševnem zdravju, zasvojenost itd.), uporabniki programov Center, Varna hiša in socialno ogrožene družine in posamezniki z nizkimi prihodki, glede na informacijo javnega značaja pristojnega centra za socialno delo.</w:t>
      </w:r>
    </w:p>
    <w:p w14:paraId="54025ED7" w14:textId="77777777" w:rsidR="00C24E5D" w:rsidRPr="00C24E5D" w:rsidRDefault="00C24E5D" w:rsidP="00C24E5D">
      <w:pPr>
        <w:spacing w:after="0" w:line="240" w:lineRule="auto"/>
        <w:jc w:val="both"/>
        <w:rPr>
          <w:rFonts w:ascii="Arial" w:eastAsia="Times New Roman" w:hAnsi="Arial" w:cs="Arial"/>
          <w:sz w:val="18"/>
          <w:szCs w:val="18"/>
          <w:lang w:eastAsia="sl-SI"/>
        </w:rPr>
      </w:pPr>
    </w:p>
    <w:p w14:paraId="79FD4A26" w14:textId="23ABFA90" w:rsidR="00C24E5D" w:rsidRPr="00C24E5D" w:rsidRDefault="00C24E5D" w:rsidP="00C24E5D">
      <w:pPr>
        <w:spacing w:after="0" w:line="240" w:lineRule="auto"/>
        <w:jc w:val="both"/>
        <w:rPr>
          <w:rFonts w:ascii="Arial" w:eastAsia="Times New Roman" w:hAnsi="Arial" w:cs="Arial"/>
          <w:sz w:val="18"/>
          <w:szCs w:val="18"/>
          <w:lang w:eastAsia="sl-SI"/>
        </w:rPr>
      </w:pPr>
      <w:r w:rsidRPr="00C24E5D">
        <w:rPr>
          <w:rFonts w:ascii="Arial" w:eastAsia="Times New Roman" w:hAnsi="Arial" w:cs="Arial"/>
          <w:sz w:val="18"/>
          <w:szCs w:val="18"/>
          <w:lang w:eastAsia="sl-SI"/>
        </w:rPr>
        <w:t xml:space="preserve">Razdeljevanje </w:t>
      </w:r>
      <w:r w:rsidR="00654092">
        <w:rPr>
          <w:rFonts w:ascii="Arial" w:eastAsia="Times New Roman" w:hAnsi="Arial" w:cs="Arial"/>
          <w:sz w:val="18"/>
          <w:szCs w:val="18"/>
          <w:lang w:eastAsia="sl-SI"/>
        </w:rPr>
        <w:t xml:space="preserve">toplih </w:t>
      </w:r>
      <w:r w:rsidRPr="00C24E5D">
        <w:rPr>
          <w:rFonts w:ascii="Arial" w:eastAsia="Times New Roman" w:hAnsi="Arial" w:cs="Arial"/>
          <w:sz w:val="18"/>
          <w:szCs w:val="18"/>
          <w:lang w:eastAsia="sl-SI"/>
        </w:rPr>
        <w:t>obrokov je treba izvajati skladno z veljavnimi zdravstvenimi, sanitarnimi in varstvenimi predpisi, ki bodo zagotavljali ohranitev kakovosti in zdravstvene neoporečnosti živil.</w:t>
      </w:r>
    </w:p>
    <w:p w14:paraId="0512912A" w14:textId="77777777" w:rsidR="00C24E5D" w:rsidRPr="00C24E5D" w:rsidRDefault="00C24E5D" w:rsidP="00C24E5D">
      <w:pPr>
        <w:spacing w:after="0" w:line="240" w:lineRule="auto"/>
        <w:jc w:val="both"/>
        <w:rPr>
          <w:rFonts w:ascii="Arial" w:eastAsia="Times New Roman" w:hAnsi="Arial" w:cs="Arial"/>
          <w:sz w:val="18"/>
          <w:szCs w:val="18"/>
          <w:lang w:eastAsia="sl-SI"/>
        </w:rPr>
      </w:pPr>
    </w:p>
    <w:p w14:paraId="4BF3E8FC" w14:textId="34B771E9" w:rsidR="006C1F64" w:rsidRDefault="00F403C4" w:rsidP="00F403C4">
      <w:pPr>
        <w:spacing w:after="0" w:line="240" w:lineRule="auto"/>
        <w:jc w:val="both"/>
        <w:rPr>
          <w:rFonts w:ascii="Arial" w:eastAsia="Times New Roman" w:hAnsi="Arial" w:cs="Arial"/>
          <w:sz w:val="18"/>
          <w:szCs w:val="18"/>
          <w:lang w:eastAsia="sl-SI"/>
        </w:rPr>
      </w:pPr>
      <w:r w:rsidRPr="00654092">
        <w:rPr>
          <w:rFonts w:ascii="Arial" w:eastAsia="Times New Roman" w:hAnsi="Arial" w:cs="Arial"/>
          <w:sz w:val="18"/>
          <w:szCs w:val="18"/>
          <w:lang w:eastAsia="sl-SI"/>
        </w:rPr>
        <w:t xml:space="preserve">Ponudnik mora zagotavljati ustrezno raznoliko sestavo obrokov. Kalorična vrednost vseh obrokov skupaj mora znašati od </w:t>
      </w:r>
      <w:r w:rsidRPr="00654092">
        <w:rPr>
          <w:rFonts w:ascii="Arial" w:eastAsia="Times New Roman" w:hAnsi="Arial" w:cs="Arial"/>
          <w:color w:val="000000" w:themeColor="text1"/>
          <w:sz w:val="18"/>
          <w:szCs w:val="18"/>
          <w:lang w:eastAsia="sl-SI"/>
        </w:rPr>
        <w:t>1</w:t>
      </w:r>
      <w:r w:rsidR="00E31523" w:rsidRPr="00654092">
        <w:rPr>
          <w:rFonts w:ascii="Arial" w:eastAsia="Times New Roman" w:hAnsi="Arial" w:cs="Arial"/>
          <w:color w:val="000000" w:themeColor="text1"/>
          <w:sz w:val="18"/>
          <w:szCs w:val="18"/>
          <w:lang w:eastAsia="sl-SI"/>
        </w:rPr>
        <w:t>5</w:t>
      </w:r>
      <w:r w:rsidRPr="00654092">
        <w:rPr>
          <w:rFonts w:ascii="Arial" w:eastAsia="Times New Roman" w:hAnsi="Arial" w:cs="Arial"/>
          <w:color w:val="000000" w:themeColor="text1"/>
          <w:sz w:val="18"/>
          <w:szCs w:val="18"/>
          <w:lang w:eastAsia="sl-SI"/>
        </w:rPr>
        <w:t>00 do 2</w:t>
      </w:r>
      <w:r w:rsidR="00E31523" w:rsidRPr="00654092">
        <w:rPr>
          <w:rFonts w:ascii="Arial" w:eastAsia="Times New Roman" w:hAnsi="Arial" w:cs="Arial"/>
          <w:color w:val="000000" w:themeColor="text1"/>
          <w:sz w:val="18"/>
          <w:szCs w:val="18"/>
          <w:lang w:eastAsia="sl-SI"/>
        </w:rPr>
        <w:t>0</w:t>
      </w:r>
      <w:r w:rsidRPr="00654092">
        <w:rPr>
          <w:rFonts w:ascii="Arial" w:eastAsia="Times New Roman" w:hAnsi="Arial" w:cs="Arial"/>
          <w:color w:val="000000" w:themeColor="text1"/>
          <w:sz w:val="18"/>
          <w:szCs w:val="18"/>
          <w:lang w:eastAsia="sl-SI"/>
        </w:rPr>
        <w:t>00 kcal dnevno</w:t>
      </w:r>
      <w:r w:rsidRPr="00654092">
        <w:rPr>
          <w:rFonts w:ascii="Arial" w:eastAsia="Times New Roman" w:hAnsi="Arial" w:cs="Arial"/>
          <w:sz w:val="18"/>
          <w:szCs w:val="18"/>
          <w:lang w:eastAsia="sl-SI"/>
        </w:rPr>
        <w:t xml:space="preserve">, pri čemer mora biti kosilo </w:t>
      </w:r>
      <w:r w:rsidR="00943057">
        <w:rPr>
          <w:rFonts w:ascii="Arial" w:eastAsia="Times New Roman" w:hAnsi="Arial" w:cs="Arial"/>
          <w:sz w:val="18"/>
          <w:szCs w:val="18"/>
          <w:lang w:eastAsia="sl-SI"/>
        </w:rPr>
        <w:t xml:space="preserve">praviloma </w:t>
      </w:r>
      <w:r w:rsidRPr="00654092">
        <w:rPr>
          <w:rFonts w:ascii="Arial" w:eastAsia="Times New Roman" w:hAnsi="Arial" w:cs="Arial"/>
          <w:sz w:val="18"/>
          <w:szCs w:val="18"/>
          <w:lang w:eastAsia="sl-SI"/>
        </w:rPr>
        <w:t>kuhano in toplo</w:t>
      </w:r>
      <w:r w:rsidR="006C1F64" w:rsidRPr="00654092">
        <w:rPr>
          <w:rFonts w:ascii="Arial" w:eastAsia="Times New Roman" w:hAnsi="Arial" w:cs="Arial"/>
          <w:sz w:val="18"/>
          <w:szCs w:val="18"/>
          <w:lang w:eastAsia="sl-SI"/>
        </w:rPr>
        <w:t>.</w:t>
      </w:r>
      <w:r w:rsidR="007B43B3" w:rsidRPr="007B43B3">
        <w:t xml:space="preserve"> </w:t>
      </w:r>
      <w:r w:rsidR="007B43B3" w:rsidRPr="007B43B3">
        <w:rPr>
          <w:rFonts w:ascii="Arial" w:eastAsia="Times New Roman" w:hAnsi="Arial" w:cs="Arial"/>
          <w:sz w:val="18"/>
          <w:szCs w:val="18"/>
          <w:lang w:eastAsia="sl-SI"/>
        </w:rPr>
        <w:t>Prav tako je potrebno upoštevati dietične potrebe posameznih upravičencev (npr. želodčni, ledvični in črevesni bolniki, huda sladkorna obolenja, alergije na gluten</w:t>
      </w:r>
      <w:r w:rsidR="007B43B3">
        <w:rPr>
          <w:rFonts w:ascii="Arial" w:eastAsia="Times New Roman" w:hAnsi="Arial" w:cs="Arial"/>
          <w:sz w:val="18"/>
          <w:szCs w:val="18"/>
          <w:lang w:eastAsia="sl-SI"/>
        </w:rPr>
        <w:t>, laktozo</w:t>
      </w:r>
      <w:r w:rsidR="007B43B3" w:rsidRPr="007B43B3">
        <w:rPr>
          <w:rFonts w:ascii="Arial" w:eastAsia="Times New Roman" w:hAnsi="Arial" w:cs="Arial"/>
          <w:sz w:val="18"/>
          <w:szCs w:val="18"/>
          <w:lang w:eastAsia="sl-SI"/>
        </w:rPr>
        <w:t xml:space="preserve"> itd.) na podlagi ustreznih zdravniških potrdil.</w:t>
      </w:r>
      <w:r w:rsidR="00CF5FFF" w:rsidRPr="00CF5FFF">
        <w:t xml:space="preserve"> </w:t>
      </w:r>
      <w:r w:rsidR="00CF5FFF" w:rsidRPr="00CF5FFF">
        <w:rPr>
          <w:rFonts w:ascii="Arial" w:eastAsia="Times New Roman" w:hAnsi="Arial" w:cs="Arial"/>
          <w:sz w:val="18"/>
          <w:szCs w:val="18"/>
          <w:lang w:eastAsia="sl-SI"/>
        </w:rPr>
        <w:t>Informacije glede diete bodo napisane na potrdilu o upravičenosti</w:t>
      </w:r>
      <w:r w:rsidR="006225A5">
        <w:rPr>
          <w:rFonts w:ascii="Arial" w:eastAsia="Times New Roman" w:hAnsi="Arial" w:cs="Arial"/>
          <w:sz w:val="18"/>
          <w:szCs w:val="18"/>
          <w:lang w:eastAsia="sl-SI"/>
        </w:rPr>
        <w:t xml:space="preserve"> do toplega obroka</w:t>
      </w:r>
      <w:r w:rsidR="00CF5FFF" w:rsidRPr="00CF5FFF">
        <w:rPr>
          <w:rFonts w:ascii="Arial" w:eastAsia="Times New Roman" w:hAnsi="Arial" w:cs="Arial"/>
          <w:sz w:val="18"/>
          <w:szCs w:val="18"/>
          <w:lang w:eastAsia="sl-SI"/>
        </w:rPr>
        <w:t>, ki ga izda naročnik</w:t>
      </w:r>
      <w:r w:rsidR="006225A5">
        <w:rPr>
          <w:rFonts w:ascii="Arial" w:eastAsia="Times New Roman" w:hAnsi="Arial" w:cs="Arial"/>
          <w:sz w:val="18"/>
          <w:szCs w:val="18"/>
          <w:lang w:eastAsia="sl-SI"/>
        </w:rPr>
        <w:t>.</w:t>
      </w:r>
    </w:p>
    <w:p w14:paraId="4CA1581E" w14:textId="77777777" w:rsidR="006C1F64" w:rsidRDefault="006C1F64" w:rsidP="00F403C4">
      <w:pPr>
        <w:spacing w:after="0" w:line="240" w:lineRule="auto"/>
        <w:jc w:val="both"/>
        <w:rPr>
          <w:rFonts w:ascii="Arial" w:eastAsia="Times New Roman" w:hAnsi="Arial" w:cs="Arial"/>
          <w:sz w:val="18"/>
          <w:szCs w:val="18"/>
          <w:lang w:eastAsia="sl-SI"/>
        </w:rPr>
      </w:pPr>
    </w:p>
    <w:p w14:paraId="4C8454E8" w14:textId="0BBA239F" w:rsidR="004C1629" w:rsidRPr="00654092" w:rsidRDefault="004C1629" w:rsidP="004C1629">
      <w:pPr>
        <w:spacing w:after="0" w:line="240" w:lineRule="auto"/>
        <w:jc w:val="both"/>
        <w:rPr>
          <w:rFonts w:ascii="Arial" w:eastAsia="Times New Roman" w:hAnsi="Arial" w:cs="Arial"/>
          <w:sz w:val="18"/>
          <w:szCs w:val="18"/>
          <w:lang w:eastAsia="sl-SI"/>
        </w:rPr>
      </w:pPr>
      <w:bookmarkStart w:id="21" w:name="_Hlk214540617"/>
      <w:r w:rsidRPr="00654092">
        <w:rPr>
          <w:rFonts w:ascii="Arial" w:eastAsia="Times New Roman" w:hAnsi="Arial" w:cs="Arial"/>
          <w:sz w:val="18"/>
          <w:szCs w:val="18"/>
          <w:lang w:eastAsia="sl-SI"/>
        </w:rPr>
        <w:t>Priporočena razdelitev po obrokih:</w:t>
      </w:r>
    </w:p>
    <w:p w14:paraId="1C607650" w14:textId="50FB6256" w:rsidR="004C1629" w:rsidRPr="00654092" w:rsidRDefault="004C1629" w:rsidP="004C1629">
      <w:pPr>
        <w:pStyle w:val="Odstavekseznama"/>
        <w:numPr>
          <w:ilvl w:val="1"/>
          <w:numId w:val="37"/>
        </w:numPr>
        <w:spacing w:after="0" w:line="240" w:lineRule="auto"/>
        <w:jc w:val="both"/>
        <w:rPr>
          <w:rFonts w:ascii="Arial" w:eastAsia="Times New Roman" w:hAnsi="Arial" w:cs="Arial"/>
          <w:sz w:val="18"/>
          <w:szCs w:val="18"/>
          <w:lang w:eastAsia="sl-SI"/>
        </w:rPr>
      </w:pPr>
      <w:r w:rsidRPr="00654092">
        <w:rPr>
          <w:rFonts w:ascii="Arial" w:eastAsia="Times New Roman" w:hAnsi="Arial" w:cs="Arial"/>
          <w:sz w:val="18"/>
          <w:szCs w:val="18"/>
          <w:lang w:eastAsia="sl-SI"/>
        </w:rPr>
        <w:t>Zajtrk: 20–25 %</w:t>
      </w:r>
    </w:p>
    <w:p w14:paraId="262834E7" w14:textId="12D6C28E" w:rsidR="004C1629" w:rsidRPr="00654092" w:rsidRDefault="004C1629" w:rsidP="004C1629">
      <w:pPr>
        <w:pStyle w:val="Odstavekseznama"/>
        <w:numPr>
          <w:ilvl w:val="1"/>
          <w:numId w:val="37"/>
        </w:numPr>
        <w:spacing w:after="0" w:line="240" w:lineRule="auto"/>
        <w:jc w:val="both"/>
        <w:rPr>
          <w:rFonts w:ascii="Arial" w:eastAsia="Times New Roman" w:hAnsi="Arial" w:cs="Arial"/>
          <w:sz w:val="18"/>
          <w:szCs w:val="18"/>
          <w:lang w:eastAsia="sl-SI"/>
        </w:rPr>
      </w:pPr>
      <w:r w:rsidRPr="00654092">
        <w:rPr>
          <w:rFonts w:ascii="Arial" w:eastAsia="Times New Roman" w:hAnsi="Arial" w:cs="Arial"/>
          <w:sz w:val="18"/>
          <w:szCs w:val="18"/>
          <w:lang w:eastAsia="sl-SI"/>
        </w:rPr>
        <w:t>Kosilo: 35–40 %</w:t>
      </w:r>
    </w:p>
    <w:p w14:paraId="77624F57" w14:textId="25218F21" w:rsidR="006C1F64" w:rsidRPr="00654092" w:rsidRDefault="004C1629" w:rsidP="004C1629">
      <w:pPr>
        <w:pStyle w:val="Odstavekseznama"/>
        <w:numPr>
          <w:ilvl w:val="1"/>
          <w:numId w:val="37"/>
        </w:numPr>
        <w:spacing w:after="0" w:line="240" w:lineRule="auto"/>
        <w:jc w:val="both"/>
        <w:rPr>
          <w:rFonts w:ascii="Arial" w:eastAsia="Times New Roman" w:hAnsi="Arial" w:cs="Arial"/>
          <w:sz w:val="18"/>
          <w:szCs w:val="18"/>
          <w:lang w:eastAsia="sl-SI"/>
        </w:rPr>
      </w:pPr>
      <w:r w:rsidRPr="00654092">
        <w:rPr>
          <w:rFonts w:ascii="Arial" w:eastAsia="Times New Roman" w:hAnsi="Arial" w:cs="Arial"/>
          <w:sz w:val="18"/>
          <w:szCs w:val="18"/>
          <w:lang w:eastAsia="sl-SI"/>
        </w:rPr>
        <w:t>Večerja: 30–35 %</w:t>
      </w:r>
    </w:p>
    <w:bookmarkEnd w:id="21"/>
    <w:p w14:paraId="704D7414" w14:textId="77777777" w:rsidR="00F072C3" w:rsidRDefault="00F072C3" w:rsidP="00565A45">
      <w:pPr>
        <w:spacing w:after="0" w:line="240" w:lineRule="auto"/>
        <w:jc w:val="both"/>
        <w:rPr>
          <w:rFonts w:ascii="Arial" w:eastAsia="Times New Roman" w:hAnsi="Arial" w:cs="Arial"/>
          <w:sz w:val="18"/>
          <w:szCs w:val="18"/>
          <w:lang w:eastAsia="sl-SI"/>
        </w:rPr>
      </w:pPr>
    </w:p>
    <w:p w14:paraId="1CF14CC9" w14:textId="41C6523B" w:rsidR="00565A45" w:rsidRPr="00565A45" w:rsidRDefault="00565A45" w:rsidP="00565A45">
      <w:pPr>
        <w:spacing w:after="0" w:line="240" w:lineRule="auto"/>
        <w:jc w:val="both"/>
        <w:rPr>
          <w:rFonts w:ascii="Arial" w:eastAsia="Times New Roman" w:hAnsi="Arial" w:cs="Arial"/>
          <w:sz w:val="18"/>
          <w:szCs w:val="18"/>
          <w:lang w:eastAsia="sl-SI"/>
        </w:rPr>
      </w:pPr>
      <w:r w:rsidRPr="00565A45">
        <w:rPr>
          <w:rFonts w:ascii="Arial" w:eastAsia="Times New Roman" w:hAnsi="Arial" w:cs="Arial"/>
          <w:sz w:val="18"/>
          <w:szCs w:val="18"/>
          <w:lang w:eastAsia="sl-SI"/>
        </w:rPr>
        <w:t>Najmanj 15 % živil mora biti pridelanih oz. predelanih na ekološki način, kot ga določajo Uredba Sveta (ES) št. 834/2007, Uredba Komisije (ES) št. 889/2008 ali predpis, ki ureja ekološko pridelavo in predelavo kmetijskih pridelkov oziroma živil. Za živila, ki so pridelana v preusmeritvenem obdobju, se šteje, da so pridelana na ekološki način. Ponudnik mora ponudbi priložiti ekološki znak oz. certifikat, ki dokazuje, da je živilo pridelano oz. predelano v skladu s predpisi za ekološko kmetovanje. Naročnik med izvajanjem naročila preverja, ali ponudnik izpolnjuje zahteve.</w:t>
      </w:r>
    </w:p>
    <w:p w14:paraId="431B325A" w14:textId="77777777" w:rsidR="00565A45" w:rsidRDefault="00565A45" w:rsidP="00565A45">
      <w:pPr>
        <w:spacing w:after="0" w:line="240" w:lineRule="auto"/>
        <w:jc w:val="both"/>
        <w:rPr>
          <w:rFonts w:ascii="Arial" w:eastAsia="Times New Roman" w:hAnsi="Arial" w:cs="Arial"/>
          <w:sz w:val="18"/>
          <w:szCs w:val="18"/>
          <w:lang w:eastAsia="sl-SI"/>
        </w:rPr>
      </w:pPr>
    </w:p>
    <w:p w14:paraId="701B7EFA" w14:textId="555BF036" w:rsidR="00565A45" w:rsidRPr="00565A45" w:rsidRDefault="00565A45" w:rsidP="00565A45">
      <w:pPr>
        <w:spacing w:after="0" w:line="240" w:lineRule="auto"/>
        <w:jc w:val="both"/>
        <w:rPr>
          <w:rFonts w:ascii="Arial" w:eastAsia="Times New Roman" w:hAnsi="Arial" w:cs="Arial"/>
          <w:sz w:val="18"/>
          <w:szCs w:val="18"/>
          <w:lang w:eastAsia="sl-SI"/>
        </w:rPr>
      </w:pPr>
      <w:r w:rsidRPr="00654092">
        <w:rPr>
          <w:rFonts w:ascii="Arial" w:eastAsia="Times New Roman" w:hAnsi="Arial" w:cs="Arial"/>
          <w:sz w:val="18"/>
          <w:szCs w:val="18"/>
          <w:lang w:eastAsia="sl-SI"/>
        </w:rPr>
        <w:t>Najmanj 20 % živil</w:t>
      </w:r>
      <w:r w:rsidRPr="00565A45">
        <w:rPr>
          <w:rFonts w:ascii="Arial" w:eastAsia="Times New Roman" w:hAnsi="Arial" w:cs="Arial"/>
          <w:sz w:val="18"/>
          <w:szCs w:val="18"/>
          <w:lang w:eastAsia="sl-SI"/>
        </w:rPr>
        <w:t xml:space="preserve"> mora biti pridelanih iz shem kakovosti, ki so opredeljene v Zakonu o kmetijstvu (Uradni list RS, št. 45/08, 57/12, 90/12 – ZdZPVHVVR, 26/14, 32/15, 27/17 in 22/18); v nadaljnjem besedilu: Zkme-1) ali predpisih, ki urejajo sheme kakovosti. Ponudnik mora ponudbi priložiti znak oz. certifikat, ki dokazuje, da živilo izpolnjuje zahteve za eno izmed shem kakovosti. Naročnik med izvajanjem naročila preverja, ali ponudnik izpolnjuje zahteve. </w:t>
      </w:r>
    </w:p>
    <w:p w14:paraId="7D24EA43" w14:textId="77777777" w:rsidR="00175728" w:rsidRDefault="00175728" w:rsidP="00175728">
      <w:pPr>
        <w:spacing w:after="0" w:line="240" w:lineRule="auto"/>
        <w:jc w:val="both"/>
        <w:rPr>
          <w:rFonts w:ascii="Arial" w:eastAsia="Times New Roman" w:hAnsi="Arial" w:cs="Arial"/>
          <w:sz w:val="18"/>
          <w:szCs w:val="18"/>
          <w:lang w:eastAsia="sl-SI"/>
        </w:rPr>
      </w:pPr>
    </w:p>
    <w:p w14:paraId="62BC842A" w14:textId="75273B90" w:rsidR="00175728" w:rsidRPr="00565A45" w:rsidRDefault="00175728" w:rsidP="00175728">
      <w:pPr>
        <w:spacing w:after="0" w:line="240" w:lineRule="auto"/>
        <w:jc w:val="both"/>
        <w:rPr>
          <w:rFonts w:ascii="Arial" w:eastAsia="Times New Roman" w:hAnsi="Arial" w:cs="Arial"/>
          <w:sz w:val="18"/>
          <w:szCs w:val="18"/>
          <w:lang w:eastAsia="sl-SI"/>
        </w:rPr>
      </w:pPr>
      <w:r w:rsidRPr="00565A45">
        <w:rPr>
          <w:rFonts w:ascii="Arial" w:eastAsia="Times New Roman" w:hAnsi="Arial" w:cs="Arial"/>
          <w:sz w:val="18"/>
          <w:szCs w:val="18"/>
          <w:lang w:eastAsia="sl-SI"/>
        </w:rPr>
        <w:t>Pogodbena vrednost se bo poravnala iz proračunske postavke 40320023 – Javna kuhinja</w:t>
      </w:r>
      <w:r>
        <w:rPr>
          <w:rFonts w:ascii="Arial" w:eastAsia="Times New Roman" w:hAnsi="Arial" w:cs="Arial"/>
          <w:sz w:val="18"/>
          <w:szCs w:val="18"/>
          <w:lang w:eastAsia="sl-SI"/>
        </w:rPr>
        <w:t>,</w:t>
      </w:r>
      <w:r w:rsidRPr="00565A45">
        <w:rPr>
          <w:rFonts w:ascii="Arial" w:eastAsia="Times New Roman" w:hAnsi="Arial" w:cs="Arial"/>
          <w:sz w:val="18"/>
          <w:szCs w:val="18"/>
          <w:lang w:eastAsia="sl-SI"/>
        </w:rPr>
        <w:t xml:space="preserve"> konto 411299</w:t>
      </w:r>
      <w:r>
        <w:rPr>
          <w:rFonts w:ascii="Arial" w:eastAsia="Times New Roman" w:hAnsi="Arial" w:cs="Arial"/>
          <w:sz w:val="18"/>
          <w:szCs w:val="18"/>
          <w:lang w:eastAsia="sl-SI"/>
        </w:rPr>
        <w:t>.</w:t>
      </w:r>
    </w:p>
    <w:p w14:paraId="33C09689" w14:textId="77777777" w:rsidR="00175728" w:rsidRDefault="00175728" w:rsidP="00DA0C70">
      <w:pPr>
        <w:jc w:val="both"/>
        <w:rPr>
          <w:rFonts w:ascii="Arial" w:hAnsi="Arial" w:cs="Arial"/>
          <w:color w:val="000000" w:themeColor="text1"/>
          <w:sz w:val="18"/>
          <w:szCs w:val="18"/>
        </w:rPr>
      </w:pPr>
    </w:p>
    <w:p w14:paraId="55F4035F" w14:textId="5CFAB393" w:rsidR="00351C30" w:rsidRPr="00C83928" w:rsidRDefault="006B5D39" w:rsidP="00DA0C70">
      <w:pPr>
        <w:jc w:val="both"/>
        <w:rPr>
          <w:rFonts w:ascii="Arial" w:hAnsi="Arial" w:cs="Arial"/>
          <w:color w:val="000000" w:themeColor="text1"/>
          <w:sz w:val="18"/>
          <w:szCs w:val="18"/>
        </w:rPr>
      </w:pPr>
      <w:r w:rsidRPr="005223A2">
        <w:rPr>
          <w:rFonts w:ascii="Arial" w:hAnsi="Arial" w:cs="Arial"/>
          <w:color w:val="000000" w:themeColor="text1"/>
          <w:sz w:val="18"/>
          <w:szCs w:val="18"/>
        </w:rPr>
        <w:t>Za obdobje od 1. 1. 202</w:t>
      </w:r>
      <w:r w:rsidR="00D07FC9" w:rsidRPr="005223A2">
        <w:rPr>
          <w:rFonts w:ascii="Arial" w:hAnsi="Arial" w:cs="Arial"/>
          <w:color w:val="000000" w:themeColor="text1"/>
          <w:sz w:val="18"/>
          <w:szCs w:val="18"/>
        </w:rPr>
        <w:t>6</w:t>
      </w:r>
      <w:r w:rsidRPr="005223A2">
        <w:rPr>
          <w:rFonts w:ascii="Arial" w:hAnsi="Arial" w:cs="Arial"/>
          <w:color w:val="000000" w:themeColor="text1"/>
          <w:sz w:val="18"/>
          <w:szCs w:val="18"/>
        </w:rPr>
        <w:t xml:space="preserve"> do 31. 12. 202</w:t>
      </w:r>
      <w:r w:rsidR="00D07FC9" w:rsidRPr="005223A2">
        <w:rPr>
          <w:rFonts w:ascii="Arial" w:hAnsi="Arial" w:cs="Arial"/>
          <w:color w:val="000000" w:themeColor="text1"/>
          <w:sz w:val="18"/>
          <w:szCs w:val="18"/>
        </w:rPr>
        <w:t>6</w:t>
      </w:r>
      <w:r w:rsidR="00DA0C70" w:rsidRPr="005223A2">
        <w:rPr>
          <w:rFonts w:ascii="Arial" w:hAnsi="Arial" w:cs="Arial"/>
          <w:color w:val="000000" w:themeColor="text1"/>
          <w:sz w:val="18"/>
          <w:szCs w:val="18"/>
        </w:rPr>
        <w:t xml:space="preserve"> je predvidena potreba ocenjena na</w:t>
      </w:r>
      <w:r w:rsidR="00DA0C70" w:rsidRPr="005223A2">
        <w:rPr>
          <w:rFonts w:ascii="Arial" w:hAnsi="Arial" w:cs="Arial"/>
          <w:b/>
          <w:color w:val="000000" w:themeColor="text1"/>
          <w:sz w:val="18"/>
          <w:szCs w:val="18"/>
        </w:rPr>
        <w:t xml:space="preserve"> </w:t>
      </w:r>
      <w:r w:rsidR="00F71C50" w:rsidRPr="005223A2">
        <w:rPr>
          <w:rFonts w:ascii="Arial" w:hAnsi="Arial" w:cs="Arial"/>
          <w:b/>
          <w:color w:val="000000" w:themeColor="text1"/>
          <w:sz w:val="18"/>
          <w:szCs w:val="18"/>
          <w:u w:val="single"/>
        </w:rPr>
        <w:t>29.565</w:t>
      </w:r>
      <w:r w:rsidR="00A261C0" w:rsidRPr="005223A2">
        <w:rPr>
          <w:rFonts w:ascii="Arial" w:hAnsi="Arial" w:cs="Arial"/>
          <w:b/>
          <w:color w:val="000000" w:themeColor="text1"/>
          <w:sz w:val="18"/>
          <w:szCs w:val="18"/>
          <w:u w:val="single"/>
        </w:rPr>
        <w:t xml:space="preserve"> obrokov</w:t>
      </w:r>
      <w:r w:rsidR="00DA0C70" w:rsidRPr="005223A2">
        <w:rPr>
          <w:rFonts w:ascii="Arial" w:hAnsi="Arial" w:cs="Arial"/>
          <w:b/>
          <w:color w:val="000000" w:themeColor="text1"/>
          <w:sz w:val="18"/>
          <w:szCs w:val="18"/>
          <w:u w:val="single"/>
        </w:rPr>
        <w:t xml:space="preserve"> </w:t>
      </w:r>
      <w:r w:rsidR="00DA0C70" w:rsidRPr="005223A2">
        <w:rPr>
          <w:rFonts w:ascii="Arial" w:hAnsi="Arial" w:cs="Arial"/>
          <w:color w:val="000000" w:themeColor="text1"/>
          <w:sz w:val="18"/>
          <w:szCs w:val="18"/>
        </w:rPr>
        <w:t>hrane, in sicer:</w:t>
      </w:r>
    </w:p>
    <w:p w14:paraId="2B76F931" w14:textId="77777777" w:rsidR="00311AAE" w:rsidRDefault="00311AAE" w:rsidP="00DA0C70">
      <w:pPr>
        <w:jc w:val="both"/>
      </w:pPr>
    </w:p>
    <w:p w14:paraId="16C13471" w14:textId="77777777" w:rsidR="003F7673" w:rsidRDefault="003F7673" w:rsidP="00DA0C70">
      <w:pPr>
        <w:jc w:val="both"/>
      </w:pPr>
    </w:p>
    <w:tbl>
      <w:tblPr>
        <w:tblW w:w="9922" w:type="dxa"/>
        <w:tblCellMar>
          <w:left w:w="70" w:type="dxa"/>
          <w:right w:w="70" w:type="dxa"/>
        </w:tblCellMar>
        <w:tblLook w:val="04A0" w:firstRow="1" w:lastRow="0" w:firstColumn="1" w:lastColumn="0" w:noHBand="0" w:noVBand="1"/>
      </w:tblPr>
      <w:tblGrid>
        <w:gridCol w:w="2743"/>
        <w:gridCol w:w="1301"/>
        <w:gridCol w:w="1071"/>
        <w:gridCol w:w="1120"/>
        <w:gridCol w:w="1301"/>
        <w:gridCol w:w="1420"/>
        <w:gridCol w:w="1301"/>
      </w:tblGrid>
      <w:tr w:rsidR="00A83115" w:rsidRPr="00A83115" w14:paraId="62FE9E47" w14:textId="77777777" w:rsidTr="00A83115">
        <w:trPr>
          <w:trHeight w:val="315"/>
        </w:trPr>
        <w:tc>
          <w:tcPr>
            <w:tcW w:w="3940" w:type="dxa"/>
            <w:gridSpan w:val="2"/>
            <w:tcBorders>
              <w:top w:val="nil"/>
              <w:left w:val="nil"/>
              <w:bottom w:val="nil"/>
              <w:right w:val="nil"/>
            </w:tcBorders>
            <w:noWrap/>
            <w:vAlign w:val="bottom"/>
            <w:hideMark/>
          </w:tcPr>
          <w:p w14:paraId="4E93CC1F" w14:textId="77777777" w:rsidR="00A83115" w:rsidRPr="00A83115" w:rsidRDefault="00A83115" w:rsidP="00A83115">
            <w:pPr>
              <w:spacing w:after="0" w:line="240" w:lineRule="auto"/>
              <w:rPr>
                <w:rFonts w:ascii="Arial" w:eastAsia="Times New Roman" w:hAnsi="Arial" w:cs="Arial"/>
                <w:b/>
                <w:bCs/>
                <w:color w:val="000000"/>
                <w:sz w:val="24"/>
                <w:szCs w:val="24"/>
                <w:lang w:eastAsia="sl-SI"/>
              </w:rPr>
            </w:pPr>
            <w:r w:rsidRPr="00A83115">
              <w:rPr>
                <w:rFonts w:ascii="Arial" w:eastAsia="Times New Roman" w:hAnsi="Arial" w:cs="Arial"/>
                <w:b/>
                <w:bCs/>
                <w:color w:val="000000"/>
                <w:sz w:val="24"/>
                <w:szCs w:val="24"/>
                <w:lang w:eastAsia="sl-SI"/>
              </w:rPr>
              <w:lastRenderedPageBreak/>
              <w:t>PREHRANSKE STORITVE</w:t>
            </w:r>
          </w:p>
        </w:tc>
        <w:tc>
          <w:tcPr>
            <w:tcW w:w="1060" w:type="dxa"/>
            <w:tcBorders>
              <w:top w:val="nil"/>
              <w:left w:val="nil"/>
              <w:bottom w:val="nil"/>
              <w:right w:val="nil"/>
            </w:tcBorders>
            <w:noWrap/>
            <w:vAlign w:val="bottom"/>
            <w:hideMark/>
          </w:tcPr>
          <w:p w14:paraId="170A96D5" w14:textId="77777777" w:rsidR="00A83115" w:rsidRPr="00A83115" w:rsidRDefault="00A83115" w:rsidP="00A83115">
            <w:pPr>
              <w:spacing w:after="0" w:line="240" w:lineRule="auto"/>
              <w:rPr>
                <w:rFonts w:ascii="Arial" w:eastAsia="Times New Roman" w:hAnsi="Arial" w:cs="Arial"/>
                <w:b/>
                <w:bCs/>
                <w:color w:val="000000"/>
                <w:sz w:val="24"/>
                <w:szCs w:val="24"/>
                <w:lang w:eastAsia="sl-SI"/>
              </w:rPr>
            </w:pPr>
          </w:p>
        </w:tc>
        <w:tc>
          <w:tcPr>
            <w:tcW w:w="1120" w:type="dxa"/>
            <w:tcBorders>
              <w:top w:val="nil"/>
              <w:left w:val="nil"/>
              <w:bottom w:val="nil"/>
              <w:right w:val="nil"/>
            </w:tcBorders>
            <w:noWrap/>
            <w:vAlign w:val="bottom"/>
            <w:hideMark/>
          </w:tcPr>
          <w:p w14:paraId="0C492D7E" w14:textId="77777777" w:rsidR="00A83115" w:rsidRPr="00A83115" w:rsidRDefault="00A83115" w:rsidP="00A83115">
            <w:pPr>
              <w:spacing w:after="0" w:line="240" w:lineRule="auto"/>
              <w:jc w:val="center"/>
              <w:rPr>
                <w:rFonts w:ascii="Times New Roman" w:eastAsia="Times New Roman" w:hAnsi="Times New Roman" w:cs="Times New Roman"/>
                <w:sz w:val="20"/>
                <w:szCs w:val="20"/>
                <w:lang w:eastAsia="sl-SI"/>
              </w:rPr>
            </w:pPr>
          </w:p>
        </w:tc>
        <w:tc>
          <w:tcPr>
            <w:tcW w:w="1191" w:type="dxa"/>
            <w:tcBorders>
              <w:top w:val="nil"/>
              <w:left w:val="nil"/>
              <w:bottom w:val="nil"/>
              <w:right w:val="nil"/>
            </w:tcBorders>
            <w:noWrap/>
            <w:vAlign w:val="bottom"/>
            <w:hideMark/>
          </w:tcPr>
          <w:p w14:paraId="6E62F285" w14:textId="77777777" w:rsidR="00A83115" w:rsidRPr="00A83115" w:rsidRDefault="00A83115" w:rsidP="00A83115">
            <w:pPr>
              <w:spacing w:after="0" w:line="240" w:lineRule="auto"/>
              <w:jc w:val="center"/>
              <w:rPr>
                <w:rFonts w:ascii="Times New Roman" w:eastAsia="Times New Roman" w:hAnsi="Times New Roman" w:cs="Times New Roman"/>
                <w:sz w:val="20"/>
                <w:szCs w:val="20"/>
                <w:lang w:eastAsia="sl-SI"/>
              </w:rPr>
            </w:pPr>
          </w:p>
        </w:tc>
        <w:tc>
          <w:tcPr>
            <w:tcW w:w="1420" w:type="dxa"/>
            <w:tcBorders>
              <w:top w:val="nil"/>
              <w:left w:val="nil"/>
              <w:bottom w:val="nil"/>
              <w:right w:val="nil"/>
            </w:tcBorders>
            <w:noWrap/>
            <w:vAlign w:val="bottom"/>
            <w:hideMark/>
          </w:tcPr>
          <w:p w14:paraId="64FEB78C" w14:textId="77777777" w:rsidR="00A83115" w:rsidRPr="00A83115" w:rsidRDefault="00A83115" w:rsidP="00A83115">
            <w:pPr>
              <w:spacing w:after="0" w:line="240" w:lineRule="auto"/>
              <w:jc w:val="center"/>
              <w:rPr>
                <w:rFonts w:ascii="Times New Roman" w:eastAsia="Times New Roman" w:hAnsi="Times New Roman" w:cs="Times New Roman"/>
                <w:sz w:val="20"/>
                <w:szCs w:val="20"/>
                <w:lang w:eastAsia="sl-SI"/>
              </w:rPr>
            </w:pPr>
          </w:p>
        </w:tc>
        <w:tc>
          <w:tcPr>
            <w:tcW w:w="1191" w:type="dxa"/>
            <w:tcBorders>
              <w:top w:val="nil"/>
              <w:left w:val="nil"/>
              <w:bottom w:val="nil"/>
              <w:right w:val="nil"/>
            </w:tcBorders>
            <w:noWrap/>
            <w:vAlign w:val="bottom"/>
            <w:hideMark/>
          </w:tcPr>
          <w:p w14:paraId="1AD470F8" w14:textId="77777777" w:rsidR="00A83115" w:rsidRPr="00A83115" w:rsidRDefault="00A83115" w:rsidP="00A83115">
            <w:pPr>
              <w:spacing w:after="0" w:line="240" w:lineRule="auto"/>
              <w:jc w:val="center"/>
              <w:rPr>
                <w:rFonts w:ascii="Times New Roman" w:eastAsia="Times New Roman" w:hAnsi="Times New Roman" w:cs="Times New Roman"/>
                <w:sz w:val="20"/>
                <w:szCs w:val="20"/>
                <w:lang w:eastAsia="sl-SI"/>
              </w:rPr>
            </w:pPr>
          </w:p>
        </w:tc>
      </w:tr>
      <w:tr w:rsidR="00A83115" w:rsidRPr="00A83115" w14:paraId="16432A2A" w14:textId="77777777" w:rsidTr="00A83115">
        <w:trPr>
          <w:trHeight w:val="285"/>
        </w:trPr>
        <w:tc>
          <w:tcPr>
            <w:tcW w:w="2743" w:type="dxa"/>
            <w:tcBorders>
              <w:top w:val="nil"/>
              <w:left w:val="nil"/>
              <w:bottom w:val="nil"/>
              <w:right w:val="nil"/>
            </w:tcBorders>
            <w:noWrap/>
            <w:vAlign w:val="bottom"/>
            <w:hideMark/>
          </w:tcPr>
          <w:p w14:paraId="5D0AEEDF" w14:textId="77777777" w:rsidR="00A83115" w:rsidRPr="00A83115" w:rsidRDefault="00A83115" w:rsidP="00A83115">
            <w:pPr>
              <w:spacing w:after="0" w:line="240" w:lineRule="auto"/>
              <w:jc w:val="center"/>
              <w:rPr>
                <w:rFonts w:ascii="Times New Roman" w:eastAsia="Times New Roman" w:hAnsi="Times New Roman" w:cs="Times New Roman"/>
                <w:sz w:val="20"/>
                <w:szCs w:val="20"/>
                <w:lang w:eastAsia="sl-SI"/>
              </w:rPr>
            </w:pPr>
          </w:p>
        </w:tc>
        <w:tc>
          <w:tcPr>
            <w:tcW w:w="1197" w:type="dxa"/>
            <w:tcBorders>
              <w:top w:val="nil"/>
              <w:left w:val="nil"/>
              <w:bottom w:val="nil"/>
              <w:right w:val="nil"/>
            </w:tcBorders>
            <w:noWrap/>
            <w:vAlign w:val="bottom"/>
            <w:hideMark/>
          </w:tcPr>
          <w:p w14:paraId="077ABC21" w14:textId="77777777" w:rsidR="00A83115" w:rsidRPr="00A83115" w:rsidRDefault="00A83115" w:rsidP="00A83115">
            <w:pPr>
              <w:spacing w:after="0" w:line="240" w:lineRule="auto"/>
              <w:rPr>
                <w:rFonts w:ascii="Times New Roman" w:eastAsia="Times New Roman" w:hAnsi="Times New Roman" w:cs="Times New Roman"/>
                <w:sz w:val="20"/>
                <w:szCs w:val="20"/>
                <w:lang w:eastAsia="sl-SI"/>
              </w:rPr>
            </w:pPr>
          </w:p>
        </w:tc>
        <w:tc>
          <w:tcPr>
            <w:tcW w:w="1060" w:type="dxa"/>
            <w:tcBorders>
              <w:top w:val="nil"/>
              <w:left w:val="nil"/>
              <w:bottom w:val="nil"/>
              <w:right w:val="nil"/>
            </w:tcBorders>
            <w:noWrap/>
            <w:vAlign w:val="bottom"/>
            <w:hideMark/>
          </w:tcPr>
          <w:p w14:paraId="0A8FECAC" w14:textId="77777777" w:rsidR="00A83115" w:rsidRPr="00A83115" w:rsidRDefault="00A83115" w:rsidP="00A83115">
            <w:pPr>
              <w:spacing w:after="0" w:line="240" w:lineRule="auto"/>
              <w:jc w:val="center"/>
              <w:rPr>
                <w:rFonts w:ascii="Times New Roman" w:eastAsia="Times New Roman" w:hAnsi="Times New Roman" w:cs="Times New Roman"/>
                <w:sz w:val="20"/>
                <w:szCs w:val="20"/>
                <w:lang w:eastAsia="sl-SI"/>
              </w:rPr>
            </w:pPr>
          </w:p>
        </w:tc>
        <w:tc>
          <w:tcPr>
            <w:tcW w:w="1120" w:type="dxa"/>
            <w:tcBorders>
              <w:top w:val="nil"/>
              <w:left w:val="nil"/>
              <w:bottom w:val="nil"/>
              <w:right w:val="nil"/>
            </w:tcBorders>
            <w:noWrap/>
            <w:vAlign w:val="bottom"/>
            <w:hideMark/>
          </w:tcPr>
          <w:p w14:paraId="4E773C2E" w14:textId="77777777" w:rsidR="00A83115" w:rsidRPr="00A83115" w:rsidRDefault="00A83115" w:rsidP="00A83115">
            <w:pPr>
              <w:spacing w:after="0" w:line="240" w:lineRule="auto"/>
              <w:jc w:val="center"/>
              <w:rPr>
                <w:rFonts w:ascii="Times New Roman" w:eastAsia="Times New Roman" w:hAnsi="Times New Roman" w:cs="Times New Roman"/>
                <w:sz w:val="20"/>
                <w:szCs w:val="20"/>
                <w:lang w:eastAsia="sl-SI"/>
              </w:rPr>
            </w:pPr>
          </w:p>
        </w:tc>
        <w:tc>
          <w:tcPr>
            <w:tcW w:w="1191" w:type="dxa"/>
            <w:tcBorders>
              <w:top w:val="nil"/>
              <w:left w:val="nil"/>
              <w:bottom w:val="nil"/>
              <w:right w:val="nil"/>
            </w:tcBorders>
            <w:noWrap/>
            <w:vAlign w:val="bottom"/>
            <w:hideMark/>
          </w:tcPr>
          <w:p w14:paraId="4F4C854E" w14:textId="77777777" w:rsidR="00A83115" w:rsidRPr="00A83115" w:rsidRDefault="00A83115" w:rsidP="00A83115">
            <w:pPr>
              <w:spacing w:after="0" w:line="240" w:lineRule="auto"/>
              <w:jc w:val="center"/>
              <w:rPr>
                <w:rFonts w:ascii="Times New Roman" w:eastAsia="Times New Roman" w:hAnsi="Times New Roman" w:cs="Times New Roman"/>
                <w:sz w:val="20"/>
                <w:szCs w:val="20"/>
                <w:lang w:eastAsia="sl-SI"/>
              </w:rPr>
            </w:pPr>
          </w:p>
        </w:tc>
        <w:tc>
          <w:tcPr>
            <w:tcW w:w="1420" w:type="dxa"/>
            <w:tcBorders>
              <w:top w:val="nil"/>
              <w:left w:val="nil"/>
              <w:bottom w:val="nil"/>
              <w:right w:val="nil"/>
            </w:tcBorders>
            <w:noWrap/>
            <w:vAlign w:val="bottom"/>
            <w:hideMark/>
          </w:tcPr>
          <w:p w14:paraId="45A2DDF3" w14:textId="77777777" w:rsidR="00A83115" w:rsidRPr="00A83115" w:rsidRDefault="00A83115" w:rsidP="00A83115">
            <w:pPr>
              <w:spacing w:after="0" w:line="240" w:lineRule="auto"/>
              <w:jc w:val="center"/>
              <w:rPr>
                <w:rFonts w:ascii="Times New Roman" w:eastAsia="Times New Roman" w:hAnsi="Times New Roman" w:cs="Times New Roman"/>
                <w:sz w:val="20"/>
                <w:szCs w:val="20"/>
                <w:lang w:eastAsia="sl-SI"/>
              </w:rPr>
            </w:pPr>
          </w:p>
        </w:tc>
        <w:tc>
          <w:tcPr>
            <w:tcW w:w="1191" w:type="dxa"/>
            <w:tcBorders>
              <w:top w:val="nil"/>
              <w:left w:val="nil"/>
              <w:bottom w:val="nil"/>
              <w:right w:val="nil"/>
            </w:tcBorders>
            <w:noWrap/>
            <w:vAlign w:val="bottom"/>
            <w:hideMark/>
          </w:tcPr>
          <w:p w14:paraId="14297A3D" w14:textId="77777777" w:rsidR="00A83115" w:rsidRPr="00A83115" w:rsidRDefault="00A83115" w:rsidP="00A83115">
            <w:pPr>
              <w:spacing w:after="0" w:line="240" w:lineRule="auto"/>
              <w:jc w:val="center"/>
              <w:rPr>
                <w:rFonts w:ascii="Times New Roman" w:eastAsia="Times New Roman" w:hAnsi="Times New Roman" w:cs="Times New Roman"/>
                <w:sz w:val="20"/>
                <w:szCs w:val="20"/>
                <w:lang w:eastAsia="sl-SI"/>
              </w:rPr>
            </w:pPr>
          </w:p>
        </w:tc>
      </w:tr>
      <w:tr w:rsidR="00A83115" w:rsidRPr="00A83115" w14:paraId="7A9EC484" w14:textId="77777777" w:rsidTr="00A83115">
        <w:trPr>
          <w:trHeight w:val="285"/>
        </w:trPr>
        <w:tc>
          <w:tcPr>
            <w:tcW w:w="2743" w:type="dxa"/>
            <w:tcBorders>
              <w:top w:val="nil"/>
              <w:left w:val="nil"/>
              <w:bottom w:val="nil"/>
              <w:right w:val="nil"/>
            </w:tcBorders>
            <w:noWrap/>
            <w:vAlign w:val="bottom"/>
            <w:hideMark/>
          </w:tcPr>
          <w:p w14:paraId="29B542FC" w14:textId="77777777" w:rsidR="00A83115" w:rsidRPr="00A83115" w:rsidRDefault="00A83115" w:rsidP="00A83115">
            <w:pPr>
              <w:spacing w:after="0" w:line="240" w:lineRule="auto"/>
              <w:rPr>
                <w:rFonts w:ascii="Arial" w:eastAsia="Times New Roman" w:hAnsi="Arial" w:cs="Arial"/>
                <w:b/>
                <w:bCs/>
                <w:color w:val="000000"/>
                <w:sz w:val="20"/>
                <w:szCs w:val="20"/>
                <w:lang w:eastAsia="sl-SI"/>
              </w:rPr>
            </w:pPr>
            <w:r w:rsidRPr="00A83115">
              <w:rPr>
                <w:rFonts w:ascii="Arial" w:eastAsia="Times New Roman" w:hAnsi="Arial" w:cs="Arial"/>
                <w:b/>
                <w:bCs/>
                <w:color w:val="000000"/>
                <w:sz w:val="20"/>
                <w:szCs w:val="20"/>
                <w:lang w:eastAsia="sl-SI"/>
              </w:rPr>
              <w:t>LETO 2026</w:t>
            </w:r>
          </w:p>
        </w:tc>
        <w:tc>
          <w:tcPr>
            <w:tcW w:w="1197" w:type="dxa"/>
            <w:tcBorders>
              <w:top w:val="nil"/>
              <w:left w:val="nil"/>
              <w:bottom w:val="nil"/>
              <w:right w:val="nil"/>
            </w:tcBorders>
            <w:noWrap/>
            <w:vAlign w:val="bottom"/>
            <w:hideMark/>
          </w:tcPr>
          <w:p w14:paraId="29D77A17" w14:textId="77777777" w:rsidR="00A83115" w:rsidRPr="00A83115" w:rsidRDefault="00A83115" w:rsidP="00A83115">
            <w:pPr>
              <w:spacing w:after="0" w:line="240" w:lineRule="auto"/>
              <w:rPr>
                <w:rFonts w:ascii="Arial" w:eastAsia="Times New Roman" w:hAnsi="Arial" w:cs="Arial"/>
                <w:b/>
                <w:bCs/>
                <w:color w:val="000000"/>
                <w:sz w:val="20"/>
                <w:szCs w:val="20"/>
                <w:lang w:eastAsia="sl-SI"/>
              </w:rPr>
            </w:pPr>
          </w:p>
        </w:tc>
        <w:tc>
          <w:tcPr>
            <w:tcW w:w="1060" w:type="dxa"/>
            <w:tcBorders>
              <w:top w:val="nil"/>
              <w:left w:val="nil"/>
              <w:bottom w:val="nil"/>
              <w:right w:val="nil"/>
            </w:tcBorders>
            <w:noWrap/>
            <w:vAlign w:val="bottom"/>
            <w:hideMark/>
          </w:tcPr>
          <w:p w14:paraId="4A739534" w14:textId="77777777" w:rsidR="00A83115" w:rsidRPr="00A83115" w:rsidRDefault="00A83115" w:rsidP="00A83115">
            <w:pPr>
              <w:spacing w:after="0" w:line="240" w:lineRule="auto"/>
              <w:jc w:val="center"/>
              <w:rPr>
                <w:rFonts w:ascii="Times New Roman" w:eastAsia="Times New Roman" w:hAnsi="Times New Roman" w:cs="Times New Roman"/>
                <w:sz w:val="20"/>
                <w:szCs w:val="20"/>
                <w:lang w:eastAsia="sl-SI"/>
              </w:rPr>
            </w:pPr>
          </w:p>
        </w:tc>
        <w:tc>
          <w:tcPr>
            <w:tcW w:w="1120" w:type="dxa"/>
            <w:tcBorders>
              <w:top w:val="nil"/>
              <w:left w:val="nil"/>
              <w:bottom w:val="nil"/>
              <w:right w:val="nil"/>
            </w:tcBorders>
            <w:noWrap/>
            <w:vAlign w:val="bottom"/>
            <w:hideMark/>
          </w:tcPr>
          <w:p w14:paraId="4F2FC55B" w14:textId="77777777" w:rsidR="00A83115" w:rsidRPr="00A83115" w:rsidRDefault="00A83115" w:rsidP="00A83115">
            <w:pPr>
              <w:spacing w:after="0" w:line="240" w:lineRule="auto"/>
              <w:jc w:val="center"/>
              <w:rPr>
                <w:rFonts w:ascii="Times New Roman" w:eastAsia="Times New Roman" w:hAnsi="Times New Roman" w:cs="Times New Roman"/>
                <w:sz w:val="20"/>
                <w:szCs w:val="20"/>
                <w:lang w:eastAsia="sl-SI"/>
              </w:rPr>
            </w:pPr>
          </w:p>
        </w:tc>
        <w:tc>
          <w:tcPr>
            <w:tcW w:w="1191" w:type="dxa"/>
            <w:tcBorders>
              <w:top w:val="nil"/>
              <w:left w:val="nil"/>
              <w:bottom w:val="nil"/>
              <w:right w:val="nil"/>
            </w:tcBorders>
            <w:noWrap/>
            <w:vAlign w:val="bottom"/>
            <w:hideMark/>
          </w:tcPr>
          <w:p w14:paraId="76B30940" w14:textId="77777777" w:rsidR="00A83115" w:rsidRPr="00A83115" w:rsidRDefault="00A83115" w:rsidP="00A83115">
            <w:pPr>
              <w:spacing w:after="0" w:line="240" w:lineRule="auto"/>
              <w:jc w:val="center"/>
              <w:rPr>
                <w:rFonts w:ascii="Times New Roman" w:eastAsia="Times New Roman" w:hAnsi="Times New Roman" w:cs="Times New Roman"/>
                <w:sz w:val="20"/>
                <w:szCs w:val="20"/>
                <w:lang w:eastAsia="sl-SI"/>
              </w:rPr>
            </w:pPr>
          </w:p>
        </w:tc>
        <w:tc>
          <w:tcPr>
            <w:tcW w:w="1420" w:type="dxa"/>
            <w:tcBorders>
              <w:top w:val="nil"/>
              <w:left w:val="nil"/>
              <w:bottom w:val="nil"/>
              <w:right w:val="nil"/>
            </w:tcBorders>
            <w:noWrap/>
            <w:vAlign w:val="bottom"/>
            <w:hideMark/>
          </w:tcPr>
          <w:p w14:paraId="4D76CA3F" w14:textId="77777777" w:rsidR="00A83115" w:rsidRPr="00A83115" w:rsidRDefault="00A83115" w:rsidP="00A83115">
            <w:pPr>
              <w:spacing w:after="0" w:line="240" w:lineRule="auto"/>
              <w:jc w:val="center"/>
              <w:rPr>
                <w:rFonts w:ascii="Times New Roman" w:eastAsia="Times New Roman" w:hAnsi="Times New Roman" w:cs="Times New Roman"/>
                <w:sz w:val="20"/>
                <w:szCs w:val="20"/>
                <w:lang w:eastAsia="sl-SI"/>
              </w:rPr>
            </w:pPr>
          </w:p>
        </w:tc>
        <w:tc>
          <w:tcPr>
            <w:tcW w:w="1191" w:type="dxa"/>
            <w:tcBorders>
              <w:top w:val="nil"/>
              <w:left w:val="nil"/>
              <w:bottom w:val="nil"/>
              <w:right w:val="nil"/>
            </w:tcBorders>
            <w:noWrap/>
            <w:vAlign w:val="bottom"/>
            <w:hideMark/>
          </w:tcPr>
          <w:p w14:paraId="61399F3D" w14:textId="77777777" w:rsidR="00A83115" w:rsidRPr="00A83115" w:rsidRDefault="00A83115" w:rsidP="00A83115">
            <w:pPr>
              <w:spacing w:after="0" w:line="240" w:lineRule="auto"/>
              <w:jc w:val="right"/>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V EUR</w:t>
            </w:r>
          </w:p>
        </w:tc>
      </w:tr>
      <w:tr w:rsidR="00A83115" w:rsidRPr="00A83115" w14:paraId="0F2F2606" w14:textId="77777777" w:rsidTr="00A83115">
        <w:trPr>
          <w:trHeight w:val="285"/>
        </w:trPr>
        <w:tc>
          <w:tcPr>
            <w:tcW w:w="2743" w:type="dxa"/>
            <w:tcBorders>
              <w:top w:val="single" w:sz="4" w:space="0" w:color="auto"/>
              <w:left w:val="single" w:sz="4" w:space="0" w:color="auto"/>
              <w:bottom w:val="nil"/>
              <w:right w:val="single" w:sz="4" w:space="0" w:color="auto"/>
            </w:tcBorders>
            <w:noWrap/>
            <w:vAlign w:val="bottom"/>
            <w:hideMark/>
          </w:tcPr>
          <w:p w14:paraId="37E60898"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 </w:t>
            </w:r>
          </w:p>
        </w:tc>
        <w:tc>
          <w:tcPr>
            <w:tcW w:w="1197" w:type="dxa"/>
            <w:tcBorders>
              <w:top w:val="single" w:sz="4" w:space="0" w:color="auto"/>
              <w:left w:val="nil"/>
              <w:bottom w:val="nil"/>
              <w:right w:val="single" w:sz="4" w:space="0" w:color="auto"/>
            </w:tcBorders>
            <w:noWrap/>
            <w:vAlign w:val="bottom"/>
            <w:hideMark/>
          </w:tcPr>
          <w:p w14:paraId="0EE486D0"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PONUDBENA</w:t>
            </w:r>
          </w:p>
        </w:tc>
        <w:tc>
          <w:tcPr>
            <w:tcW w:w="1060" w:type="dxa"/>
            <w:tcBorders>
              <w:top w:val="single" w:sz="4" w:space="0" w:color="auto"/>
              <w:left w:val="nil"/>
              <w:bottom w:val="nil"/>
              <w:right w:val="single" w:sz="4" w:space="0" w:color="auto"/>
            </w:tcBorders>
            <w:noWrap/>
            <w:vAlign w:val="bottom"/>
            <w:hideMark/>
          </w:tcPr>
          <w:p w14:paraId="70149A00"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 </w:t>
            </w:r>
          </w:p>
        </w:tc>
        <w:tc>
          <w:tcPr>
            <w:tcW w:w="1120" w:type="dxa"/>
            <w:tcBorders>
              <w:top w:val="single" w:sz="4" w:space="0" w:color="auto"/>
              <w:left w:val="nil"/>
              <w:bottom w:val="nil"/>
              <w:right w:val="single" w:sz="4" w:space="0" w:color="auto"/>
            </w:tcBorders>
            <w:noWrap/>
            <w:vAlign w:val="bottom"/>
            <w:hideMark/>
          </w:tcPr>
          <w:p w14:paraId="6164D3EE"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 </w:t>
            </w:r>
          </w:p>
        </w:tc>
        <w:tc>
          <w:tcPr>
            <w:tcW w:w="1191" w:type="dxa"/>
            <w:tcBorders>
              <w:top w:val="single" w:sz="4" w:space="0" w:color="auto"/>
              <w:left w:val="nil"/>
              <w:bottom w:val="nil"/>
              <w:right w:val="single" w:sz="4" w:space="0" w:color="auto"/>
            </w:tcBorders>
            <w:noWrap/>
            <w:vAlign w:val="bottom"/>
            <w:hideMark/>
          </w:tcPr>
          <w:p w14:paraId="74233AE2"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PONUDBENA</w:t>
            </w:r>
          </w:p>
        </w:tc>
        <w:tc>
          <w:tcPr>
            <w:tcW w:w="1420" w:type="dxa"/>
            <w:tcBorders>
              <w:top w:val="single" w:sz="4" w:space="0" w:color="auto"/>
              <w:left w:val="nil"/>
              <w:bottom w:val="nil"/>
              <w:right w:val="single" w:sz="4" w:space="0" w:color="auto"/>
            </w:tcBorders>
            <w:noWrap/>
            <w:vAlign w:val="bottom"/>
            <w:hideMark/>
          </w:tcPr>
          <w:p w14:paraId="0696DFC0"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ZNESEK</w:t>
            </w:r>
          </w:p>
        </w:tc>
        <w:tc>
          <w:tcPr>
            <w:tcW w:w="1191" w:type="dxa"/>
            <w:tcBorders>
              <w:top w:val="single" w:sz="4" w:space="0" w:color="auto"/>
              <w:left w:val="nil"/>
              <w:bottom w:val="nil"/>
              <w:right w:val="single" w:sz="4" w:space="0" w:color="auto"/>
            </w:tcBorders>
            <w:noWrap/>
            <w:vAlign w:val="bottom"/>
            <w:hideMark/>
          </w:tcPr>
          <w:p w14:paraId="65126EBD"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PONUDBENA</w:t>
            </w:r>
          </w:p>
        </w:tc>
      </w:tr>
      <w:tr w:rsidR="00A83115" w:rsidRPr="00A83115" w14:paraId="3DF247E7" w14:textId="77777777" w:rsidTr="00A83115">
        <w:trPr>
          <w:trHeight w:val="285"/>
        </w:trPr>
        <w:tc>
          <w:tcPr>
            <w:tcW w:w="2743" w:type="dxa"/>
            <w:tcBorders>
              <w:top w:val="nil"/>
              <w:left w:val="single" w:sz="4" w:space="0" w:color="auto"/>
              <w:bottom w:val="nil"/>
              <w:right w:val="single" w:sz="4" w:space="0" w:color="auto"/>
            </w:tcBorders>
            <w:noWrap/>
            <w:vAlign w:val="bottom"/>
            <w:hideMark/>
          </w:tcPr>
          <w:p w14:paraId="1ED27419"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 </w:t>
            </w:r>
          </w:p>
        </w:tc>
        <w:tc>
          <w:tcPr>
            <w:tcW w:w="1197" w:type="dxa"/>
            <w:tcBorders>
              <w:top w:val="nil"/>
              <w:left w:val="nil"/>
              <w:bottom w:val="nil"/>
              <w:right w:val="single" w:sz="4" w:space="0" w:color="auto"/>
            </w:tcBorders>
            <w:noWrap/>
            <w:vAlign w:val="bottom"/>
            <w:hideMark/>
          </w:tcPr>
          <w:p w14:paraId="0ABC943D"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 xml:space="preserve">CENA ZA </w:t>
            </w:r>
          </w:p>
        </w:tc>
        <w:tc>
          <w:tcPr>
            <w:tcW w:w="1060" w:type="dxa"/>
            <w:tcBorders>
              <w:top w:val="nil"/>
              <w:left w:val="nil"/>
              <w:bottom w:val="nil"/>
              <w:right w:val="single" w:sz="4" w:space="0" w:color="auto"/>
            </w:tcBorders>
            <w:noWrap/>
            <w:vAlign w:val="bottom"/>
            <w:hideMark/>
          </w:tcPr>
          <w:p w14:paraId="7F8FA1A0"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ŠTEVILO</w:t>
            </w:r>
          </w:p>
        </w:tc>
        <w:tc>
          <w:tcPr>
            <w:tcW w:w="1120" w:type="dxa"/>
            <w:tcBorders>
              <w:top w:val="nil"/>
              <w:left w:val="nil"/>
              <w:bottom w:val="nil"/>
              <w:right w:val="single" w:sz="4" w:space="0" w:color="auto"/>
            </w:tcBorders>
            <w:noWrap/>
            <w:vAlign w:val="bottom"/>
            <w:hideMark/>
          </w:tcPr>
          <w:p w14:paraId="4438838A"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ŠTEVILO</w:t>
            </w:r>
          </w:p>
        </w:tc>
        <w:tc>
          <w:tcPr>
            <w:tcW w:w="1191" w:type="dxa"/>
            <w:tcBorders>
              <w:top w:val="nil"/>
              <w:left w:val="nil"/>
              <w:bottom w:val="nil"/>
              <w:right w:val="single" w:sz="4" w:space="0" w:color="auto"/>
            </w:tcBorders>
            <w:noWrap/>
            <w:vAlign w:val="bottom"/>
            <w:hideMark/>
          </w:tcPr>
          <w:p w14:paraId="471B2E42"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CENA</w:t>
            </w:r>
          </w:p>
        </w:tc>
        <w:tc>
          <w:tcPr>
            <w:tcW w:w="1420" w:type="dxa"/>
            <w:tcBorders>
              <w:top w:val="nil"/>
              <w:left w:val="nil"/>
              <w:bottom w:val="nil"/>
              <w:right w:val="single" w:sz="4" w:space="0" w:color="auto"/>
            </w:tcBorders>
            <w:noWrap/>
            <w:vAlign w:val="bottom"/>
            <w:hideMark/>
          </w:tcPr>
          <w:p w14:paraId="78CA6DBE"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 xml:space="preserve">DDV PO </w:t>
            </w:r>
          </w:p>
        </w:tc>
        <w:tc>
          <w:tcPr>
            <w:tcW w:w="1191" w:type="dxa"/>
            <w:tcBorders>
              <w:top w:val="nil"/>
              <w:left w:val="nil"/>
              <w:bottom w:val="nil"/>
              <w:right w:val="single" w:sz="4" w:space="0" w:color="auto"/>
            </w:tcBorders>
            <w:noWrap/>
            <w:vAlign w:val="bottom"/>
            <w:hideMark/>
          </w:tcPr>
          <w:p w14:paraId="08E11514"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CENA</w:t>
            </w:r>
          </w:p>
        </w:tc>
      </w:tr>
      <w:tr w:rsidR="00A83115" w:rsidRPr="00A83115" w14:paraId="6456191B" w14:textId="77777777" w:rsidTr="00A83115">
        <w:trPr>
          <w:trHeight w:val="285"/>
        </w:trPr>
        <w:tc>
          <w:tcPr>
            <w:tcW w:w="2743" w:type="dxa"/>
            <w:tcBorders>
              <w:top w:val="nil"/>
              <w:left w:val="single" w:sz="4" w:space="0" w:color="auto"/>
              <w:bottom w:val="nil"/>
              <w:right w:val="single" w:sz="4" w:space="0" w:color="auto"/>
            </w:tcBorders>
            <w:noWrap/>
            <w:vAlign w:val="bottom"/>
            <w:hideMark/>
          </w:tcPr>
          <w:p w14:paraId="12BD4622"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VRSTA</w:t>
            </w:r>
          </w:p>
        </w:tc>
        <w:tc>
          <w:tcPr>
            <w:tcW w:w="1197" w:type="dxa"/>
            <w:tcBorders>
              <w:top w:val="nil"/>
              <w:left w:val="nil"/>
              <w:bottom w:val="nil"/>
              <w:right w:val="single" w:sz="4" w:space="0" w:color="auto"/>
            </w:tcBorders>
            <w:noWrap/>
            <w:vAlign w:val="bottom"/>
            <w:hideMark/>
          </w:tcPr>
          <w:p w14:paraId="02383855"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1 OBROK</w:t>
            </w:r>
          </w:p>
        </w:tc>
        <w:tc>
          <w:tcPr>
            <w:tcW w:w="1060" w:type="dxa"/>
            <w:tcBorders>
              <w:top w:val="nil"/>
              <w:left w:val="nil"/>
              <w:bottom w:val="nil"/>
              <w:right w:val="single" w:sz="4" w:space="0" w:color="auto"/>
            </w:tcBorders>
            <w:noWrap/>
            <w:vAlign w:val="bottom"/>
            <w:hideMark/>
          </w:tcPr>
          <w:p w14:paraId="41D5CE46"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OBROKOV</w:t>
            </w:r>
          </w:p>
        </w:tc>
        <w:tc>
          <w:tcPr>
            <w:tcW w:w="1120" w:type="dxa"/>
            <w:tcBorders>
              <w:top w:val="nil"/>
              <w:left w:val="nil"/>
              <w:bottom w:val="nil"/>
              <w:right w:val="single" w:sz="4" w:space="0" w:color="auto"/>
            </w:tcBorders>
            <w:noWrap/>
            <w:vAlign w:val="bottom"/>
            <w:hideMark/>
          </w:tcPr>
          <w:p w14:paraId="42573284"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OBROKOV</w:t>
            </w:r>
          </w:p>
        </w:tc>
        <w:tc>
          <w:tcPr>
            <w:tcW w:w="1191" w:type="dxa"/>
            <w:tcBorders>
              <w:top w:val="nil"/>
              <w:left w:val="nil"/>
              <w:bottom w:val="nil"/>
              <w:right w:val="single" w:sz="4" w:space="0" w:color="auto"/>
            </w:tcBorders>
            <w:noWrap/>
            <w:vAlign w:val="bottom"/>
            <w:hideMark/>
          </w:tcPr>
          <w:p w14:paraId="2639CFB1"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SKUPAJ</w:t>
            </w:r>
          </w:p>
        </w:tc>
        <w:tc>
          <w:tcPr>
            <w:tcW w:w="1420" w:type="dxa"/>
            <w:tcBorders>
              <w:top w:val="nil"/>
              <w:left w:val="nil"/>
              <w:bottom w:val="nil"/>
              <w:right w:val="single" w:sz="4" w:space="0" w:color="auto"/>
            </w:tcBorders>
            <w:noWrap/>
            <w:vAlign w:val="bottom"/>
            <w:hideMark/>
          </w:tcPr>
          <w:p w14:paraId="12E175B2"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STOPNJI</w:t>
            </w:r>
          </w:p>
        </w:tc>
        <w:tc>
          <w:tcPr>
            <w:tcW w:w="1191" w:type="dxa"/>
            <w:tcBorders>
              <w:top w:val="nil"/>
              <w:left w:val="nil"/>
              <w:bottom w:val="nil"/>
              <w:right w:val="single" w:sz="4" w:space="0" w:color="auto"/>
            </w:tcBorders>
            <w:noWrap/>
            <w:vAlign w:val="bottom"/>
            <w:hideMark/>
          </w:tcPr>
          <w:p w14:paraId="6E6CF093"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SKUPAJ</w:t>
            </w:r>
          </w:p>
        </w:tc>
      </w:tr>
      <w:tr w:rsidR="00A83115" w:rsidRPr="00A83115" w14:paraId="58B86AE1" w14:textId="77777777" w:rsidTr="00A83115">
        <w:trPr>
          <w:trHeight w:val="285"/>
        </w:trPr>
        <w:tc>
          <w:tcPr>
            <w:tcW w:w="2743" w:type="dxa"/>
            <w:tcBorders>
              <w:top w:val="nil"/>
              <w:left w:val="single" w:sz="4" w:space="0" w:color="auto"/>
              <w:bottom w:val="single" w:sz="4" w:space="0" w:color="auto"/>
              <w:right w:val="single" w:sz="4" w:space="0" w:color="auto"/>
            </w:tcBorders>
            <w:noWrap/>
            <w:vAlign w:val="bottom"/>
            <w:hideMark/>
          </w:tcPr>
          <w:p w14:paraId="560E1B9D"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OBROKA</w:t>
            </w:r>
          </w:p>
        </w:tc>
        <w:tc>
          <w:tcPr>
            <w:tcW w:w="1197" w:type="dxa"/>
            <w:tcBorders>
              <w:top w:val="nil"/>
              <w:left w:val="nil"/>
              <w:bottom w:val="single" w:sz="4" w:space="0" w:color="auto"/>
              <w:right w:val="single" w:sz="4" w:space="0" w:color="auto"/>
            </w:tcBorders>
            <w:noWrap/>
            <w:vAlign w:val="bottom"/>
            <w:hideMark/>
          </w:tcPr>
          <w:p w14:paraId="76464B12"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BREZ DDV</w:t>
            </w:r>
          </w:p>
        </w:tc>
        <w:tc>
          <w:tcPr>
            <w:tcW w:w="1060" w:type="dxa"/>
            <w:tcBorders>
              <w:top w:val="nil"/>
              <w:left w:val="nil"/>
              <w:bottom w:val="single" w:sz="4" w:space="0" w:color="auto"/>
              <w:right w:val="single" w:sz="4" w:space="0" w:color="auto"/>
            </w:tcBorders>
            <w:noWrap/>
            <w:vAlign w:val="bottom"/>
            <w:hideMark/>
          </w:tcPr>
          <w:p w14:paraId="01BAE71B"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DNEVNO</w:t>
            </w:r>
          </w:p>
        </w:tc>
        <w:tc>
          <w:tcPr>
            <w:tcW w:w="1120" w:type="dxa"/>
            <w:tcBorders>
              <w:top w:val="nil"/>
              <w:left w:val="nil"/>
              <w:bottom w:val="single" w:sz="4" w:space="0" w:color="auto"/>
              <w:right w:val="single" w:sz="4" w:space="0" w:color="auto"/>
            </w:tcBorders>
            <w:noWrap/>
            <w:vAlign w:val="bottom"/>
            <w:hideMark/>
          </w:tcPr>
          <w:p w14:paraId="7A40AA22"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 xml:space="preserve"> LETNO</w:t>
            </w:r>
          </w:p>
        </w:tc>
        <w:tc>
          <w:tcPr>
            <w:tcW w:w="1191" w:type="dxa"/>
            <w:tcBorders>
              <w:top w:val="nil"/>
              <w:left w:val="nil"/>
              <w:bottom w:val="single" w:sz="4" w:space="0" w:color="auto"/>
              <w:right w:val="single" w:sz="4" w:space="0" w:color="auto"/>
            </w:tcBorders>
            <w:noWrap/>
            <w:vAlign w:val="bottom"/>
            <w:hideMark/>
          </w:tcPr>
          <w:p w14:paraId="1DCBC474"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BREZ DDV</w:t>
            </w:r>
          </w:p>
        </w:tc>
        <w:tc>
          <w:tcPr>
            <w:tcW w:w="1420" w:type="dxa"/>
            <w:tcBorders>
              <w:top w:val="nil"/>
              <w:left w:val="nil"/>
              <w:bottom w:val="single" w:sz="4" w:space="0" w:color="auto"/>
              <w:right w:val="single" w:sz="4" w:space="0" w:color="auto"/>
            </w:tcBorders>
            <w:noWrap/>
            <w:vAlign w:val="bottom"/>
            <w:hideMark/>
          </w:tcPr>
          <w:p w14:paraId="2D3C687D"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9,5 %</w:t>
            </w:r>
          </w:p>
        </w:tc>
        <w:tc>
          <w:tcPr>
            <w:tcW w:w="1191" w:type="dxa"/>
            <w:tcBorders>
              <w:top w:val="nil"/>
              <w:left w:val="nil"/>
              <w:bottom w:val="single" w:sz="4" w:space="0" w:color="auto"/>
              <w:right w:val="single" w:sz="4" w:space="0" w:color="auto"/>
            </w:tcBorders>
            <w:noWrap/>
            <w:vAlign w:val="bottom"/>
            <w:hideMark/>
          </w:tcPr>
          <w:p w14:paraId="01814ECB"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Z DDV</w:t>
            </w:r>
          </w:p>
        </w:tc>
      </w:tr>
      <w:tr w:rsidR="00A83115" w:rsidRPr="00A83115" w14:paraId="72188CCD" w14:textId="77777777" w:rsidTr="00A83115">
        <w:trPr>
          <w:trHeight w:val="285"/>
        </w:trPr>
        <w:tc>
          <w:tcPr>
            <w:tcW w:w="2743" w:type="dxa"/>
            <w:tcBorders>
              <w:top w:val="nil"/>
              <w:left w:val="single" w:sz="4" w:space="0" w:color="auto"/>
              <w:bottom w:val="single" w:sz="4" w:space="0" w:color="auto"/>
              <w:right w:val="single" w:sz="4" w:space="0" w:color="auto"/>
            </w:tcBorders>
            <w:noWrap/>
            <w:vAlign w:val="bottom"/>
            <w:hideMark/>
          </w:tcPr>
          <w:p w14:paraId="35E92F3A"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1</w:t>
            </w:r>
          </w:p>
        </w:tc>
        <w:tc>
          <w:tcPr>
            <w:tcW w:w="1197" w:type="dxa"/>
            <w:tcBorders>
              <w:top w:val="nil"/>
              <w:left w:val="nil"/>
              <w:bottom w:val="single" w:sz="4" w:space="0" w:color="auto"/>
              <w:right w:val="single" w:sz="4" w:space="0" w:color="auto"/>
            </w:tcBorders>
            <w:noWrap/>
            <w:vAlign w:val="bottom"/>
            <w:hideMark/>
          </w:tcPr>
          <w:p w14:paraId="4DC5A22E"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2</w:t>
            </w:r>
          </w:p>
        </w:tc>
        <w:tc>
          <w:tcPr>
            <w:tcW w:w="1060" w:type="dxa"/>
            <w:tcBorders>
              <w:top w:val="nil"/>
              <w:left w:val="nil"/>
              <w:bottom w:val="single" w:sz="4" w:space="0" w:color="auto"/>
              <w:right w:val="single" w:sz="4" w:space="0" w:color="auto"/>
            </w:tcBorders>
            <w:noWrap/>
            <w:vAlign w:val="bottom"/>
            <w:hideMark/>
          </w:tcPr>
          <w:p w14:paraId="31EB9DF2"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3</w:t>
            </w:r>
          </w:p>
        </w:tc>
        <w:tc>
          <w:tcPr>
            <w:tcW w:w="1120" w:type="dxa"/>
            <w:tcBorders>
              <w:top w:val="nil"/>
              <w:left w:val="nil"/>
              <w:bottom w:val="single" w:sz="4" w:space="0" w:color="auto"/>
              <w:right w:val="single" w:sz="4" w:space="0" w:color="auto"/>
            </w:tcBorders>
            <w:noWrap/>
            <w:vAlign w:val="bottom"/>
            <w:hideMark/>
          </w:tcPr>
          <w:p w14:paraId="37172195"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4=3*365 DNI</w:t>
            </w:r>
          </w:p>
        </w:tc>
        <w:tc>
          <w:tcPr>
            <w:tcW w:w="1191" w:type="dxa"/>
            <w:tcBorders>
              <w:top w:val="nil"/>
              <w:left w:val="nil"/>
              <w:bottom w:val="single" w:sz="4" w:space="0" w:color="auto"/>
              <w:right w:val="single" w:sz="4" w:space="0" w:color="auto"/>
            </w:tcBorders>
            <w:noWrap/>
            <w:vAlign w:val="bottom"/>
            <w:hideMark/>
          </w:tcPr>
          <w:p w14:paraId="0D7034B6"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5=2*4</w:t>
            </w:r>
          </w:p>
        </w:tc>
        <w:tc>
          <w:tcPr>
            <w:tcW w:w="1420" w:type="dxa"/>
            <w:tcBorders>
              <w:top w:val="nil"/>
              <w:left w:val="nil"/>
              <w:bottom w:val="single" w:sz="4" w:space="0" w:color="auto"/>
              <w:right w:val="single" w:sz="4" w:space="0" w:color="auto"/>
            </w:tcBorders>
            <w:noWrap/>
            <w:vAlign w:val="bottom"/>
            <w:hideMark/>
          </w:tcPr>
          <w:p w14:paraId="24A2ECF5"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6=5*9,5 %</w:t>
            </w:r>
          </w:p>
        </w:tc>
        <w:tc>
          <w:tcPr>
            <w:tcW w:w="1191" w:type="dxa"/>
            <w:tcBorders>
              <w:top w:val="nil"/>
              <w:left w:val="nil"/>
              <w:bottom w:val="single" w:sz="4" w:space="0" w:color="auto"/>
              <w:right w:val="single" w:sz="4" w:space="0" w:color="auto"/>
            </w:tcBorders>
            <w:noWrap/>
            <w:vAlign w:val="bottom"/>
            <w:hideMark/>
          </w:tcPr>
          <w:p w14:paraId="19692762"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7=5+6</w:t>
            </w:r>
          </w:p>
        </w:tc>
      </w:tr>
      <w:tr w:rsidR="00A83115" w:rsidRPr="00A83115" w14:paraId="1E3FD683" w14:textId="77777777" w:rsidTr="00A83115">
        <w:trPr>
          <w:trHeight w:val="300"/>
        </w:trPr>
        <w:tc>
          <w:tcPr>
            <w:tcW w:w="9922" w:type="dxa"/>
            <w:gridSpan w:val="7"/>
            <w:tcBorders>
              <w:top w:val="single" w:sz="4" w:space="0" w:color="auto"/>
              <w:left w:val="single" w:sz="4" w:space="0" w:color="auto"/>
              <w:bottom w:val="nil"/>
              <w:right w:val="single" w:sz="4" w:space="0" w:color="000000"/>
            </w:tcBorders>
            <w:shd w:val="clear" w:color="000000" w:fill="D9D9D9"/>
            <w:noWrap/>
            <w:vAlign w:val="bottom"/>
            <w:hideMark/>
          </w:tcPr>
          <w:p w14:paraId="32DE8923"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UPORABNIKI CENTRA ZA BREZDOMNE OSEBE</w:t>
            </w:r>
          </w:p>
        </w:tc>
      </w:tr>
      <w:tr w:rsidR="00A83115" w:rsidRPr="00A83115" w14:paraId="1D6689BC" w14:textId="77777777" w:rsidTr="00A83115">
        <w:trPr>
          <w:trHeight w:val="300"/>
        </w:trPr>
        <w:tc>
          <w:tcPr>
            <w:tcW w:w="2743" w:type="dxa"/>
            <w:tcBorders>
              <w:top w:val="single" w:sz="4" w:space="0" w:color="auto"/>
              <w:left w:val="single" w:sz="4" w:space="0" w:color="auto"/>
              <w:bottom w:val="single" w:sz="4" w:space="0" w:color="auto"/>
              <w:right w:val="single" w:sz="4" w:space="0" w:color="auto"/>
            </w:tcBorders>
            <w:noWrap/>
            <w:vAlign w:val="bottom"/>
            <w:hideMark/>
          </w:tcPr>
          <w:p w14:paraId="12152E6B" w14:textId="77777777" w:rsidR="00A83115" w:rsidRPr="00A83115" w:rsidRDefault="00A83115" w:rsidP="00A83115">
            <w:pPr>
              <w:spacing w:after="0" w:line="240" w:lineRule="auto"/>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ZAJTRK</w:t>
            </w:r>
          </w:p>
        </w:tc>
        <w:tc>
          <w:tcPr>
            <w:tcW w:w="1197" w:type="dxa"/>
            <w:tcBorders>
              <w:top w:val="single" w:sz="4" w:space="0" w:color="auto"/>
              <w:left w:val="nil"/>
              <w:bottom w:val="single" w:sz="4" w:space="0" w:color="auto"/>
              <w:right w:val="single" w:sz="4" w:space="0" w:color="auto"/>
            </w:tcBorders>
            <w:noWrap/>
            <w:vAlign w:val="bottom"/>
            <w:hideMark/>
          </w:tcPr>
          <w:p w14:paraId="51A275A5"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060" w:type="dxa"/>
            <w:tcBorders>
              <w:top w:val="single" w:sz="4" w:space="0" w:color="auto"/>
              <w:left w:val="nil"/>
              <w:bottom w:val="single" w:sz="4" w:space="0" w:color="auto"/>
              <w:right w:val="single" w:sz="4" w:space="0" w:color="auto"/>
            </w:tcBorders>
            <w:noWrap/>
            <w:vAlign w:val="bottom"/>
            <w:hideMark/>
          </w:tcPr>
          <w:p w14:paraId="60880C50" w14:textId="77777777" w:rsidR="00A83115" w:rsidRPr="00A83115" w:rsidRDefault="00A83115" w:rsidP="00A83115">
            <w:pPr>
              <w:spacing w:after="0" w:line="240" w:lineRule="auto"/>
              <w:jc w:val="right"/>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8</w:t>
            </w:r>
          </w:p>
        </w:tc>
        <w:tc>
          <w:tcPr>
            <w:tcW w:w="1120" w:type="dxa"/>
            <w:tcBorders>
              <w:top w:val="single" w:sz="4" w:space="0" w:color="auto"/>
              <w:left w:val="nil"/>
              <w:bottom w:val="single" w:sz="4" w:space="0" w:color="auto"/>
              <w:right w:val="single" w:sz="4" w:space="0" w:color="auto"/>
            </w:tcBorders>
            <w:noWrap/>
            <w:vAlign w:val="bottom"/>
            <w:hideMark/>
          </w:tcPr>
          <w:p w14:paraId="5E4D3CF1" w14:textId="77777777" w:rsidR="00A83115" w:rsidRPr="00A83115" w:rsidRDefault="00A83115" w:rsidP="00A83115">
            <w:pPr>
              <w:spacing w:after="0" w:line="240" w:lineRule="auto"/>
              <w:jc w:val="right"/>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2.920</w:t>
            </w:r>
          </w:p>
        </w:tc>
        <w:tc>
          <w:tcPr>
            <w:tcW w:w="1191" w:type="dxa"/>
            <w:tcBorders>
              <w:top w:val="single" w:sz="4" w:space="0" w:color="auto"/>
              <w:left w:val="nil"/>
              <w:bottom w:val="single" w:sz="4" w:space="0" w:color="auto"/>
              <w:right w:val="single" w:sz="4" w:space="0" w:color="auto"/>
            </w:tcBorders>
            <w:noWrap/>
            <w:vAlign w:val="bottom"/>
            <w:hideMark/>
          </w:tcPr>
          <w:p w14:paraId="5427C842"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420" w:type="dxa"/>
            <w:tcBorders>
              <w:top w:val="single" w:sz="4" w:space="0" w:color="auto"/>
              <w:left w:val="nil"/>
              <w:bottom w:val="single" w:sz="4" w:space="0" w:color="auto"/>
              <w:right w:val="single" w:sz="4" w:space="0" w:color="auto"/>
            </w:tcBorders>
            <w:noWrap/>
            <w:vAlign w:val="bottom"/>
            <w:hideMark/>
          </w:tcPr>
          <w:p w14:paraId="153A7C99"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191" w:type="dxa"/>
            <w:tcBorders>
              <w:top w:val="single" w:sz="4" w:space="0" w:color="auto"/>
              <w:left w:val="nil"/>
              <w:bottom w:val="single" w:sz="4" w:space="0" w:color="auto"/>
              <w:right w:val="single" w:sz="4" w:space="0" w:color="auto"/>
            </w:tcBorders>
            <w:noWrap/>
            <w:vAlign w:val="bottom"/>
            <w:hideMark/>
          </w:tcPr>
          <w:p w14:paraId="7FCAAD47"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r>
      <w:tr w:rsidR="00A83115" w:rsidRPr="00A83115" w14:paraId="264015A2" w14:textId="77777777" w:rsidTr="00A83115">
        <w:trPr>
          <w:trHeight w:val="300"/>
        </w:trPr>
        <w:tc>
          <w:tcPr>
            <w:tcW w:w="2743" w:type="dxa"/>
            <w:tcBorders>
              <w:top w:val="nil"/>
              <w:left w:val="single" w:sz="4" w:space="0" w:color="auto"/>
              <w:bottom w:val="single" w:sz="4" w:space="0" w:color="auto"/>
              <w:right w:val="single" w:sz="4" w:space="0" w:color="auto"/>
            </w:tcBorders>
            <w:noWrap/>
            <w:vAlign w:val="bottom"/>
            <w:hideMark/>
          </w:tcPr>
          <w:p w14:paraId="01BEBE67" w14:textId="77777777" w:rsidR="00A83115" w:rsidRPr="00A83115" w:rsidRDefault="00A83115" w:rsidP="00A83115">
            <w:pPr>
              <w:spacing w:after="0" w:line="240" w:lineRule="auto"/>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KOSILO (TOPLI OBROK)</w:t>
            </w:r>
          </w:p>
        </w:tc>
        <w:tc>
          <w:tcPr>
            <w:tcW w:w="1197" w:type="dxa"/>
            <w:tcBorders>
              <w:top w:val="nil"/>
              <w:left w:val="nil"/>
              <w:bottom w:val="single" w:sz="4" w:space="0" w:color="auto"/>
              <w:right w:val="single" w:sz="4" w:space="0" w:color="auto"/>
            </w:tcBorders>
            <w:noWrap/>
            <w:vAlign w:val="bottom"/>
            <w:hideMark/>
          </w:tcPr>
          <w:p w14:paraId="0D9B2560"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060" w:type="dxa"/>
            <w:tcBorders>
              <w:top w:val="nil"/>
              <w:left w:val="nil"/>
              <w:bottom w:val="single" w:sz="4" w:space="0" w:color="auto"/>
              <w:right w:val="single" w:sz="4" w:space="0" w:color="auto"/>
            </w:tcBorders>
            <w:noWrap/>
            <w:vAlign w:val="bottom"/>
            <w:hideMark/>
          </w:tcPr>
          <w:p w14:paraId="13F590F2" w14:textId="77777777" w:rsidR="00A83115" w:rsidRPr="00A83115" w:rsidRDefault="00A83115" w:rsidP="00A83115">
            <w:pPr>
              <w:spacing w:after="0" w:line="240" w:lineRule="auto"/>
              <w:jc w:val="right"/>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8</w:t>
            </w:r>
          </w:p>
        </w:tc>
        <w:tc>
          <w:tcPr>
            <w:tcW w:w="1120" w:type="dxa"/>
            <w:tcBorders>
              <w:top w:val="nil"/>
              <w:left w:val="nil"/>
              <w:bottom w:val="single" w:sz="4" w:space="0" w:color="auto"/>
              <w:right w:val="single" w:sz="4" w:space="0" w:color="auto"/>
            </w:tcBorders>
            <w:noWrap/>
            <w:vAlign w:val="bottom"/>
            <w:hideMark/>
          </w:tcPr>
          <w:p w14:paraId="4EC65FD1" w14:textId="77777777" w:rsidR="00A83115" w:rsidRPr="00A83115" w:rsidRDefault="00A83115" w:rsidP="00A83115">
            <w:pPr>
              <w:spacing w:after="0" w:line="240" w:lineRule="auto"/>
              <w:jc w:val="right"/>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2.920</w:t>
            </w:r>
          </w:p>
        </w:tc>
        <w:tc>
          <w:tcPr>
            <w:tcW w:w="1191" w:type="dxa"/>
            <w:tcBorders>
              <w:top w:val="nil"/>
              <w:left w:val="nil"/>
              <w:bottom w:val="single" w:sz="4" w:space="0" w:color="auto"/>
              <w:right w:val="single" w:sz="4" w:space="0" w:color="auto"/>
            </w:tcBorders>
            <w:noWrap/>
            <w:vAlign w:val="bottom"/>
            <w:hideMark/>
          </w:tcPr>
          <w:p w14:paraId="2B56AED7"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420" w:type="dxa"/>
            <w:tcBorders>
              <w:top w:val="nil"/>
              <w:left w:val="nil"/>
              <w:bottom w:val="single" w:sz="4" w:space="0" w:color="auto"/>
              <w:right w:val="single" w:sz="4" w:space="0" w:color="auto"/>
            </w:tcBorders>
            <w:noWrap/>
            <w:vAlign w:val="bottom"/>
            <w:hideMark/>
          </w:tcPr>
          <w:p w14:paraId="377E46BF"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191" w:type="dxa"/>
            <w:tcBorders>
              <w:top w:val="nil"/>
              <w:left w:val="nil"/>
              <w:bottom w:val="single" w:sz="4" w:space="0" w:color="auto"/>
              <w:right w:val="single" w:sz="4" w:space="0" w:color="auto"/>
            </w:tcBorders>
            <w:noWrap/>
            <w:vAlign w:val="bottom"/>
            <w:hideMark/>
          </w:tcPr>
          <w:p w14:paraId="026CE2A9"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r>
      <w:tr w:rsidR="00A83115" w:rsidRPr="00A83115" w14:paraId="60B739C8" w14:textId="77777777" w:rsidTr="00A83115">
        <w:trPr>
          <w:trHeight w:val="300"/>
        </w:trPr>
        <w:tc>
          <w:tcPr>
            <w:tcW w:w="2743" w:type="dxa"/>
            <w:tcBorders>
              <w:top w:val="nil"/>
              <w:left w:val="single" w:sz="4" w:space="0" w:color="auto"/>
              <w:bottom w:val="single" w:sz="4" w:space="0" w:color="auto"/>
              <w:right w:val="single" w:sz="4" w:space="0" w:color="auto"/>
            </w:tcBorders>
            <w:noWrap/>
            <w:vAlign w:val="bottom"/>
            <w:hideMark/>
          </w:tcPr>
          <w:p w14:paraId="038AB017" w14:textId="77777777" w:rsidR="00A83115" w:rsidRPr="00A83115" w:rsidRDefault="00A83115" w:rsidP="00A83115">
            <w:pPr>
              <w:spacing w:after="0" w:line="240" w:lineRule="auto"/>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VEČERJA</w:t>
            </w:r>
          </w:p>
        </w:tc>
        <w:tc>
          <w:tcPr>
            <w:tcW w:w="1197" w:type="dxa"/>
            <w:tcBorders>
              <w:top w:val="nil"/>
              <w:left w:val="nil"/>
              <w:bottom w:val="single" w:sz="4" w:space="0" w:color="auto"/>
              <w:right w:val="single" w:sz="4" w:space="0" w:color="auto"/>
            </w:tcBorders>
            <w:noWrap/>
            <w:vAlign w:val="bottom"/>
            <w:hideMark/>
          </w:tcPr>
          <w:p w14:paraId="7A920A5D"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060" w:type="dxa"/>
            <w:tcBorders>
              <w:top w:val="nil"/>
              <w:left w:val="nil"/>
              <w:bottom w:val="single" w:sz="4" w:space="0" w:color="auto"/>
              <w:right w:val="single" w:sz="4" w:space="0" w:color="auto"/>
            </w:tcBorders>
            <w:noWrap/>
            <w:vAlign w:val="bottom"/>
            <w:hideMark/>
          </w:tcPr>
          <w:p w14:paraId="4FA491D6" w14:textId="77777777" w:rsidR="00A83115" w:rsidRPr="00A83115" w:rsidRDefault="00A83115" w:rsidP="00A83115">
            <w:pPr>
              <w:spacing w:after="0" w:line="240" w:lineRule="auto"/>
              <w:jc w:val="right"/>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8</w:t>
            </w:r>
          </w:p>
        </w:tc>
        <w:tc>
          <w:tcPr>
            <w:tcW w:w="1120" w:type="dxa"/>
            <w:tcBorders>
              <w:top w:val="nil"/>
              <w:left w:val="nil"/>
              <w:bottom w:val="single" w:sz="4" w:space="0" w:color="auto"/>
              <w:right w:val="single" w:sz="4" w:space="0" w:color="auto"/>
            </w:tcBorders>
            <w:noWrap/>
            <w:vAlign w:val="bottom"/>
            <w:hideMark/>
          </w:tcPr>
          <w:p w14:paraId="777BA8EA" w14:textId="77777777" w:rsidR="00A83115" w:rsidRPr="00A83115" w:rsidRDefault="00A83115" w:rsidP="00A83115">
            <w:pPr>
              <w:spacing w:after="0" w:line="240" w:lineRule="auto"/>
              <w:jc w:val="right"/>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2.920</w:t>
            </w:r>
          </w:p>
        </w:tc>
        <w:tc>
          <w:tcPr>
            <w:tcW w:w="1191" w:type="dxa"/>
            <w:tcBorders>
              <w:top w:val="nil"/>
              <w:left w:val="nil"/>
              <w:bottom w:val="single" w:sz="4" w:space="0" w:color="auto"/>
              <w:right w:val="single" w:sz="4" w:space="0" w:color="auto"/>
            </w:tcBorders>
            <w:noWrap/>
            <w:vAlign w:val="bottom"/>
            <w:hideMark/>
          </w:tcPr>
          <w:p w14:paraId="5E0C019B"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420" w:type="dxa"/>
            <w:tcBorders>
              <w:top w:val="nil"/>
              <w:left w:val="nil"/>
              <w:bottom w:val="single" w:sz="4" w:space="0" w:color="auto"/>
              <w:right w:val="single" w:sz="4" w:space="0" w:color="auto"/>
            </w:tcBorders>
            <w:noWrap/>
            <w:vAlign w:val="bottom"/>
            <w:hideMark/>
          </w:tcPr>
          <w:p w14:paraId="0DA68708"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191" w:type="dxa"/>
            <w:tcBorders>
              <w:top w:val="nil"/>
              <w:left w:val="nil"/>
              <w:bottom w:val="single" w:sz="4" w:space="0" w:color="auto"/>
              <w:right w:val="single" w:sz="4" w:space="0" w:color="auto"/>
            </w:tcBorders>
            <w:noWrap/>
            <w:vAlign w:val="bottom"/>
            <w:hideMark/>
          </w:tcPr>
          <w:p w14:paraId="4896EAB7"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r>
      <w:tr w:rsidR="00A83115" w:rsidRPr="00A83115" w14:paraId="13F2A079" w14:textId="77777777" w:rsidTr="00A83115">
        <w:trPr>
          <w:trHeight w:val="300"/>
        </w:trPr>
        <w:tc>
          <w:tcPr>
            <w:tcW w:w="9922" w:type="dxa"/>
            <w:gridSpan w:val="7"/>
            <w:tcBorders>
              <w:top w:val="nil"/>
              <w:left w:val="single" w:sz="4" w:space="0" w:color="auto"/>
              <w:bottom w:val="nil"/>
              <w:right w:val="single" w:sz="4" w:space="0" w:color="000000"/>
            </w:tcBorders>
            <w:shd w:val="clear" w:color="000000" w:fill="D9D9D9"/>
            <w:noWrap/>
            <w:vAlign w:val="bottom"/>
            <w:hideMark/>
          </w:tcPr>
          <w:p w14:paraId="70309C8C"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UPORABNIKI VARNE HIŠE</w:t>
            </w:r>
          </w:p>
        </w:tc>
      </w:tr>
      <w:tr w:rsidR="00A83115" w:rsidRPr="00A83115" w14:paraId="264C0434" w14:textId="77777777" w:rsidTr="00A83115">
        <w:trPr>
          <w:trHeight w:val="300"/>
        </w:trPr>
        <w:tc>
          <w:tcPr>
            <w:tcW w:w="2743" w:type="dxa"/>
            <w:tcBorders>
              <w:top w:val="single" w:sz="4" w:space="0" w:color="auto"/>
              <w:left w:val="single" w:sz="4" w:space="0" w:color="auto"/>
              <w:bottom w:val="single" w:sz="4" w:space="0" w:color="auto"/>
              <w:right w:val="single" w:sz="4" w:space="0" w:color="auto"/>
            </w:tcBorders>
            <w:noWrap/>
            <w:vAlign w:val="bottom"/>
            <w:hideMark/>
          </w:tcPr>
          <w:p w14:paraId="5E02EDF0" w14:textId="77777777" w:rsidR="00A83115" w:rsidRPr="00A83115" w:rsidRDefault="00A83115" w:rsidP="00A83115">
            <w:pPr>
              <w:spacing w:after="0" w:line="240" w:lineRule="auto"/>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KOSILO (TOPLI OBROK)</w:t>
            </w:r>
          </w:p>
        </w:tc>
        <w:tc>
          <w:tcPr>
            <w:tcW w:w="1197" w:type="dxa"/>
            <w:tcBorders>
              <w:top w:val="single" w:sz="4" w:space="0" w:color="auto"/>
              <w:left w:val="nil"/>
              <w:bottom w:val="single" w:sz="4" w:space="0" w:color="auto"/>
              <w:right w:val="single" w:sz="4" w:space="0" w:color="auto"/>
            </w:tcBorders>
            <w:noWrap/>
            <w:vAlign w:val="bottom"/>
            <w:hideMark/>
          </w:tcPr>
          <w:p w14:paraId="316F01EE"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060" w:type="dxa"/>
            <w:tcBorders>
              <w:top w:val="single" w:sz="4" w:space="0" w:color="auto"/>
              <w:left w:val="nil"/>
              <w:bottom w:val="single" w:sz="4" w:space="0" w:color="auto"/>
              <w:right w:val="single" w:sz="4" w:space="0" w:color="auto"/>
            </w:tcBorders>
            <w:noWrap/>
            <w:vAlign w:val="bottom"/>
            <w:hideMark/>
          </w:tcPr>
          <w:p w14:paraId="0AA9D6F7" w14:textId="77777777" w:rsidR="00A83115" w:rsidRPr="00A83115" w:rsidRDefault="00A83115" w:rsidP="00A83115">
            <w:pPr>
              <w:spacing w:after="0" w:line="240" w:lineRule="auto"/>
              <w:jc w:val="right"/>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2</w:t>
            </w:r>
          </w:p>
        </w:tc>
        <w:tc>
          <w:tcPr>
            <w:tcW w:w="1120" w:type="dxa"/>
            <w:tcBorders>
              <w:top w:val="single" w:sz="4" w:space="0" w:color="auto"/>
              <w:left w:val="nil"/>
              <w:bottom w:val="single" w:sz="4" w:space="0" w:color="auto"/>
              <w:right w:val="single" w:sz="4" w:space="0" w:color="auto"/>
            </w:tcBorders>
            <w:noWrap/>
            <w:vAlign w:val="bottom"/>
            <w:hideMark/>
          </w:tcPr>
          <w:p w14:paraId="30A86A7E" w14:textId="77777777" w:rsidR="00A83115" w:rsidRPr="00A83115" w:rsidRDefault="00A83115" w:rsidP="00A83115">
            <w:pPr>
              <w:spacing w:after="0" w:line="240" w:lineRule="auto"/>
              <w:jc w:val="right"/>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730</w:t>
            </w:r>
          </w:p>
        </w:tc>
        <w:tc>
          <w:tcPr>
            <w:tcW w:w="1191" w:type="dxa"/>
            <w:tcBorders>
              <w:top w:val="single" w:sz="4" w:space="0" w:color="auto"/>
              <w:left w:val="nil"/>
              <w:bottom w:val="single" w:sz="4" w:space="0" w:color="auto"/>
              <w:right w:val="single" w:sz="4" w:space="0" w:color="auto"/>
            </w:tcBorders>
            <w:noWrap/>
            <w:vAlign w:val="bottom"/>
            <w:hideMark/>
          </w:tcPr>
          <w:p w14:paraId="480A366B"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420" w:type="dxa"/>
            <w:tcBorders>
              <w:top w:val="single" w:sz="4" w:space="0" w:color="auto"/>
              <w:left w:val="nil"/>
              <w:bottom w:val="single" w:sz="4" w:space="0" w:color="auto"/>
              <w:right w:val="single" w:sz="4" w:space="0" w:color="auto"/>
            </w:tcBorders>
            <w:noWrap/>
            <w:vAlign w:val="bottom"/>
            <w:hideMark/>
          </w:tcPr>
          <w:p w14:paraId="4AD68E1F"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191" w:type="dxa"/>
            <w:tcBorders>
              <w:top w:val="single" w:sz="4" w:space="0" w:color="auto"/>
              <w:left w:val="nil"/>
              <w:bottom w:val="single" w:sz="4" w:space="0" w:color="auto"/>
              <w:right w:val="single" w:sz="4" w:space="0" w:color="auto"/>
            </w:tcBorders>
            <w:noWrap/>
            <w:vAlign w:val="bottom"/>
            <w:hideMark/>
          </w:tcPr>
          <w:p w14:paraId="241720A4"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r>
      <w:tr w:rsidR="00A83115" w:rsidRPr="00A83115" w14:paraId="2B733456" w14:textId="77777777" w:rsidTr="00A83115">
        <w:trPr>
          <w:trHeight w:val="300"/>
        </w:trPr>
        <w:tc>
          <w:tcPr>
            <w:tcW w:w="9922" w:type="dxa"/>
            <w:gridSpan w:val="7"/>
            <w:tcBorders>
              <w:top w:val="single" w:sz="4" w:space="0" w:color="auto"/>
              <w:left w:val="single" w:sz="4" w:space="0" w:color="auto"/>
              <w:bottom w:val="nil"/>
              <w:right w:val="single" w:sz="4" w:space="0" w:color="000000"/>
            </w:tcBorders>
            <w:shd w:val="clear" w:color="000000" w:fill="D9D9D9"/>
            <w:noWrap/>
            <w:vAlign w:val="bottom"/>
            <w:hideMark/>
          </w:tcPr>
          <w:p w14:paraId="4D4A0373"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ZUNANJI - SOCIALNO OGROŽENI OBČANI</w:t>
            </w:r>
          </w:p>
        </w:tc>
      </w:tr>
      <w:tr w:rsidR="00A83115" w:rsidRPr="00A83115" w14:paraId="616D98F7" w14:textId="77777777" w:rsidTr="00A83115">
        <w:trPr>
          <w:trHeight w:val="300"/>
        </w:trPr>
        <w:tc>
          <w:tcPr>
            <w:tcW w:w="2743" w:type="dxa"/>
            <w:tcBorders>
              <w:top w:val="single" w:sz="4" w:space="0" w:color="auto"/>
              <w:left w:val="single" w:sz="4" w:space="0" w:color="auto"/>
              <w:bottom w:val="single" w:sz="4" w:space="0" w:color="auto"/>
              <w:right w:val="single" w:sz="4" w:space="0" w:color="auto"/>
            </w:tcBorders>
            <w:noWrap/>
            <w:vAlign w:val="bottom"/>
            <w:hideMark/>
          </w:tcPr>
          <w:p w14:paraId="7DAB8DBF" w14:textId="77777777" w:rsidR="00A83115" w:rsidRPr="00A83115" w:rsidRDefault="00A83115" w:rsidP="00A83115">
            <w:pPr>
              <w:spacing w:after="0" w:line="240" w:lineRule="auto"/>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KOSILO (TOPLI OBROK)</w:t>
            </w:r>
          </w:p>
        </w:tc>
        <w:tc>
          <w:tcPr>
            <w:tcW w:w="1197" w:type="dxa"/>
            <w:tcBorders>
              <w:top w:val="single" w:sz="4" w:space="0" w:color="auto"/>
              <w:left w:val="nil"/>
              <w:bottom w:val="single" w:sz="4" w:space="0" w:color="auto"/>
              <w:right w:val="single" w:sz="4" w:space="0" w:color="auto"/>
            </w:tcBorders>
            <w:noWrap/>
            <w:vAlign w:val="bottom"/>
            <w:hideMark/>
          </w:tcPr>
          <w:p w14:paraId="3969D5AB"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060" w:type="dxa"/>
            <w:tcBorders>
              <w:top w:val="single" w:sz="4" w:space="0" w:color="auto"/>
              <w:left w:val="nil"/>
              <w:bottom w:val="single" w:sz="4" w:space="0" w:color="auto"/>
              <w:right w:val="single" w:sz="4" w:space="0" w:color="auto"/>
            </w:tcBorders>
            <w:noWrap/>
            <w:vAlign w:val="bottom"/>
            <w:hideMark/>
          </w:tcPr>
          <w:p w14:paraId="2C36CF93" w14:textId="77777777" w:rsidR="00A83115" w:rsidRPr="00A83115" w:rsidRDefault="00A83115" w:rsidP="00A83115">
            <w:pPr>
              <w:spacing w:after="0" w:line="240" w:lineRule="auto"/>
              <w:jc w:val="right"/>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52</w:t>
            </w:r>
          </w:p>
        </w:tc>
        <w:tc>
          <w:tcPr>
            <w:tcW w:w="1120" w:type="dxa"/>
            <w:tcBorders>
              <w:top w:val="single" w:sz="4" w:space="0" w:color="auto"/>
              <w:left w:val="nil"/>
              <w:bottom w:val="single" w:sz="4" w:space="0" w:color="auto"/>
              <w:right w:val="single" w:sz="4" w:space="0" w:color="auto"/>
            </w:tcBorders>
            <w:noWrap/>
            <w:vAlign w:val="bottom"/>
            <w:hideMark/>
          </w:tcPr>
          <w:p w14:paraId="4DC5F4B2" w14:textId="77777777" w:rsidR="00A83115" w:rsidRPr="00A83115" w:rsidRDefault="00A83115" w:rsidP="00A83115">
            <w:pPr>
              <w:spacing w:after="0" w:line="240" w:lineRule="auto"/>
              <w:jc w:val="right"/>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18.980</w:t>
            </w:r>
          </w:p>
        </w:tc>
        <w:tc>
          <w:tcPr>
            <w:tcW w:w="1191" w:type="dxa"/>
            <w:tcBorders>
              <w:top w:val="single" w:sz="4" w:space="0" w:color="auto"/>
              <w:left w:val="nil"/>
              <w:bottom w:val="single" w:sz="4" w:space="0" w:color="auto"/>
              <w:right w:val="single" w:sz="4" w:space="0" w:color="auto"/>
            </w:tcBorders>
            <w:noWrap/>
            <w:vAlign w:val="bottom"/>
            <w:hideMark/>
          </w:tcPr>
          <w:p w14:paraId="3E4936A4"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420" w:type="dxa"/>
            <w:tcBorders>
              <w:top w:val="single" w:sz="4" w:space="0" w:color="auto"/>
              <w:left w:val="nil"/>
              <w:bottom w:val="single" w:sz="4" w:space="0" w:color="auto"/>
              <w:right w:val="single" w:sz="4" w:space="0" w:color="auto"/>
            </w:tcBorders>
            <w:noWrap/>
            <w:vAlign w:val="bottom"/>
            <w:hideMark/>
          </w:tcPr>
          <w:p w14:paraId="19C21396"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191" w:type="dxa"/>
            <w:tcBorders>
              <w:top w:val="single" w:sz="4" w:space="0" w:color="auto"/>
              <w:left w:val="nil"/>
              <w:bottom w:val="single" w:sz="4" w:space="0" w:color="auto"/>
              <w:right w:val="single" w:sz="4" w:space="0" w:color="auto"/>
            </w:tcBorders>
            <w:noWrap/>
            <w:vAlign w:val="bottom"/>
            <w:hideMark/>
          </w:tcPr>
          <w:p w14:paraId="45762B72"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r>
      <w:tr w:rsidR="00A83115" w:rsidRPr="00A83115" w14:paraId="08547AB1" w14:textId="77777777" w:rsidTr="00A83115">
        <w:trPr>
          <w:trHeight w:val="300"/>
        </w:trPr>
        <w:tc>
          <w:tcPr>
            <w:tcW w:w="2743" w:type="dxa"/>
            <w:tcBorders>
              <w:top w:val="nil"/>
              <w:left w:val="single" w:sz="4" w:space="0" w:color="auto"/>
              <w:bottom w:val="single" w:sz="4" w:space="0" w:color="auto"/>
              <w:right w:val="single" w:sz="4" w:space="0" w:color="auto"/>
            </w:tcBorders>
            <w:noWrap/>
            <w:vAlign w:val="bottom"/>
            <w:hideMark/>
          </w:tcPr>
          <w:p w14:paraId="449232CB" w14:textId="77777777" w:rsidR="00A83115" w:rsidRPr="00A83115" w:rsidRDefault="00A83115" w:rsidP="00A83115">
            <w:pPr>
              <w:spacing w:after="0" w:line="240" w:lineRule="auto"/>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KOSILO (TOPLI OBROK) DIETA</w:t>
            </w:r>
          </w:p>
        </w:tc>
        <w:tc>
          <w:tcPr>
            <w:tcW w:w="1197" w:type="dxa"/>
            <w:tcBorders>
              <w:top w:val="nil"/>
              <w:left w:val="nil"/>
              <w:bottom w:val="single" w:sz="4" w:space="0" w:color="auto"/>
              <w:right w:val="single" w:sz="4" w:space="0" w:color="auto"/>
            </w:tcBorders>
            <w:noWrap/>
            <w:vAlign w:val="bottom"/>
            <w:hideMark/>
          </w:tcPr>
          <w:p w14:paraId="37B36146"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060" w:type="dxa"/>
            <w:tcBorders>
              <w:top w:val="nil"/>
              <w:left w:val="nil"/>
              <w:bottom w:val="single" w:sz="4" w:space="0" w:color="auto"/>
              <w:right w:val="single" w:sz="4" w:space="0" w:color="auto"/>
            </w:tcBorders>
            <w:noWrap/>
            <w:vAlign w:val="bottom"/>
            <w:hideMark/>
          </w:tcPr>
          <w:p w14:paraId="77A797DD" w14:textId="77777777" w:rsidR="00A83115" w:rsidRPr="00A83115" w:rsidRDefault="00A83115" w:rsidP="00A83115">
            <w:pPr>
              <w:spacing w:after="0" w:line="240" w:lineRule="auto"/>
              <w:jc w:val="right"/>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3</w:t>
            </w:r>
          </w:p>
        </w:tc>
        <w:tc>
          <w:tcPr>
            <w:tcW w:w="1120" w:type="dxa"/>
            <w:tcBorders>
              <w:top w:val="nil"/>
              <w:left w:val="nil"/>
              <w:bottom w:val="single" w:sz="4" w:space="0" w:color="auto"/>
              <w:right w:val="single" w:sz="4" w:space="0" w:color="auto"/>
            </w:tcBorders>
            <w:noWrap/>
            <w:vAlign w:val="bottom"/>
            <w:hideMark/>
          </w:tcPr>
          <w:p w14:paraId="7379E687" w14:textId="77777777" w:rsidR="00A83115" w:rsidRPr="00A83115" w:rsidRDefault="00A83115" w:rsidP="00A83115">
            <w:pPr>
              <w:spacing w:after="0" w:line="240" w:lineRule="auto"/>
              <w:jc w:val="right"/>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1.095</w:t>
            </w:r>
          </w:p>
        </w:tc>
        <w:tc>
          <w:tcPr>
            <w:tcW w:w="1191" w:type="dxa"/>
            <w:tcBorders>
              <w:top w:val="nil"/>
              <w:left w:val="nil"/>
              <w:bottom w:val="single" w:sz="4" w:space="0" w:color="auto"/>
              <w:right w:val="single" w:sz="4" w:space="0" w:color="auto"/>
            </w:tcBorders>
            <w:noWrap/>
            <w:vAlign w:val="bottom"/>
            <w:hideMark/>
          </w:tcPr>
          <w:p w14:paraId="268DC2F4"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420" w:type="dxa"/>
            <w:tcBorders>
              <w:top w:val="nil"/>
              <w:left w:val="nil"/>
              <w:bottom w:val="single" w:sz="4" w:space="0" w:color="auto"/>
              <w:right w:val="single" w:sz="4" w:space="0" w:color="auto"/>
            </w:tcBorders>
            <w:noWrap/>
            <w:vAlign w:val="bottom"/>
            <w:hideMark/>
          </w:tcPr>
          <w:p w14:paraId="277CD280"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191" w:type="dxa"/>
            <w:tcBorders>
              <w:top w:val="nil"/>
              <w:left w:val="nil"/>
              <w:bottom w:val="single" w:sz="4" w:space="0" w:color="auto"/>
              <w:right w:val="single" w:sz="4" w:space="0" w:color="auto"/>
            </w:tcBorders>
            <w:noWrap/>
            <w:vAlign w:val="bottom"/>
            <w:hideMark/>
          </w:tcPr>
          <w:p w14:paraId="7AA43364"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r>
      <w:tr w:rsidR="00A83115" w:rsidRPr="00A83115" w14:paraId="3B514B6E" w14:textId="77777777" w:rsidTr="00A83115">
        <w:trPr>
          <w:trHeight w:val="300"/>
        </w:trPr>
        <w:tc>
          <w:tcPr>
            <w:tcW w:w="9922" w:type="dxa"/>
            <w:gridSpan w:val="7"/>
            <w:tcBorders>
              <w:top w:val="single" w:sz="4" w:space="0" w:color="auto"/>
              <w:left w:val="single" w:sz="4" w:space="0" w:color="auto"/>
              <w:bottom w:val="nil"/>
              <w:right w:val="single" w:sz="4" w:space="0" w:color="000000"/>
            </w:tcBorders>
            <w:shd w:val="clear" w:color="000000" w:fill="D9D9D9"/>
            <w:noWrap/>
            <w:vAlign w:val="bottom"/>
            <w:hideMark/>
          </w:tcPr>
          <w:p w14:paraId="2BF3996A"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SKUPAJ</w:t>
            </w:r>
          </w:p>
        </w:tc>
      </w:tr>
      <w:tr w:rsidR="00A83115" w:rsidRPr="00A83115" w14:paraId="63181B5E" w14:textId="77777777" w:rsidTr="00A83115">
        <w:trPr>
          <w:trHeight w:val="300"/>
        </w:trPr>
        <w:tc>
          <w:tcPr>
            <w:tcW w:w="2743" w:type="dxa"/>
            <w:tcBorders>
              <w:top w:val="single" w:sz="4" w:space="0" w:color="auto"/>
              <w:left w:val="single" w:sz="4" w:space="0" w:color="auto"/>
              <w:bottom w:val="single" w:sz="4" w:space="0" w:color="auto"/>
              <w:right w:val="single" w:sz="4" w:space="0" w:color="auto"/>
            </w:tcBorders>
            <w:noWrap/>
            <w:vAlign w:val="bottom"/>
            <w:hideMark/>
          </w:tcPr>
          <w:p w14:paraId="38C77F39" w14:textId="77777777" w:rsidR="00A83115" w:rsidRPr="00A83115" w:rsidRDefault="00A83115" w:rsidP="00A83115">
            <w:pPr>
              <w:spacing w:after="0" w:line="240" w:lineRule="auto"/>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ZAJTRK</w:t>
            </w:r>
          </w:p>
        </w:tc>
        <w:tc>
          <w:tcPr>
            <w:tcW w:w="1197" w:type="dxa"/>
            <w:tcBorders>
              <w:top w:val="single" w:sz="4" w:space="0" w:color="auto"/>
              <w:left w:val="nil"/>
              <w:bottom w:val="single" w:sz="4" w:space="0" w:color="auto"/>
              <w:right w:val="single" w:sz="4" w:space="0" w:color="auto"/>
            </w:tcBorders>
            <w:noWrap/>
            <w:vAlign w:val="bottom"/>
            <w:hideMark/>
          </w:tcPr>
          <w:p w14:paraId="58687364"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xml:space="preserve"> </w:t>
            </w:r>
          </w:p>
        </w:tc>
        <w:tc>
          <w:tcPr>
            <w:tcW w:w="1060" w:type="dxa"/>
            <w:tcBorders>
              <w:top w:val="single" w:sz="4" w:space="0" w:color="auto"/>
              <w:left w:val="nil"/>
              <w:bottom w:val="single" w:sz="4" w:space="0" w:color="auto"/>
              <w:right w:val="single" w:sz="4" w:space="0" w:color="auto"/>
            </w:tcBorders>
            <w:noWrap/>
            <w:vAlign w:val="bottom"/>
            <w:hideMark/>
          </w:tcPr>
          <w:p w14:paraId="3A1F9A52" w14:textId="77777777" w:rsidR="00A83115" w:rsidRPr="00A83115" w:rsidRDefault="00A83115" w:rsidP="00A83115">
            <w:pPr>
              <w:spacing w:after="0" w:line="240" w:lineRule="auto"/>
              <w:jc w:val="right"/>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8</w:t>
            </w:r>
          </w:p>
        </w:tc>
        <w:tc>
          <w:tcPr>
            <w:tcW w:w="1120" w:type="dxa"/>
            <w:tcBorders>
              <w:top w:val="single" w:sz="4" w:space="0" w:color="auto"/>
              <w:left w:val="nil"/>
              <w:bottom w:val="single" w:sz="4" w:space="0" w:color="auto"/>
              <w:right w:val="single" w:sz="4" w:space="0" w:color="auto"/>
            </w:tcBorders>
            <w:noWrap/>
            <w:vAlign w:val="bottom"/>
            <w:hideMark/>
          </w:tcPr>
          <w:p w14:paraId="69701135" w14:textId="77777777" w:rsidR="00A83115" w:rsidRPr="00A83115" w:rsidRDefault="00A83115" w:rsidP="00A83115">
            <w:pPr>
              <w:spacing w:after="0" w:line="240" w:lineRule="auto"/>
              <w:jc w:val="right"/>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2.920</w:t>
            </w:r>
          </w:p>
        </w:tc>
        <w:tc>
          <w:tcPr>
            <w:tcW w:w="1191" w:type="dxa"/>
            <w:tcBorders>
              <w:top w:val="single" w:sz="4" w:space="0" w:color="auto"/>
              <w:left w:val="nil"/>
              <w:bottom w:val="single" w:sz="4" w:space="0" w:color="auto"/>
              <w:right w:val="single" w:sz="4" w:space="0" w:color="auto"/>
            </w:tcBorders>
            <w:noWrap/>
            <w:vAlign w:val="bottom"/>
            <w:hideMark/>
          </w:tcPr>
          <w:p w14:paraId="0B50FACB"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420" w:type="dxa"/>
            <w:tcBorders>
              <w:top w:val="single" w:sz="4" w:space="0" w:color="auto"/>
              <w:left w:val="nil"/>
              <w:bottom w:val="single" w:sz="4" w:space="0" w:color="auto"/>
              <w:right w:val="single" w:sz="4" w:space="0" w:color="auto"/>
            </w:tcBorders>
            <w:noWrap/>
            <w:vAlign w:val="bottom"/>
            <w:hideMark/>
          </w:tcPr>
          <w:p w14:paraId="3CB1FDBC"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191" w:type="dxa"/>
            <w:tcBorders>
              <w:top w:val="single" w:sz="4" w:space="0" w:color="auto"/>
              <w:left w:val="nil"/>
              <w:bottom w:val="single" w:sz="4" w:space="0" w:color="auto"/>
              <w:right w:val="single" w:sz="4" w:space="0" w:color="auto"/>
            </w:tcBorders>
            <w:noWrap/>
            <w:vAlign w:val="bottom"/>
            <w:hideMark/>
          </w:tcPr>
          <w:p w14:paraId="135FF3C9"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r>
      <w:tr w:rsidR="00A83115" w:rsidRPr="00A83115" w14:paraId="34F525FC" w14:textId="77777777" w:rsidTr="00A83115">
        <w:trPr>
          <w:trHeight w:val="300"/>
        </w:trPr>
        <w:tc>
          <w:tcPr>
            <w:tcW w:w="2743" w:type="dxa"/>
            <w:tcBorders>
              <w:top w:val="nil"/>
              <w:left w:val="single" w:sz="4" w:space="0" w:color="auto"/>
              <w:bottom w:val="single" w:sz="4" w:space="0" w:color="auto"/>
              <w:right w:val="single" w:sz="4" w:space="0" w:color="auto"/>
            </w:tcBorders>
            <w:noWrap/>
            <w:vAlign w:val="bottom"/>
            <w:hideMark/>
          </w:tcPr>
          <w:p w14:paraId="2EDECB94" w14:textId="77777777" w:rsidR="00A83115" w:rsidRPr="00A83115" w:rsidRDefault="00A83115" w:rsidP="00A83115">
            <w:pPr>
              <w:spacing w:after="0" w:line="240" w:lineRule="auto"/>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KOSILO (TOPLI OBROK)</w:t>
            </w:r>
          </w:p>
        </w:tc>
        <w:tc>
          <w:tcPr>
            <w:tcW w:w="1197" w:type="dxa"/>
            <w:tcBorders>
              <w:top w:val="nil"/>
              <w:left w:val="nil"/>
              <w:bottom w:val="single" w:sz="4" w:space="0" w:color="auto"/>
              <w:right w:val="single" w:sz="4" w:space="0" w:color="auto"/>
            </w:tcBorders>
            <w:noWrap/>
            <w:vAlign w:val="bottom"/>
            <w:hideMark/>
          </w:tcPr>
          <w:p w14:paraId="3434ABDB"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xml:space="preserve"> </w:t>
            </w:r>
          </w:p>
        </w:tc>
        <w:tc>
          <w:tcPr>
            <w:tcW w:w="1060" w:type="dxa"/>
            <w:tcBorders>
              <w:top w:val="nil"/>
              <w:left w:val="nil"/>
              <w:bottom w:val="single" w:sz="4" w:space="0" w:color="auto"/>
              <w:right w:val="single" w:sz="4" w:space="0" w:color="auto"/>
            </w:tcBorders>
            <w:noWrap/>
            <w:vAlign w:val="bottom"/>
            <w:hideMark/>
          </w:tcPr>
          <w:p w14:paraId="63B1C826" w14:textId="77777777" w:rsidR="00A83115" w:rsidRPr="00A83115" w:rsidRDefault="00A83115" w:rsidP="00A83115">
            <w:pPr>
              <w:spacing w:after="0" w:line="240" w:lineRule="auto"/>
              <w:jc w:val="right"/>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62</w:t>
            </w:r>
          </w:p>
        </w:tc>
        <w:tc>
          <w:tcPr>
            <w:tcW w:w="1120" w:type="dxa"/>
            <w:tcBorders>
              <w:top w:val="nil"/>
              <w:left w:val="nil"/>
              <w:bottom w:val="single" w:sz="4" w:space="0" w:color="auto"/>
              <w:right w:val="single" w:sz="4" w:space="0" w:color="auto"/>
            </w:tcBorders>
            <w:noWrap/>
            <w:vAlign w:val="bottom"/>
            <w:hideMark/>
          </w:tcPr>
          <w:p w14:paraId="3658409B" w14:textId="77777777" w:rsidR="00A83115" w:rsidRPr="00A83115" w:rsidRDefault="00A83115" w:rsidP="00A83115">
            <w:pPr>
              <w:spacing w:after="0" w:line="240" w:lineRule="auto"/>
              <w:jc w:val="right"/>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22.630</w:t>
            </w:r>
          </w:p>
        </w:tc>
        <w:tc>
          <w:tcPr>
            <w:tcW w:w="1191" w:type="dxa"/>
            <w:tcBorders>
              <w:top w:val="nil"/>
              <w:left w:val="nil"/>
              <w:bottom w:val="single" w:sz="4" w:space="0" w:color="auto"/>
              <w:right w:val="single" w:sz="4" w:space="0" w:color="auto"/>
            </w:tcBorders>
            <w:noWrap/>
            <w:vAlign w:val="bottom"/>
            <w:hideMark/>
          </w:tcPr>
          <w:p w14:paraId="72B35C3D"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420" w:type="dxa"/>
            <w:tcBorders>
              <w:top w:val="nil"/>
              <w:left w:val="nil"/>
              <w:bottom w:val="single" w:sz="4" w:space="0" w:color="auto"/>
              <w:right w:val="single" w:sz="4" w:space="0" w:color="auto"/>
            </w:tcBorders>
            <w:noWrap/>
            <w:vAlign w:val="bottom"/>
            <w:hideMark/>
          </w:tcPr>
          <w:p w14:paraId="65E67982"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191" w:type="dxa"/>
            <w:tcBorders>
              <w:top w:val="nil"/>
              <w:left w:val="nil"/>
              <w:bottom w:val="single" w:sz="4" w:space="0" w:color="auto"/>
              <w:right w:val="single" w:sz="4" w:space="0" w:color="auto"/>
            </w:tcBorders>
            <w:noWrap/>
            <w:vAlign w:val="bottom"/>
            <w:hideMark/>
          </w:tcPr>
          <w:p w14:paraId="55D0590D"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r>
      <w:tr w:rsidR="00A83115" w:rsidRPr="00A83115" w14:paraId="37489FD2" w14:textId="77777777" w:rsidTr="00A83115">
        <w:trPr>
          <w:trHeight w:val="300"/>
        </w:trPr>
        <w:tc>
          <w:tcPr>
            <w:tcW w:w="2743" w:type="dxa"/>
            <w:tcBorders>
              <w:top w:val="nil"/>
              <w:left w:val="single" w:sz="4" w:space="0" w:color="auto"/>
              <w:bottom w:val="single" w:sz="4" w:space="0" w:color="auto"/>
              <w:right w:val="single" w:sz="4" w:space="0" w:color="auto"/>
            </w:tcBorders>
            <w:noWrap/>
            <w:vAlign w:val="bottom"/>
            <w:hideMark/>
          </w:tcPr>
          <w:p w14:paraId="3BBEFB5B" w14:textId="77777777" w:rsidR="00A83115" w:rsidRPr="00A83115" w:rsidRDefault="00A83115" w:rsidP="00A83115">
            <w:pPr>
              <w:spacing w:after="0" w:line="240" w:lineRule="auto"/>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KOSILO (TOPLI OBROK) DIETA</w:t>
            </w:r>
          </w:p>
        </w:tc>
        <w:tc>
          <w:tcPr>
            <w:tcW w:w="1197" w:type="dxa"/>
            <w:tcBorders>
              <w:top w:val="nil"/>
              <w:left w:val="nil"/>
              <w:bottom w:val="single" w:sz="4" w:space="0" w:color="auto"/>
              <w:right w:val="single" w:sz="4" w:space="0" w:color="auto"/>
            </w:tcBorders>
            <w:noWrap/>
            <w:vAlign w:val="bottom"/>
            <w:hideMark/>
          </w:tcPr>
          <w:p w14:paraId="28BD9E7D"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060" w:type="dxa"/>
            <w:tcBorders>
              <w:top w:val="nil"/>
              <w:left w:val="nil"/>
              <w:bottom w:val="single" w:sz="4" w:space="0" w:color="auto"/>
              <w:right w:val="single" w:sz="4" w:space="0" w:color="auto"/>
            </w:tcBorders>
            <w:noWrap/>
            <w:vAlign w:val="bottom"/>
            <w:hideMark/>
          </w:tcPr>
          <w:p w14:paraId="0D75DF61" w14:textId="77777777" w:rsidR="00A83115" w:rsidRPr="00A83115" w:rsidRDefault="00A83115" w:rsidP="00A83115">
            <w:pPr>
              <w:spacing w:after="0" w:line="240" w:lineRule="auto"/>
              <w:jc w:val="right"/>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3</w:t>
            </w:r>
          </w:p>
        </w:tc>
        <w:tc>
          <w:tcPr>
            <w:tcW w:w="1120" w:type="dxa"/>
            <w:tcBorders>
              <w:top w:val="nil"/>
              <w:left w:val="nil"/>
              <w:bottom w:val="single" w:sz="4" w:space="0" w:color="auto"/>
              <w:right w:val="single" w:sz="4" w:space="0" w:color="auto"/>
            </w:tcBorders>
            <w:noWrap/>
            <w:vAlign w:val="bottom"/>
            <w:hideMark/>
          </w:tcPr>
          <w:p w14:paraId="7E074807" w14:textId="77777777" w:rsidR="00A83115" w:rsidRPr="00A83115" w:rsidRDefault="00A83115" w:rsidP="00A83115">
            <w:pPr>
              <w:spacing w:after="0" w:line="240" w:lineRule="auto"/>
              <w:jc w:val="right"/>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1.095</w:t>
            </w:r>
          </w:p>
        </w:tc>
        <w:tc>
          <w:tcPr>
            <w:tcW w:w="1191" w:type="dxa"/>
            <w:tcBorders>
              <w:top w:val="nil"/>
              <w:left w:val="nil"/>
              <w:bottom w:val="single" w:sz="4" w:space="0" w:color="auto"/>
              <w:right w:val="single" w:sz="4" w:space="0" w:color="auto"/>
            </w:tcBorders>
            <w:noWrap/>
            <w:vAlign w:val="bottom"/>
            <w:hideMark/>
          </w:tcPr>
          <w:p w14:paraId="786332CB"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420" w:type="dxa"/>
            <w:tcBorders>
              <w:top w:val="nil"/>
              <w:left w:val="nil"/>
              <w:bottom w:val="single" w:sz="4" w:space="0" w:color="auto"/>
              <w:right w:val="single" w:sz="4" w:space="0" w:color="auto"/>
            </w:tcBorders>
            <w:noWrap/>
            <w:vAlign w:val="bottom"/>
            <w:hideMark/>
          </w:tcPr>
          <w:p w14:paraId="10A09880"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191" w:type="dxa"/>
            <w:tcBorders>
              <w:top w:val="nil"/>
              <w:left w:val="nil"/>
              <w:bottom w:val="single" w:sz="4" w:space="0" w:color="auto"/>
              <w:right w:val="single" w:sz="4" w:space="0" w:color="auto"/>
            </w:tcBorders>
            <w:noWrap/>
            <w:vAlign w:val="bottom"/>
            <w:hideMark/>
          </w:tcPr>
          <w:p w14:paraId="7C0718A0"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r>
      <w:tr w:rsidR="00A83115" w:rsidRPr="00A83115" w14:paraId="387A833F" w14:textId="77777777" w:rsidTr="00A83115">
        <w:trPr>
          <w:trHeight w:val="300"/>
        </w:trPr>
        <w:tc>
          <w:tcPr>
            <w:tcW w:w="2743" w:type="dxa"/>
            <w:tcBorders>
              <w:top w:val="nil"/>
              <w:left w:val="single" w:sz="4" w:space="0" w:color="auto"/>
              <w:bottom w:val="single" w:sz="4" w:space="0" w:color="auto"/>
              <w:right w:val="single" w:sz="4" w:space="0" w:color="auto"/>
            </w:tcBorders>
            <w:noWrap/>
            <w:vAlign w:val="bottom"/>
            <w:hideMark/>
          </w:tcPr>
          <w:p w14:paraId="78281221" w14:textId="77777777" w:rsidR="00A83115" w:rsidRPr="00A83115" w:rsidRDefault="00A83115" w:rsidP="00A83115">
            <w:pPr>
              <w:spacing w:after="0" w:line="240" w:lineRule="auto"/>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VEČERJA</w:t>
            </w:r>
          </w:p>
        </w:tc>
        <w:tc>
          <w:tcPr>
            <w:tcW w:w="1197" w:type="dxa"/>
            <w:tcBorders>
              <w:top w:val="nil"/>
              <w:left w:val="nil"/>
              <w:bottom w:val="single" w:sz="4" w:space="0" w:color="auto"/>
              <w:right w:val="single" w:sz="4" w:space="0" w:color="auto"/>
            </w:tcBorders>
            <w:noWrap/>
            <w:vAlign w:val="bottom"/>
            <w:hideMark/>
          </w:tcPr>
          <w:p w14:paraId="344C69D6"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xml:space="preserve"> </w:t>
            </w:r>
          </w:p>
        </w:tc>
        <w:tc>
          <w:tcPr>
            <w:tcW w:w="1060" w:type="dxa"/>
            <w:tcBorders>
              <w:top w:val="nil"/>
              <w:left w:val="nil"/>
              <w:bottom w:val="single" w:sz="4" w:space="0" w:color="auto"/>
              <w:right w:val="single" w:sz="4" w:space="0" w:color="auto"/>
            </w:tcBorders>
            <w:noWrap/>
            <w:vAlign w:val="bottom"/>
            <w:hideMark/>
          </w:tcPr>
          <w:p w14:paraId="7284F54E" w14:textId="77777777" w:rsidR="00A83115" w:rsidRPr="00A83115" w:rsidRDefault="00A83115" w:rsidP="00A83115">
            <w:pPr>
              <w:spacing w:after="0" w:line="240" w:lineRule="auto"/>
              <w:jc w:val="right"/>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8</w:t>
            </w:r>
          </w:p>
        </w:tc>
        <w:tc>
          <w:tcPr>
            <w:tcW w:w="1120" w:type="dxa"/>
            <w:tcBorders>
              <w:top w:val="nil"/>
              <w:left w:val="nil"/>
              <w:bottom w:val="single" w:sz="4" w:space="0" w:color="auto"/>
              <w:right w:val="single" w:sz="4" w:space="0" w:color="auto"/>
            </w:tcBorders>
            <w:noWrap/>
            <w:vAlign w:val="bottom"/>
            <w:hideMark/>
          </w:tcPr>
          <w:p w14:paraId="71C3A4DF" w14:textId="77777777" w:rsidR="00A83115" w:rsidRPr="00A83115" w:rsidRDefault="00A83115" w:rsidP="00A83115">
            <w:pPr>
              <w:spacing w:after="0" w:line="240" w:lineRule="auto"/>
              <w:jc w:val="right"/>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2.920</w:t>
            </w:r>
          </w:p>
        </w:tc>
        <w:tc>
          <w:tcPr>
            <w:tcW w:w="1191" w:type="dxa"/>
            <w:tcBorders>
              <w:top w:val="nil"/>
              <w:left w:val="nil"/>
              <w:bottom w:val="single" w:sz="4" w:space="0" w:color="auto"/>
              <w:right w:val="single" w:sz="4" w:space="0" w:color="auto"/>
            </w:tcBorders>
            <w:noWrap/>
            <w:vAlign w:val="bottom"/>
            <w:hideMark/>
          </w:tcPr>
          <w:p w14:paraId="799902CF"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420" w:type="dxa"/>
            <w:tcBorders>
              <w:top w:val="nil"/>
              <w:left w:val="nil"/>
              <w:bottom w:val="single" w:sz="4" w:space="0" w:color="auto"/>
              <w:right w:val="single" w:sz="4" w:space="0" w:color="auto"/>
            </w:tcBorders>
            <w:noWrap/>
            <w:vAlign w:val="bottom"/>
            <w:hideMark/>
          </w:tcPr>
          <w:p w14:paraId="7E0DAC84"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191" w:type="dxa"/>
            <w:tcBorders>
              <w:top w:val="nil"/>
              <w:left w:val="nil"/>
              <w:bottom w:val="single" w:sz="4" w:space="0" w:color="auto"/>
              <w:right w:val="single" w:sz="4" w:space="0" w:color="auto"/>
            </w:tcBorders>
            <w:noWrap/>
            <w:vAlign w:val="bottom"/>
            <w:hideMark/>
          </w:tcPr>
          <w:p w14:paraId="6DA044C1"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r>
      <w:tr w:rsidR="00A83115" w:rsidRPr="00A83115" w14:paraId="53DA52BB" w14:textId="77777777" w:rsidTr="00A83115">
        <w:trPr>
          <w:trHeight w:val="300"/>
        </w:trPr>
        <w:tc>
          <w:tcPr>
            <w:tcW w:w="2743" w:type="dxa"/>
            <w:tcBorders>
              <w:top w:val="nil"/>
              <w:left w:val="single" w:sz="4" w:space="0" w:color="auto"/>
              <w:bottom w:val="single" w:sz="4" w:space="0" w:color="auto"/>
              <w:right w:val="nil"/>
            </w:tcBorders>
            <w:shd w:val="clear" w:color="000000" w:fill="D9D9D9"/>
            <w:noWrap/>
            <w:vAlign w:val="bottom"/>
            <w:hideMark/>
          </w:tcPr>
          <w:p w14:paraId="4F09C75A" w14:textId="77777777" w:rsidR="00A83115" w:rsidRPr="00A83115" w:rsidRDefault="00A83115" w:rsidP="00A83115">
            <w:pPr>
              <w:spacing w:after="0" w:line="240" w:lineRule="auto"/>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 </w:t>
            </w:r>
          </w:p>
        </w:tc>
        <w:tc>
          <w:tcPr>
            <w:tcW w:w="1197" w:type="dxa"/>
            <w:tcBorders>
              <w:top w:val="nil"/>
              <w:left w:val="nil"/>
              <w:bottom w:val="single" w:sz="4" w:space="0" w:color="auto"/>
              <w:right w:val="nil"/>
            </w:tcBorders>
            <w:shd w:val="clear" w:color="000000" w:fill="D9D9D9"/>
            <w:noWrap/>
            <w:vAlign w:val="bottom"/>
            <w:hideMark/>
          </w:tcPr>
          <w:p w14:paraId="45319BC4" w14:textId="77777777" w:rsidR="00A83115" w:rsidRPr="00A83115" w:rsidRDefault="00A83115" w:rsidP="00A83115">
            <w:pPr>
              <w:spacing w:after="0" w:line="240" w:lineRule="auto"/>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 </w:t>
            </w:r>
          </w:p>
        </w:tc>
        <w:tc>
          <w:tcPr>
            <w:tcW w:w="1060" w:type="dxa"/>
            <w:tcBorders>
              <w:top w:val="nil"/>
              <w:left w:val="nil"/>
              <w:bottom w:val="single" w:sz="4" w:space="0" w:color="auto"/>
              <w:right w:val="nil"/>
            </w:tcBorders>
            <w:shd w:val="clear" w:color="000000" w:fill="D9D9D9"/>
            <w:noWrap/>
            <w:vAlign w:val="bottom"/>
            <w:hideMark/>
          </w:tcPr>
          <w:p w14:paraId="1B318067" w14:textId="77777777" w:rsidR="00A83115" w:rsidRPr="00A83115" w:rsidRDefault="00A83115" w:rsidP="00A83115">
            <w:pPr>
              <w:spacing w:after="0" w:line="240" w:lineRule="auto"/>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 </w:t>
            </w:r>
          </w:p>
        </w:tc>
        <w:tc>
          <w:tcPr>
            <w:tcW w:w="1120" w:type="dxa"/>
            <w:tcBorders>
              <w:top w:val="nil"/>
              <w:left w:val="nil"/>
              <w:bottom w:val="single" w:sz="4" w:space="0" w:color="auto"/>
              <w:right w:val="nil"/>
            </w:tcBorders>
            <w:shd w:val="clear" w:color="000000" w:fill="D9D9D9"/>
            <w:noWrap/>
            <w:vAlign w:val="bottom"/>
            <w:hideMark/>
          </w:tcPr>
          <w:p w14:paraId="5517ACDC" w14:textId="77777777" w:rsidR="00A83115" w:rsidRPr="00A83115" w:rsidRDefault="00A83115" w:rsidP="00A83115">
            <w:pPr>
              <w:spacing w:after="0" w:line="240" w:lineRule="auto"/>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 </w:t>
            </w:r>
          </w:p>
        </w:tc>
        <w:tc>
          <w:tcPr>
            <w:tcW w:w="1191" w:type="dxa"/>
            <w:tcBorders>
              <w:top w:val="nil"/>
              <w:left w:val="nil"/>
              <w:bottom w:val="single" w:sz="4" w:space="0" w:color="auto"/>
              <w:right w:val="nil"/>
            </w:tcBorders>
            <w:shd w:val="clear" w:color="000000" w:fill="D9D9D9"/>
            <w:noWrap/>
            <w:vAlign w:val="bottom"/>
            <w:hideMark/>
          </w:tcPr>
          <w:p w14:paraId="084F4BAB" w14:textId="77777777" w:rsidR="00A83115" w:rsidRPr="00A83115" w:rsidRDefault="00A83115" w:rsidP="00A83115">
            <w:pPr>
              <w:spacing w:after="0" w:line="240" w:lineRule="auto"/>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 </w:t>
            </w:r>
          </w:p>
        </w:tc>
        <w:tc>
          <w:tcPr>
            <w:tcW w:w="1420" w:type="dxa"/>
            <w:tcBorders>
              <w:top w:val="nil"/>
              <w:left w:val="nil"/>
              <w:bottom w:val="single" w:sz="4" w:space="0" w:color="auto"/>
              <w:right w:val="nil"/>
            </w:tcBorders>
            <w:shd w:val="clear" w:color="000000" w:fill="D9D9D9"/>
            <w:noWrap/>
            <w:vAlign w:val="bottom"/>
            <w:hideMark/>
          </w:tcPr>
          <w:p w14:paraId="65168722" w14:textId="77777777" w:rsidR="00A83115" w:rsidRPr="00A83115" w:rsidRDefault="00A83115" w:rsidP="00A83115">
            <w:pPr>
              <w:spacing w:after="0" w:line="240" w:lineRule="auto"/>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 </w:t>
            </w:r>
          </w:p>
        </w:tc>
        <w:tc>
          <w:tcPr>
            <w:tcW w:w="1191" w:type="dxa"/>
            <w:tcBorders>
              <w:top w:val="nil"/>
              <w:left w:val="nil"/>
              <w:bottom w:val="single" w:sz="4" w:space="0" w:color="auto"/>
              <w:right w:val="single" w:sz="4" w:space="0" w:color="auto"/>
            </w:tcBorders>
            <w:shd w:val="clear" w:color="000000" w:fill="D9D9D9"/>
            <w:noWrap/>
            <w:vAlign w:val="bottom"/>
            <w:hideMark/>
          </w:tcPr>
          <w:p w14:paraId="2C4AFD0B" w14:textId="77777777" w:rsidR="00A83115" w:rsidRPr="00A83115" w:rsidRDefault="00A83115" w:rsidP="00A83115">
            <w:pPr>
              <w:spacing w:after="0" w:line="240" w:lineRule="auto"/>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 </w:t>
            </w:r>
          </w:p>
        </w:tc>
      </w:tr>
    </w:tbl>
    <w:p w14:paraId="28D1A108" w14:textId="77777777" w:rsidR="00A261C0" w:rsidRPr="002544CA" w:rsidRDefault="00A261C0" w:rsidP="00DA0C70">
      <w:pPr>
        <w:jc w:val="both"/>
        <w:rPr>
          <w:noProof/>
          <w:lang w:eastAsia="sl-SI"/>
        </w:rPr>
      </w:pPr>
    </w:p>
    <w:tbl>
      <w:tblPr>
        <w:tblW w:w="9923" w:type="dxa"/>
        <w:tblLook w:val="04A0" w:firstRow="1" w:lastRow="0" w:firstColumn="1" w:lastColumn="0" w:noHBand="0" w:noVBand="1"/>
      </w:tblPr>
      <w:tblGrid>
        <w:gridCol w:w="3692"/>
        <w:gridCol w:w="1147"/>
        <w:gridCol w:w="1147"/>
        <w:gridCol w:w="1420"/>
        <w:gridCol w:w="1140"/>
        <w:gridCol w:w="1377"/>
      </w:tblGrid>
      <w:tr w:rsidR="00DA0C70" w:rsidRPr="00DA0C70" w14:paraId="528514FE" w14:textId="77777777" w:rsidTr="006B5D39">
        <w:trPr>
          <w:trHeight w:val="315"/>
        </w:trPr>
        <w:tc>
          <w:tcPr>
            <w:tcW w:w="3692" w:type="dxa"/>
            <w:tcBorders>
              <w:top w:val="nil"/>
              <w:left w:val="nil"/>
              <w:bottom w:val="nil"/>
              <w:right w:val="nil"/>
            </w:tcBorders>
            <w:noWrap/>
            <w:vAlign w:val="bottom"/>
          </w:tcPr>
          <w:p w14:paraId="438BC8F2" w14:textId="77777777" w:rsidR="00DA0C70" w:rsidRDefault="00DA0C70" w:rsidP="0005341D">
            <w:pPr>
              <w:rPr>
                <w:rFonts w:ascii="Arial" w:hAnsi="Arial" w:cs="Arial"/>
                <w:b/>
                <w:bCs/>
                <w:color w:val="000000"/>
              </w:rPr>
            </w:pPr>
          </w:p>
          <w:p w14:paraId="3B411D11" w14:textId="77777777" w:rsidR="00654092" w:rsidRDefault="00654092" w:rsidP="0005341D">
            <w:pPr>
              <w:rPr>
                <w:rFonts w:ascii="Arial" w:hAnsi="Arial" w:cs="Arial"/>
                <w:b/>
                <w:bCs/>
                <w:color w:val="000000"/>
              </w:rPr>
            </w:pPr>
          </w:p>
          <w:p w14:paraId="75E1CC25" w14:textId="77777777" w:rsidR="00654092" w:rsidRDefault="00654092" w:rsidP="0005341D">
            <w:pPr>
              <w:rPr>
                <w:rFonts w:ascii="Arial" w:hAnsi="Arial" w:cs="Arial"/>
                <w:b/>
                <w:bCs/>
                <w:color w:val="000000"/>
              </w:rPr>
            </w:pPr>
          </w:p>
          <w:p w14:paraId="27BC92DD" w14:textId="77777777" w:rsidR="00654092" w:rsidRDefault="00654092" w:rsidP="0005341D">
            <w:pPr>
              <w:rPr>
                <w:rFonts w:ascii="Arial" w:hAnsi="Arial" w:cs="Arial"/>
                <w:b/>
                <w:bCs/>
                <w:color w:val="000000"/>
              </w:rPr>
            </w:pPr>
          </w:p>
          <w:p w14:paraId="25B55F93" w14:textId="77777777" w:rsidR="00654092" w:rsidRDefault="00654092" w:rsidP="0005341D">
            <w:pPr>
              <w:rPr>
                <w:rFonts w:ascii="Arial" w:hAnsi="Arial" w:cs="Arial"/>
                <w:b/>
                <w:bCs/>
                <w:color w:val="000000"/>
              </w:rPr>
            </w:pPr>
          </w:p>
          <w:p w14:paraId="06E93940" w14:textId="77777777" w:rsidR="00654092" w:rsidRDefault="00654092" w:rsidP="0005341D">
            <w:pPr>
              <w:rPr>
                <w:rFonts w:ascii="Arial" w:hAnsi="Arial" w:cs="Arial"/>
                <w:b/>
                <w:bCs/>
                <w:color w:val="000000"/>
              </w:rPr>
            </w:pPr>
          </w:p>
          <w:p w14:paraId="675BB29E" w14:textId="77777777" w:rsidR="00654092" w:rsidRDefault="00654092" w:rsidP="0005341D">
            <w:pPr>
              <w:rPr>
                <w:rFonts w:ascii="Arial" w:hAnsi="Arial" w:cs="Arial"/>
                <w:b/>
                <w:bCs/>
                <w:color w:val="000000"/>
              </w:rPr>
            </w:pPr>
          </w:p>
          <w:p w14:paraId="0B23FEF5" w14:textId="77777777" w:rsidR="00654092" w:rsidRDefault="00654092" w:rsidP="0005341D">
            <w:pPr>
              <w:rPr>
                <w:rFonts w:ascii="Arial" w:hAnsi="Arial" w:cs="Arial"/>
                <w:b/>
                <w:bCs/>
                <w:color w:val="000000"/>
              </w:rPr>
            </w:pPr>
          </w:p>
          <w:p w14:paraId="272C1E0E" w14:textId="77777777" w:rsidR="00654092" w:rsidRDefault="00654092" w:rsidP="0005341D">
            <w:pPr>
              <w:rPr>
                <w:rFonts w:ascii="Arial" w:hAnsi="Arial" w:cs="Arial"/>
                <w:b/>
                <w:bCs/>
                <w:color w:val="000000"/>
              </w:rPr>
            </w:pPr>
          </w:p>
          <w:p w14:paraId="5A824E3B" w14:textId="77777777" w:rsidR="00480071" w:rsidRDefault="00480071" w:rsidP="0005341D">
            <w:pPr>
              <w:rPr>
                <w:rFonts w:ascii="Arial" w:hAnsi="Arial" w:cs="Arial"/>
                <w:b/>
                <w:bCs/>
                <w:color w:val="000000"/>
              </w:rPr>
            </w:pPr>
          </w:p>
          <w:p w14:paraId="12993189" w14:textId="77777777" w:rsidR="00480071" w:rsidRPr="003C4DD0" w:rsidRDefault="00480071" w:rsidP="0005341D">
            <w:pPr>
              <w:rPr>
                <w:rFonts w:ascii="Arial" w:hAnsi="Arial" w:cs="Arial"/>
                <w:b/>
                <w:bCs/>
                <w:color w:val="000000"/>
              </w:rPr>
            </w:pPr>
          </w:p>
        </w:tc>
        <w:tc>
          <w:tcPr>
            <w:tcW w:w="1147" w:type="dxa"/>
            <w:tcBorders>
              <w:top w:val="nil"/>
              <w:left w:val="nil"/>
              <w:bottom w:val="nil"/>
              <w:right w:val="nil"/>
            </w:tcBorders>
            <w:noWrap/>
            <w:vAlign w:val="bottom"/>
          </w:tcPr>
          <w:p w14:paraId="1A0E16EF" w14:textId="77777777" w:rsidR="00DA0C70" w:rsidRPr="00DA0C70" w:rsidRDefault="00DA0C70" w:rsidP="0005341D">
            <w:pPr>
              <w:rPr>
                <w:rFonts w:ascii="Arial" w:hAnsi="Arial" w:cs="Arial"/>
                <w:b/>
                <w:bCs/>
                <w:color w:val="000000"/>
                <w:sz w:val="18"/>
                <w:szCs w:val="18"/>
              </w:rPr>
            </w:pPr>
          </w:p>
        </w:tc>
        <w:tc>
          <w:tcPr>
            <w:tcW w:w="1147" w:type="dxa"/>
            <w:tcBorders>
              <w:top w:val="nil"/>
              <w:left w:val="nil"/>
              <w:bottom w:val="nil"/>
              <w:right w:val="nil"/>
            </w:tcBorders>
            <w:noWrap/>
            <w:vAlign w:val="bottom"/>
          </w:tcPr>
          <w:p w14:paraId="29929136" w14:textId="77777777" w:rsidR="00DA0C70" w:rsidRPr="00DA0C70" w:rsidRDefault="00DA0C70" w:rsidP="0005341D">
            <w:pPr>
              <w:jc w:val="center"/>
              <w:rPr>
                <w:rFonts w:ascii="Arial" w:hAnsi="Arial" w:cs="Arial"/>
                <w:sz w:val="18"/>
                <w:szCs w:val="18"/>
              </w:rPr>
            </w:pPr>
          </w:p>
        </w:tc>
        <w:tc>
          <w:tcPr>
            <w:tcW w:w="1420" w:type="dxa"/>
            <w:tcBorders>
              <w:top w:val="nil"/>
              <w:left w:val="nil"/>
              <w:bottom w:val="nil"/>
              <w:right w:val="nil"/>
            </w:tcBorders>
            <w:noWrap/>
            <w:vAlign w:val="bottom"/>
          </w:tcPr>
          <w:p w14:paraId="76D99BE8" w14:textId="77777777" w:rsidR="00DA0C70" w:rsidRPr="00DA0C70" w:rsidRDefault="00DA0C70" w:rsidP="0005341D">
            <w:pPr>
              <w:jc w:val="center"/>
              <w:rPr>
                <w:rFonts w:ascii="Arial" w:hAnsi="Arial" w:cs="Arial"/>
                <w:sz w:val="18"/>
                <w:szCs w:val="18"/>
              </w:rPr>
            </w:pPr>
          </w:p>
        </w:tc>
        <w:tc>
          <w:tcPr>
            <w:tcW w:w="1140" w:type="dxa"/>
            <w:tcBorders>
              <w:top w:val="nil"/>
              <w:left w:val="nil"/>
              <w:bottom w:val="nil"/>
              <w:right w:val="nil"/>
            </w:tcBorders>
            <w:noWrap/>
            <w:vAlign w:val="bottom"/>
          </w:tcPr>
          <w:p w14:paraId="153F0493" w14:textId="77777777" w:rsidR="00DA0C70" w:rsidRPr="00DA0C70" w:rsidRDefault="00DA0C70" w:rsidP="0005341D">
            <w:pPr>
              <w:jc w:val="center"/>
              <w:rPr>
                <w:rFonts w:ascii="Arial" w:hAnsi="Arial" w:cs="Arial"/>
                <w:sz w:val="18"/>
                <w:szCs w:val="18"/>
              </w:rPr>
            </w:pPr>
          </w:p>
        </w:tc>
        <w:tc>
          <w:tcPr>
            <w:tcW w:w="1377" w:type="dxa"/>
            <w:tcBorders>
              <w:top w:val="nil"/>
              <w:left w:val="nil"/>
              <w:bottom w:val="nil"/>
              <w:right w:val="nil"/>
            </w:tcBorders>
            <w:noWrap/>
            <w:vAlign w:val="bottom"/>
          </w:tcPr>
          <w:p w14:paraId="2D9F4775" w14:textId="77777777" w:rsidR="00DA0C70" w:rsidRPr="00DA0C70" w:rsidRDefault="00DA0C70" w:rsidP="0005341D">
            <w:pPr>
              <w:jc w:val="center"/>
              <w:rPr>
                <w:rFonts w:ascii="Arial" w:hAnsi="Arial" w:cs="Arial"/>
                <w:b/>
                <w:sz w:val="18"/>
                <w:szCs w:val="18"/>
              </w:rPr>
            </w:pPr>
          </w:p>
        </w:tc>
      </w:tr>
    </w:tbl>
    <w:p w14:paraId="568324AC" w14:textId="19D7FE05" w:rsidR="00DA0C70" w:rsidRPr="00DA0C70" w:rsidRDefault="00DA0C70" w:rsidP="00DA0C70">
      <w:pPr>
        <w:tabs>
          <w:tab w:val="left" w:pos="6630"/>
        </w:tabs>
        <w:jc w:val="both"/>
        <w:rPr>
          <w:rFonts w:ascii="Arial" w:hAnsi="Arial" w:cs="Arial"/>
          <w:sz w:val="18"/>
          <w:szCs w:val="18"/>
        </w:rPr>
      </w:pPr>
      <w:r w:rsidRPr="003C4DD0">
        <w:rPr>
          <w:rFonts w:ascii="Arial" w:hAnsi="Arial" w:cs="Arial"/>
          <w:b/>
          <w:sz w:val="20"/>
          <w:szCs w:val="20"/>
        </w:rPr>
        <w:lastRenderedPageBreak/>
        <w:t>Ponudbena cena - ZAJTRK znaša:</w:t>
      </w:r>
      <w:r w:rsidRPr="00DA0C70">
        <w:rPr>
          <w:rFonts w:ascii="Arial" w:hAnsi="Arial" w:cs="Arial"/>
          <w:sz w:val="18"/>
          <w:szCs w:val="18"/>
        </w:rPr>
        <w:tab/>
        <w:t xml:space="preserve">             </w:t>
      </w:r>
      <w:r w:rsidR="00373E83">
        <w:rPr>
          <w:rFonts w:ascii="Arial" w:hAnsi="Arial" w:cs="Arial"/>
          <w:sz w:val="18"/>
          <w:szCs w:val="18"/>
        </w:rPr>
        <w:t xml:space="preserve">    </w:t>
      </w:r>
      <w:r w:rsidRPr="00DA0C70">
        <w:rPr>
          <w:rFonts w:ascii="Arial" w:hAnsi="Arial" w:cs="Arial"/>
          <w:sz w:val="18"/>
          <w:szCs w:val="18"/>
        </w:rPr>
        <w:t xml:space="preserve"> V EUR</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1134"/>
        <w:gridCol w:w="1984"/>
        <w:gridCol w:w="2268"/>
      </w:tblGrid>
      <w:tr w:rsidR="00DA0C70" w:rsidRPr="00DA0C70" w14:paraId="65C3F09F" w14:textId="77777777" w:rsidTr="002505A3">
        <w:tc>
          <w:tcPr>
            <w:tcW w:w="2689" w:type="dxa"/>
          </w:tcPr>
          <w:p w14:paraId="0022B082" w14:textId="77777777" w:rsidR="00DA0C70" w:rsidRPr="000471A2" w:rsidRDefault="00DA0C70" w:rsidP="0005341D">
            <w:pPr>
              <w:jc w:val="both"/>
              <w:rPr>
                <w:rFonts w:ascii="Arial" w:hAnsi="Arial" w:cs="Arial"/>
                <w:sz w:val="16"/>
                <w:szCs w:val="16"/>
              </w:rPr>
            </w:pPr>
          </w:p>
        </w:tc>
        <w:tc>
          <w:tcPr>
            <w:tcW w:w="1134" w:type="dxa"/>
          </w:tcPr>
          <w:p w14:paraId="4DDA0C6B" w14:textId="77777777" w:rsidR="00DA0C70" w:rsidRPr="000471A2" w:rsidRDefault="00DA0C70" w:rsidP="0005341D">
            <w:pPr>
              <w:jc w:val="center"/>
              <w:rPr>
                <w:rFonts w:ascii="Arial" w:hAnsi="Arial" w:cs="Arial"/>
                <w:sz w:val="16"/>
                <w:szCs w:val="16"/>
              </w:rPr>
            </w:pPr>
            <w:r w:rsidRPr="000471A2">
              <w:rPr>
                <w:rFonts w:ascii="Arial" w:hAnsi="Arial" w:cs="Arial"/>
                <w:sz w:val="16"/>
                <w:szCs w:val="16"/>
              </w:rPr>
              <w:t>1 obrok</w:t>
            </w:r>
          </w:p>
        </w:tc>
        <w:tc>
          <w:tcPr>
            <w:tcW w:w="1984" w:type="dxa"/>
          </w:tcPr>
          <w:p w14:paraId="411B509F" w14:textId="5DA36F72" w:rsidR="00DA0C70" w:rsidRPr="000471A2" w:rsidRDefault="00DA0C70" w:rsidP="0005341D">
            <w:pPr>
              <w:jc w:val="center"/>
              <w:rPr>
                <w:rFonts w:ascii="Arial" w:hAnsi="Arial" w:cs="Arial"/>
                <w:sz w:val="16"/>
                <w:szCs w:val="16"/>
              </w:rPr>
            </w:pPr>
            <w:r w:rsidRPr="000471A2">
              <w:rPr>
                <w:rFonts w:ascii="Arial" w:hAnsi="Arial" w:cs="Arial"/>
                <w:sz w:val="16"/>
                <w:szCs w:val="16"/>
              </w:rPr>
              <w:t>Št. obrokov/</w:t>
            </w:r>
            <w:r w:rsidR="00A261C0">
              <w:rPr>
                <w:rFonts w:ascii="Arial" w:hAnsi="Arial" w:cs="Arial"/>
                <w:sz w:val="16"/>
                <w:szCs w:val="16"/>
              </w:rPr>
              <w:t>36</w:t>
            </w:r>
            <w:r w:rsidR="00960760">
              <w:rPr>
                <w:rFonts w:ascii="Arial" w:hAnsi="Arial" w:cs="Arial"/>
                <w:sz w:val="16"/>
                <w:szCs w:val="16"/>
              </w:rPr>
              <w:t>5</w:t>
            </w:r>
            <w:r w:rsidRPr="000471A2">
              <w:rPr>
                <w:rFonts w:ascii="Arial" w:hAnsi="Arial" w:cs="Arial"/>
                <w:sz w:val="16"/>
                <w:szCs w:val="16"/>
              </w:rPr>
              <w:t xml:space="preserve"> dni</w:t>
            </w:r>
          </w:p>
        </w:tc>
        <w:tc>
          <w:tcPr>
            <w:tcW w:w="2268" w:type="dxa"/>
          </w:tcPr>
          <w:p w14:paraId="4FF0AD44" w14:textId="77777777" w:rsidR="00DA0C70" w:rsidRPr="000471A2" w:rsidRDefault="00DA0C70" w:rsidP="0005341D">
            <w:pPr>
              <w:jc w:val="center"/>
              <w:rPr>
                <w:rFonts w:ascii="Arial" w:hAnsi="Arial" w:cs="Arial"/>
                <w:sz w:val="16"/>
                <w:szCs w:val="16"/>
              </w:rPr>
            </w:pPr>
            <w:r w:rsidRPr="000471A2">
              <w:rPr>
                <w:rFonts w:ascii="Arial" w:hAnsi="Arial" w:cs="Arial"/>
                <w:sz w:val="16"/>
                <w:szCs w:val="16"/>
              </w:rPr>
              <w:t xml:space="preserve">Skupaj       </w:t>
            </w:r>
          </w:p>
          <w:p w14:paraId="5F33EACF" w14:textId="77777777" w:rsidR="00DA0C70" w:rsidRPr="000471A2" w:rsidRDefault="00DA0C70" w:rsidP="0005341D">
            <w:pPr>
              <w:jc w:val="center"/>
              <w:rPr>
                <w:rFonts w:ascii="Arial" w:hAnsi="Arial" w:cs="Arial"/>
                <w:sz w:val="16"/>
                <w:szCs w:val="16"/>
              </w:rPr>
            </w:pPr>
          </w:p>
        </w:tc>
      </w:tr>
      <w:tr w:rsidR="00DA0C70" w:rsidRPr="00DA0C70" w14:paraId="3ED8FFE1" w14:textId="77777777" w:rsidTr="002505A3">
        <w:tc>
          <w:tcPr>
            <w:tcW w:w="2689" w:type="dxa"/>
          </w:tcPr>
          <w:p w14:paraId="28F2F368" w14:textId="77777777" w:rsidR="00DA0C70" w:rsidRPr="000471A2" w:rsidRDefault="00DA0C70" w:rsidP="0005341D">
            <w:pPr>
              <w:jc w:val="center"/>
              <w:rPr>
                <w:rFonts w:ascii="Arial" w:hAnsi="Arial" w:cs="Arial"/>
                <w:b/>
                <w:sz w:val="16"/>
                <w:szCs w:val="16"/>
              </w:rPr>
            </w:pPr>
            <w:r w:rsidRPr="000471A2">
              <w:rPr>
                <w:rFonts w:ascii="Arial" w:hAnsi="Arial" w:cs="Arial"/>
                <w:b/>
                <w:sz w:val="16"/>
                <w:szCs w:val="16"/>
              </w:rPr>
              <w:t>1</w:t>
            </w:r>
          </w:p>
        </w:tc>
        <w:tc>
          <w:tcPr>
            <w:tcW w:w="1134" w:type="dxa"/>
          </w:tcPr>
          <w:p w14:paraId="0B70A8FD" w14:textId="77777777" w:rsidR="00DA0C70" w:rsidRPr="000471A2" w:rsidRDefault="00DA0C70" w:rsidP="0005341D">
            <w:pPr>
              <w:jc w:val="center"/>
              <w:rPr>
                <w:rFonts w:ascii="Arial" w:hAnsi="Arial" w:cs="Arial"/>
                <w:b/>
                <w:sz w:val="16"/>
                <w:szCs w:val="16"/>
              </w:rPr>
            </w:pPr>
            <w:r w:rsidRPr="000471A2">
              <w:rPr>
                <w:rFonts w:ascii="Arial" w:hAnsi="Arial" w:cs="Arial"/>
                <w:b/>
                <w:sz w:val="16"/>
                <w:szCs w:val="16"/>
              </w:rPr>
              <w:t>2</w:t>
            </w:r>
          </w:p>
        </w:tc>
        <w:tc>
          <w:tcPr>
            <w:tcW w:w="1984" w:type="dxa"/>
          </w:tcPr>
          <w:p w14:paraId="7C0F9AF8" w14:textId="7B2B5612" w:rsidR="00DA0C70" w:rsidRPr="000471A2" w:rsidRDefault="00591CAB" w:rsidP="0005341D">
            <w:pPr>
              <w:jc w:val="center"/>
              <w:rPr>
                <w:rFonts w:ascii="Arial" w:hAnsi="Arial" w:cs="Arial"/>
                <w:b/>
                <w:sz w:val="16"/>
                <w:szCs w:val="16"/>
              </w:rPr>
            </w:pPr>
            <w:r>
              <w:rPr>
                <w:rFonts w:ascii="Arial" w:hAnsi="Arial" w:cs="Arial"/>
                <w:b/>
                <w:sz w:val="16"/>
                <w:szCs w:val="16"/>
              </w:rPr>
              <w:t>3=</w:t>
            </w:r>
            <w:r w:rsidR="004C0516">
              <w:rPr>
                <w:rFonts w:ascii="Arial" w:hAnsi="Arial" w:cs="Arial"/>
                <w:b/>
                <w:sz w:val="16"/>
                <w:szCs w:val="16"/>
              </w:rPr>
              <w:t>8</w:t>
            </w:r>
            <w:r w:rsidR="00DA0C70" w:rsidRPr="000471A2">
              <w:rPr>
                <w:rFonts w:ascii="Arial" w:hAnsi="Arial" w:cs="Arial"/>
                <w:b/>
                <w:sz w:val="16"/>
                <w:szCs w:val="16"/>
              </w:rPr>
              <w:t>*</w:t>
            </w:r>
            <w:r w:rsidR="00A261C0">
              <w:rPr>
                <w:rFonts w:ascii="Arial" w:hAnsi="Arial" w:cs="Arial"/>
                <w:b/>
                <w:sz w:val="16"/>
                <w:szCs w:val="16"/>
              </w:rPr>
              <w:t>36</w:t>
            </w:r>
            <w:r w:rsidR="00960760">
              <w:rPr>
                <w:rFonts w:ascii="Arial" w:hAnsi="Arial" w:cs="Arial"/>
                <w:b/>
                <w:sz w:val="16"/>
                <w:szCs w:val="16"/>
              </w:rPr>
              <w:t>5</w:t>
            </w:r>
            <w:r w:rsidR="00DA0C70" w:rsidRPr="000471A2">
              <w:rPr>
                <w:rFonts w:ascii="Arial" w:hAnsi="Arial" w:cs="Arial"/>
                <w:b/>
                <w:sz w:val="16"/>
                <w:szCs w:val="16"/>
              </w:rPr>
              <w:t xml:space="preserve"> DNI</w:t>
            </w:r>
          </w:p>
        </w:tc>
        <w:tc>
          <w:tcPr>
            <w:tcW w:w="2268" w:type="dxa"/>
          </w:tcPr>
          <w:p w14:paraId="7DB90A9C" w14:textId="77777777" w:rsidR="00DA0C70" w:rsidRPr="000471A2" w:rsidRDefault="00DA0C70" w:rsidP="0005341D">
            <w:pPr>
              <w:jc w:val="center"/>
              <w:rPr>
                <w:rFonts w:ascii="Arial" w:hAnsi="Arial" w:cs="Arial"/>
                <w:b/>
                <w:sz w:val="16"/>
                <w:szCs w:val="16"/>
              </w:rPr>
            </w:pPr>
            <w:r w:rsidRPr="000471A2">
              <w:rPr>
                <w:rFonts w:ascii="Arial" w:hAnsi="Arial" w:cs="Arial"/>
                <w:b/>
                <w:sz w:val="16"/>
                <w:szCs w:val="16"/>
              </w:rPr>
              <w:t>4=2*3</w:t>
            </w:r>
          </w:p>
        </w:tc>
      </w:tr>
      <w:tr w:rsidR="00DA0C70" w:rsidRPr="00DA0C70" w14:paraId="7546817D" w14:textId="77777777" w:rsidTr="002505A3">
        <w:tc>
          <w:tcPr>
            <w:tcW w:w="2689" w:type="dxa"/>
            <w:hideMark/>
          </w:tcPr>
          <w:p w14:paraId="25DD224C" w14:textId="77777777" w:rsidR="00DA0C70" w:rsidRPr="000471A2" w:rsidRDefault="00DA0C70" w:rsidP="0005341D">
            <w:pPr>
              <w:jc w:val="both"/>
              <w:rPr>
                <w:rFonts w:ascii="Arial" w:hAnsi="Arial" w:cs="Arial"/>
                <w:sz w:val="16"/>
                <w:szCs w:val="16"/>
              </w:rPr>
            </w:pPr>
            <w:r w:rsidRPr="000471A2">
              <w:rPr>
                <w:rFonts w:ascii="Arial" w:hAnsi="Arial" w:cs="Arial"/>
                <w:sz w:val="16"/>
                <w:szCs w:val="16"/>
              </w:rPr>
              <w:t xml:space="preserve">Ponudbena cena brez DDV </w:t>
            </w:r>
          </w:p>
        </w:tc>
        <w:tc>
          <w:tcPr>
            <w:tcW w:w="1134" w:type="dxa"/>
          </w:tcPr>
          <w:p w14:paraId="2F7982FF" w14:textId="77777777" w:rsidR="00DA0C70" w:rsidRPr="000471A2" w:rsidRDefault="00DA0C70" w:rsidP="0005341D">
            <w:pPr>
              <w:jc w:val="center"/>
              <w:rPr>
                <w:rFonts w:ascii="Arial" w:hAnsi="Arial" w:cs="Arial"/>
                <w:sz w:val="16"/>
                <w:szCs w:val="16"/>
              </w:rPr>
            </w:pPr>
          </w:p>
        </w:tc>
        <w:tc>
          <w:tcPr>
            <w:tcW w:w="1984" w:type="dxa"/>
          </w:tcPr>
          <w:p w14:paraId="63A32BC1" w14:textId="60962869" w:rsidR="00DA0C70" w:rsidRPr="000471A2" w:rsidRDefault="004C0516" w:rsidP="0005341D">
            <w:pPr>
              <w:jc w:val="center"/>
              <w:rPr>
                <w:rFonts w:ascii="Arial" w:hAnsi="Arial" w:cs="Arial"/>
                <w:sz w:val="16"/>
                <w:szCs w:val="16"/>
              </w:rPr>
            </w:pPr>
            <w:r>
              <w:rPr>
                <w:rFonts w:ascii="Arial" w:hAnsi="Arial" w:cs="Arial"/>
                <w:sz w:val="16"/>
                <w:szCs w:val="16"/>
              </w:rPr>
              <w:t>2.920</w:t>
            </w:r>
          </w:p>
        </w:tc>
        <w:tc>
          <w:tcPr>
            <w:tcW w:w="2268" w:type="dxa"/>
          </w:tcPr>
          <w:p w14:paraId="05D27105" w14:textId="77777777" w:rsidR="00DA0C70" w:rsidRPr="000471A2" w:rsidRDefault="00DA0C70" w:rsidP="0005341D">
            <w:pPr>
              <w:rPr>
                <w:rFonts w:ascii="Arial" w:hAnsi="Arial" w:cs="Arial"/>
                <w:sz w:val="16"/>
                <w:szCs w:val="16"/>
              </w:rPr>
            </w:pPr>
          </w:p>
        </w:tc>
      </w:tr>
      <w:tr w:rsidR="00DA0C70" w:rsidRPr="00DA0C70" w14:paraId="00CE9D5A" w14:textId="77777777" w:rsidTr="002505A3">
        <w:tc>
          <w:tcPr>
            <w:tcW w:w="2689" w:type="dxa"/>
            <w:hideMark/>
          </w:tcPr>
          <w:p w14:paraId="2CE28CDA" w14:textId="137C0E6F" w:rsidR="00DA0C70" w:rsidRPr="000471A2" w:rsidRDefault="00D40459" w:rsidP="0005341D">
            <w:pPr>
              <w:jc w:val="both"/>
              <w:rPr>
                <w:rFonts w:ascii="Arial" w:hAnsi="Arial" w:cs="Arial"/>
                <w:sz w:val="16"/>
                <w:szCs w:val="16"/>
              </w:rPr>
            </w:pPr>
            <w:r>
              <w:rPr>
                <w:rFonts w:ascii="Arial" w:hAnsi="Arial" w:cs="Arial"/>
                <w:color w:val="000000" w:themeColor="text1"/>
                <w:sz w:val="16"/>
                <w:szCs w:val="16"/>
              </w:rPr>
              <w:t xml:space="preserve">DDV po stopnji </w:t>
            </w:r>
            <w:r w:rsidR="0025227A">
              <w:rPr>
                <w:rFonts w:ascii="Arial" w:hAnsi="Arial" w:cs="Arial"/>
                <w:color w:val="000000" w:themeColor="text1"/>
                <w:sz w:val="16"/>
                <w:szCs w:val="16"/>
              </w:rPr>
              <w:t>9,5</w:t>
            </w:r>
            <w:r w:rsidR="00DA0C70" w:rsidRPr="000471A2">
              <w:rPr>
                <w:rFonts w:ascii="Arial" w:hAnsi="Arial" w:cs="Arial"/>
                <w:color w:val="000000" w:themeColor="text1"/>
                <w:sz w:val="16"/>
                <w:szCs w:val="16"/>
              </w:rPr>
              <w:t xml:space="preserve"> %</w:t>
            </w:r>
          </w:p>
        </w:tc>
        <w:tc>
          <w:tcPr>
            <w:tcW w:w="1134" w:type="dxa"/>
          </w:tcPr>
          <w:p w14:paraId="0A42452A" w14:textId="77777777" w:rsidR="00DA0C70" w:rsidRPr="000471A2" w:rsidRDefault="00DA0C70" w:rsidP="0005341D">
            <w:pPr>
              <w:jc w:val="both"/>
              <w:rPr>
                <w:rFonts w:ascii="Arial" w:hAnsi="Arial" w:cs="Arial"/>
                <w:sz w:val="16"/>
                <w:szCs w:val="16"/>
              </w:rPr>
            </w:pPr>
          </w:p>
        </w:tc>
        <w:tc>
          <w:tcPr>
            <w:tcW w:w="1984" w:type="dxa"/>
          </w:tcPr>
          <w:p w14:paraId="2B64180D" w14:textId="6DB430AB" w:rsidR="00DA0C70" w:rsidRPr="000471A2" w:rsidRDefault="00787CC8" w:rsidP="00787CC8">
            <w:pPr>
              <w:rPr>
                <w:rFonts w:ascii="Arial" w:hAnsi="Arial" w:cs="Arial"/>
                <w:sz w:val="16"/>
                <w:szCs w:val="16"/>
              </w:rPr>
            </w:pPr>
            <w:r>
              <w:rPr>
                <w:rFonts w:ascii="Arial" w:hAnsi="Arial" w:cs="Arial"/>
                <w:sz w:val="16"/>
                <w:szCs w:val="16"/>
              </w:rPr>
              <w:t xml:space="preserve">                </w:t>
            </w:r>
            <w:r w:rsidR="00ED41DF">
              <w:rPr>
                <w:rFonts w:ascii="Arial" w:hAnsi="Arial" w:cs="Arial"/>
                <w:sz w:val="16"/>
                <w:szCs w:val="16"/>
              </w:rPr>
              <w:t>2.</w:t>
            </w:r>
            <w:r w:rsidR="004C0516">
              <w:rPr>
                <w:rFonts w:ascii="Arial" w:hAnsi="Arial" w:cs="Arial"/>
                <w:sz w:val="16"/>
                <w:szCs w:val="16"/>
              </w:rPr>
              <w:t>920</w:t>
            </w:r>
          </w:p>
        </w:tc>
        <w:tc>
          <w:tcPr>
            <w:tcW w:w="2268" w:type="dxa"/>
          </w:tcPr>
          <w:p w14:paraId="39FB829D" w14:textId="77777777" w:rsidR="00DA0C70" w:rsidRPr="000471A2" w:rsidRDefault="00DA0C70" w:rsidP="0005341D">
            <w:pPr>
              <w:jc w:val="both"/>
              <w:rPr>
                <w:rFonts w:ascii="Arial" w:hAnsi="Arial" w:cs="Arial"/>
                <w:sz w:val="16"/>
                <w:szCs w:val="16"/>
              </w:rPr>
            </w:pPr>
          </w:p>
        </w:tc>
      </w:tr>
      <w:tr w:rsidR="00DA0C70" w:rsidRPr="00DA0C70" w14:paraId="6F04F478" w14:textId="77777777" w:rsidTr="002505A3">
        <w:tc>
          <w:tcPr>
            <w:tcW w:w="2689" w:type="dxa"/>
            <w:hideMark/>
          </w:tcPr>
          <w:p w14:paraId="117730C8" w14:textId="77777777" w:rsidR="00DA0C70" w:rsidRPr="000471A2" w:rsidRDefault="00DA0C70" w:rsidP="0005341D">
            <w:pPr>
              <w:rPr>
                <w:rFonts w:ascii="Arial" w:hAnsi="Arial" w:cs="Arial"/>
                <w:b/>
                <w:sz w:val="16"/>
                <w:szCs w:val="16"/>
              </w:rPr>
            </w:pPr>
            <w:r w:rsidRPr="000471A2">
              <w:rPr>
                <w:rFonts w:ascii="Arial" w:hAnsi="Arial" w:cs="Arial"/>
                <w:b/>
                <w:sz w:val="16"/>
                <w:szCs w:val="16"/>
              </w:rPr>
              <w:t>SKUPAJ PONUDBENA CENA Z DDV - zajtrk</w:t>
            </w:r>
          </w:p>
        </w:tc>
        <w:tc>
          <w:tcPr>
            <w:tcW w:w="1134" w:type="dxa"/>
          </w:tcPr>
          <w:p w14:paraId="24972D25" w14:textId="77777777" w:rsidR="00DA0C70" w:rsidRPr="000471A2" w:rsidRDefault="00DA0C70" w:rsidP="0005341D">
            <w:pPr>
              <w:jc w:val="both"/>
              <w:rPr>
                <w:rFonts w:ascii="Arial" w:hAnsi="Arial" w:cs="Arial"/>
                <w:b/>
                <w:sz w:val="16"/>
                <w:szCs w:val="16"/>
              </w:rPr>
            </w:pPr>
          </w:p>
        </w:tc>
        <w:tc>
          <w:tcPr>
            <w:tcW w:w="1984" w:type="dxa"/>
          </w:tcPr>
          <w:p w14:paraId="56ABA42B" w14:textId="03272923" w:rsidR="00DA0C70" w:rsidRPr="000471A2" w:rsidRDefault="00784074" w:rsidP="0005341D">
            <w:pPr>
              <w:jc w:val="center"/>
              <w:rPr>
                <w:rFonts w:ascii="Arial" w:hAnsi="Arial" w:cs="Arial"/>
                <w:b/>
                <w:sz w:val="16"/>
                <w:szCs w:val="16"/>
              </w:rPr>
            </w:pPr>
            <w:r>
              <w:rPr>
                <w:rFonts w:ascii="Arial" w:hAnsi="Arial" w:cs="Arial"/>
                <w:b/>
                <w:sz w:val="16"/>
                <w:szCs w:val="16"/>
              </w:rPr>
              <w:t xml:space="preserve"> </w:t>
            </w:r>
            <w:r w:rsidR="00ED41DF">
              <w:rPr>
                <w:rFonts w:ascii="Arial" w:hAnsi="Arial" w:cs="Arial"/>
                <w:b/>
                <w:sz w:val="16"/>
                <w:szCs w:val="16"/>
              </w:rPr>
              <w:t>2.</w:t>
            </w:r>
            <w:r w:rsidR="004C0516">
              <w:rPr>
                <w:rFonts w:ascii="Arial" w:hAnsi="Arial" w:cs="Arial"/>
                <w:b/>
                <w:sz w:val="16"/>
                <w:szCs w:val="16"/>
              </w:rPr>
              <w:t>920</w:t>
            </w:r>
          </w:p>
        </w:tc>
        <w:tc>
          <w:tcPr>
            <w:tcW w:w="2268" w:type="dxa"/>
          </w:tcPr>
          <w:p w14:paraId="11C5DEE7" w14:textId="77777777" w:rsidR="00DA0C70" w:rsidRPr="000471A2" w:rsidRDefault="00DA0C70" w:rsidP="0005341D">
            <w:pPr>
              <w:jc w:val="both"/>
              <w:rPr>
                <w:rFonts w:ascii="Arial" w:hAnsi="Arial" w:cs="Arial"/>
                <w:b/>
                <w:sz w:val="16"/>
                <w:szCs w:val="16"/>
              </w:rPr>
            </w:pPr>
          </w:p>
        </w:tc>
      </w:tr>
    </w:tbl>
    <w:p w14:paraId="2C239469" w14:textId="77777777" w:rsidR="00DA0C70" w:rsidRPr="00DA0C70" w:rsidRDefault="00DA0C70" w:rsidP="00DA0C70">
      <w:pPr>
        <w:jc w:val="both"/>
        <w:rPr>
          <w:rFonts w:ascii="Arial" w:hAnsi="Arial" w:cs="Arial"/>
          <w:sz w:val="18"/>
          <w:szCs w:val="18"/>
        </w:rPr>
      </w:pPr>
    </w:p>
    <w:p w14:paraId="6C013A83" w14:textId="77777777" w:rsidR="00DA0C70" w:rsidRPr="00DA0C70" w:rsidRDefault="00DA0C70" w:rsidP="00DA0C70">
      <w:pPr>
        <w:tabs>
          <w:tab w:val="left" w:pos="6870"/>
        </w:tabs>
        <w:jc w:val="both"/>
        <w:rPr>
          <w:rFonts w:ascii="Arial" w:hAnsi="Arial" w:cs="Arial"/>
          <w:sz w:val="18"/>
          <w:szCs w:val="18"/>
        </w:rPr>
      </w:pPr>
      <w:bookmarkStart w:id="22" w:name="_Hlk214539570"/>
      <w:r w:rsidRPr="003C4DD0">
        <w:rPr>
          <w:rFonts w:ascii="Arial" w:hAnsi="Arial" w:cs="Arial"/>
          <w:b/>
          <w:sz w:val="20"/>
          <w:szCs w:val="20"/>
        </w:rPr>
        <w:t>Ponudbena cena - KOSILO znaša:</w:t>
      </w:r>
      <w:r w:rsidRPr="00DA0C70">
        <w:rPr>
          <w:rFonts w:ascii="Arial" w:hAnsi="Arial" w:cs="Arial"/>
          <w:sz w:val="18"/>
          <w:szCs w:val="18"/>
        </w:rPr>
        <w:t xml:space="preserve">                                                                         </w:t>
      </w:r>
      <w:r w:rsidR="00C073BF">
        <w:rPr>
          <w:rFonts w:ascii="Arial" w:hAnsi="Arial" w:cs="Arial"/>
          <w:sz w:val="18"/>
          <w:szCs w:val="18"/>
        </w:rPr>
        <w:t xml:space="preserve">           </w:t>
      </w:r>
      <w:r w:rsidR="00373E83">
        <w:rPr>
          <w:rFonts w:ascii="Arial" w:hAnsi="Arial" w:cs="Arial"/>
          <w:sz w:val="18"/>
          <w:szCs w:val="18"/>
        </w:rPr>
        <w:t xml:space="preserve">   </w:t>
      </w:r>
      <w:r w:rsidRPr="00DA0C70">
        <w:rPr>
          <w:rFonts w:ascii="Arial" w:hAnsi="Arial" w:cs="Arial"/>
          <w:sz w:val="18"/>
          <w:szCs w:val="18"/>
        </w:rPr>
        <w:t>V EUR</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1134"/>
        <w:gridCol w:w="1984"/>
        <w:gridCol w:w="2268"/>
      </w:tblGrid>
      <w:tr w:rsidR="00DA0C70" w:rsidRPr="00DA0C70" w14:paraId="0033FFBA" w14:textId="77777777" w:rsidTr="0005341D">
        <w:tc>
          <w:tcPr>
            <w:tcW w:w="2689" w:type="dxa"/>
            <w:tcBorders>
              <w:top w:val="single" w:sz="4" w:space="0" w:color="auto"/>
              <w:left w:val="single" w:sz="4" w:space="0" w:color="auto"/>
              <w:bottom w:val="single" w:sz="4" w:space="0" w:color="auto"/>
              <w:right w:val="single" w:sz="4" w:space="0" w:color="auto"/>
            </w:tcBorders>
          </w:tcPr>
          <w:p w14:paraId="062EA08A" w14:textId="77777777" w:rsidR="00DA0C70" w:rsidRPr="000471A2" w:rsidRDefault="00DA0C70" w:rsidP="0005341D">
            <w:pPr>
              <w:jc w:val="both"/>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5D185CE" w14:textId="77777777" w:rsidR="00DA0C70" w:rsidRPr="000471A2" w:rsidRDefault="00DA0C70" w:rsidP="0005341D">
            <w:pPr>
              <w:jc w:val="center"/>
              <w:rPr>
                <w:rFonts w:ascii="Arial" w:hAnsi="Arial" w:cs="Arial"/>
                <w:sz w:val="16"/>
                <w:szCs w:val="16"/>
              </w:rPr>
            </w:pPr>
            <w:r w:rsidRPr="000471A2">
              <w:rPr>
                <w:rFonts w:ascii="Arial" w:hAnsi="Arial" w:cs="Arial"/>
                <w:sz w:val="16"/>
                <w:szCs w:val="16"/>
              </w:rPr>
              <w:t>1 obrok</w:t>
            </w:r>
          </w:p>
        </w:tc>
        <w:tc>
          <w:tcPr>
            <w:tcW w:w="1984" w:type="dxa"/>
            <w:tcBorders>
              <w:top w:val="single" w:sz="4" w:space="0" w:color="auto"/>
              <w:left w:val="single" w:sz="4" w:space="0" w:color="auto"/>
              <w:bottom w:val="single" w:sz="4" w:space="0" w:color="auto"/>
              <w:right w:val="single" w:sz="4" w:space="0" w:color="auto"/>
            </w:tcBorders>
          </w:tcPr>
          <w:p w14:paraId="1207081B" w14:textId="7ACBA47F" w:rsidR="00DA0C70" w:rsidRPr="000471A2" w:rsidRDefault="00DA0C70" w:rsidP="0005341D">
            <w:pPr>
              <w:jc w:val="center"/>
              <w:rPr>
                <w:rFonts w:ascii="Arial" w:hAnsi="Arial" w:cs="Arial"/>
                <w:sz w:val="16"/>
                <w:szCs w:val="16"/>
              </w:rPr>
            </w:pPr>
            <w:r w:rsidRPr="000471A2">
              <w:rPr>
                <w:rFonts w:ascii="Arial" w:hAnsi="Arial" w:cs="Arial"/>
                <w:sz w:val="16"/>
                <w:szCs w:val="16"/>
              </w:rPr>
              <w:t>Št. obrokov/</w:t>
            </w:r>
            <w:r w:rsidR="00A261C0">
              <w:rPr>
                <w:rFonts w:ascii="Arial" w:hAnsi="Arial" w:cs="Arial"/>
                <w:sz w:val="16"/>
                <w:szCs w:val="16"/>
              </w:rPr>
              <w:t>36</w:t>
            </w:r>
            <w:r w:rsidR="00653E52">
              <w:rPr>
                <w:rFonts w:ascii="Arial" w:hAnsi="Arial" w:cs="Arial"/>
                <w:sz w:val="16"/>
                <w:szCs w:val="16"/>
              </w:rPr>
              <w:t>5</w:t>
            </w:r>
            <w:r w:rsidRPr="000471A2">
              <w:rPr>
                <w:rFonts w:ascii="Arial" w:hAnsi="Arial" w:cs="Arial"/>
                <w:sz w:val="16"/>
                <w:szCs w:val="16"/>
              </w:rPr>
              <w:t xml:space="preserve"> dni</w:t>
            </w:r>
          </w:p>
        </w:tc>
        <w:tc>
          <w:tcPr>
            <w:tcW w:w="2268" w:type="dxa"/>
            <w:tcBorders>
              <w:top w:val="single" w:sz="4" w:space="0" w:color="auto"/>
              <w:left w:val="single" w:sz="4" w:space="0" w:color="auto"/>
              <w:bottom w:val="single" w:sz="4" w:space="0" w:color="auto"/>
              <w:right w:val="single" w:sz="4" w:space="0" w:color="auto"/>
            </w:tcBorders>
          </w:tcPr>
          <w:p w14:paraId="32CEA63D" w14:textId="77777777" w:rsidR="00DA0C70" w:rsidRPr="000471A2" w:rsidRDefault="00DA0C70" w:rsidP="0005341D">
            <w:pPr>
              <w:jc w:val="center"/>
              <w:rPr>
                <w:rFonts w:ascii="Arial" w:hAnsi="Arial" w:cs="Arial"/>
                <w:sz w:val="16"/>
                <w:szCs w:val="16"/>
              </w:rPr>
            </w:pPr>
            <w:r w:rsidRPr="000471A2">
              <w:rPr>
                <w:rFonts w:ascii="Arial" w:hAnsi="Arial" w:cs="Arial"/>
                <w:sz w:val="16"/>
                <w:szCs w:val="16"/>
              </w:rPr>
              <w:t xml:space="preserve">Skupaj                </w:t>
            </w:r>
          </w:p>
          <w:p w14:paraId="3CCC2F01" w14:textId="77777777" w:rsidR="00DA0C70" w:rsidRPr="000471A2" w:rsidRDefault="00DA0C70" w:rsidP="0005341D">
            <w:pPr>
              <w:jc w:val="center"/>
              <w:rPr>
                <w:rFonts w:ascii="Arial" w:hAnsi="Arial" w:cs="Arial"/>
                <w:sz w:val="16"/>
                <w:szCs w:val="16"/>
              </w:rPr>
            </w:pPr>
          </w:p>
        </w:tc>
      </w:tr>
      <w:tr w:rsidR="00DA0C70" w:rsidRPr="00DA0C70" w14:paraId="39F7638E" w14:textId="77777777" w:rsidTr="0005341D">
        <w:tc>
          <w:tcPr>
            <w:tcW w:w="2689" w:type="dxa"/>
            <w:tcBorders>
              <w:top w:val="single" w:sz="4" w:space="0" w:color="auto"/>
              <w:left w:val="single" w:sz="4" w:space="0" w:color="auto"/>
              <w:bottom w:val="single" w:sz="4" w:space="0" w:color="auto"/>
              <w:right w:val="single" w:sz="4" w:space="0" w:color="auto"/>
            </w:tcBorders>
          </w:tcPr>
          <w:p w14:paraId="65E6252F" w14:textId="77777777" w:rsidR="00DA0C70" w:rsidRPr="000471A2" w:rsidRDefault="00DA0C70" w:rsidP="0005341D">
            <w:pPr>
              <w:jc w:val="center"/>
              <w:rPr>
                <w:rFonts w:ascii="Arial" w:hAnsi="Arial" w:cs="Arial"/>
                <w:sz w:val="16"/>
                <w:szCs w:val="16"/>
              </w:rPr>
            </w:pPr>
            <w:r w:rsidRPr="000471A2">
              <w:rPr>
                <w:rFonts w:ascii="Arial" w:hAnsi="Arial" w:cs="Arial"/>
                <w:b/>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492D7921" w14:textId="77777777" w:rsidR="00DA0C70" w:rsidRPr="000471A2" w:rsidRDefault="00DA0C70" w:rsidP="0005341D">
            <w:pPr>
              <w:jc w:val="center"/>
              <w:rPr>
                <w:rFonts w:ascii="Arial" w:hAnsi="Arial" w:cs="Arial"/>
                <w:sz w:val="16"/>
                <w:szCs w:val="16"/>
              </w:rPr>
            </w:pPr>
            <w:r w:rsidRPr="000471A2">
              <w:rPr>
                <w:rFonts w:ascii="Arial" w:hAnsi="Arial" w:cs="Arial"/>
                <w:b/>
                <w:sz w:val="16"/>
                <w:szCs w:val="16"/>
              </w:rPr>
              <w:t>2</w:t>
            </w:r>
          </w:p>
        </w:tc>
        <w:tc>
          <w:tcPr>
            <w:tcW w:w="1984" w:type="dxa"/>
            <w:tcBorders>
              <w:top w:val="single" w:sz="4" w:space="0" w:color="auto"/>
              <w:left w:val="single" w:sz="4" w:space="0" w:color="auto"/>
              <w:bottom w:val="single" w:sz="4" w:space="0" w:color="auto"/>
              <w:right w:val="single" w:sz="4" w:space="0" w:color="auto"/>
            </w:tcBorders>
          </w:tcPr>
          <w:p w14:paraId="708CD548" w14:textId="54392457" w:rsidR="00DA0C70" w:rsidRPr="000471A2" w:rsidRDefault="00DA0C70" w:rsidP="00787CC8">
            <w:pPr>
              <w:jc w:val="center"/>
              <w:rPr>
                <w:rFonts w:ascii="Arial" w:hAnsi="Arial" w:cs="Arial"/>
                <w:sz w:val="16"/>
                <w:szCs w:val="16"/>
              </w:rPr>
            </w:pPr>
            <w:r w:rsidRPr="000471A2">
              <w:rPr>
                <w:rFonts w:ascii="Arial" w:hAnsi="Arial" w:cs="Arial"/>
                <w:b/>
                <w:sz w:val="16"/>
                <w:szCs w:val="16"/>
              </w:rPr>
              <w:t>3=</w:t>
            </w:r>
            <w:r w:rsidR="004C0516">
              <w:rPr>
                <w:rFonts w:ascii="Arial" w:hAnsi="Arial" w:cs="Arial"/>
                <w:b/>
                <w:sz w:val="16"/>
                <w:szCs w:val="16"/>
              </w:rPr>
              <w:t>6</w:t>
            </w:r>
            <w:r w:rsidR="006D09B9">
              <w:rPr>
                <w:rFonts w:ascii="Arial" w:hAnsi="Arial" w:cs="Arial"/>
                <w:b/>
                <w:sz w:val="16"/>
                <w:szCs w:val="16"/>
              </w:rPr>
              <w:t>2</w:t>
            </w:r>
            <w:r w:rsidRPr="000471A2">
              <w:rPr>
                <w:rFonts w:ascii="Arial" w:hAnsi="Arial" w:cs="Arial"/>
                <w:b/>
                <w:sz w:val="16"/>
                <w:szCs w:val="16"/>
              </w:rPr>
              <w:t>*</w:t>
            </w:r>
            <w:r w:rsidR="00A261C0">
              <w:rPr>
                <w:rFonts w:ascii="Arial" w:hAnsi="Arial" w:cs="Arial"/>
                <w:b/>
                <w:sz w:val="16"/>
                <w:szCs w:val="16"/>
              </w:rPr>
              <w:t>36</w:t>
            </w:r>
            <w:r w:rsidR="00DE4C68">
              <w:rPr>
                <w:rFonts w:ascii="Arial" w:hAnsi="Arial" w:cs="Arial"/>
                <w:b/>
                <w:sz w:val="16"/>
                <w:szCs w:val="16"/>
              </w:rPr>
              <w:t>5</w:t>
            </w:r>
            <w:r w:rsidRPr="000471A2">
              <w:rPr>
                <w:rFonts w:ascii="Arial" w:hAnsi="Arial" w:cs="Arial"/>
                <w:b/>
                <w:sz w:val="16"/>
                <w:szCs w:val="16"/>
              </w:rPr>
              <w:t xml:space="preserve"> DNI</w:t>
            </w:r>
          </w:p>
        </w:tc>
        <w:tc>
          <w:tcPr>
            <w:tcW w:w="2268" w:type="dxa"/>
            <w:tcBorders>
              <w:top w:val="single" w:sz="4" w:space="0" w:color="auto"/>
              <w:left w:val="single" w:sz="4" w:space="0" w:color="auto"/>
              <w:bottom w:val="single" w:sz="4" w:space="0" w:color="auto"/>
              <w:right w:val="single" w:sz="4" w:space="0" w:color="auto"/>
            </w:tcBorders>
          </w:tcPr>
          <w:p w14:paraId="65DF1361" w14:textId="77777777" w:rsidR="00DA0C70" w:rsidRPr="000471A2" w:rsidRDefault="00DA0C70" w:rsidP="0005341D">
            <w:pPr>
              <w:jc w:val="center"/>
              <w:rPr>
                <w:rFonts w:ascii="Arial" w:hAnsi="Arial" w:cs="Arial"/>
                <w:sz w:val="16"/>
                <w:szCs w:val="16"/>
              </w:rPr>
            </w:pPr>
            <w:r w:rsidRPr="000471A2">
              <w:rPr>
                <w:rFonts w:ascii="Arial" w:hAnsi="Arial" w:cs="Arial"/>
                <w:b/>
                <w:sz w:val="16"/>
                <w:szCs w:val="16"/>
              </w:rPr>
              <w:t>4=2*3</w:t>
            </w:r>
          </w:p>
        </w:tc>
      </w:tr>
      <w:tr w:rsidR="00DA0C70" w:rsidRPr="00DA0C70" w14:paraId="371B15B6" w14:textId="77777777" w:rsidTr="0005341D">
        <w:tc>
          <w:tcPr>
            <w:tcW w:w="2689" w:type="dxa"/>
            <w:tcBorders>
              <w:top w:val="single" w:sz="4" w:space="0" w:color="auto"/>
              <w:left w:val="single" w:sz="4" w:space="0" w:color="auto"/>
              <w:bottom w:val="single" w:sz="4" w:space="0" w:color="auto"/>
              <w:right w:val="single" w:sz="4" w:space="0" w:color="auto"/>
            </w:tcBorders>
            <w:hideMark/>
          </w:tcPr>
          <w:p w14:paraId="62B306F7" w14:textId="77777777" w:rsidR="00DA0C70" w:rsidRPr="000471A2" w:rsidRDefault="00DA0C70" w:rsidP="0005341D">
            <w:pPr>
              <w:jc w:val="both"/>
              <w:rPr>
                <w:rFonts w:ascii="Arial" w:hAnsi="Arial" w:cs="Arial"/>
                <w:sz w:val="16"/>
                <w:szCs w:val="16"/>
              </w:rPr>
            </w:pPr>
            <w:r w:rsidRPr="000471A2">
              <w:rPr>
                <w:rFonts w:ascii="Arial" w:hAnsi="Arial" w:cs="Arial"/>
                <w:sz w:val="16"/>
                <w:szCs w:val="16"/>
              </w:rPr>
              <w:t xml:space="preserve">Ponudbena cena brez DDV   </w:t>
            </w:r>
          </w:p>
        </w:tc>
        <w:tc>
          <w:tcPr>
            <w:tcW w:w="1134" w:type="dxa"/>
            <w:tcBorders>
              <w:top w:val="single" w:sz="4" w:space="0" w:color="auto"/>
              <w:left w:val="single" w:sz="4" w:space="0" w:color="auto"/>
              <w:bottom w:val="single" w:sz="4" w:space="0" w:color="auto"/>
              <w:right w:val="single" w:sz="4" w:space="0" w:color="auto"/>
            </w:tcBorders>
          </w:tcPr>
          <w:p w14:paraId="091F1D68" w14:textId="77777777" w:rsidR="00DA0C70" w:rsidRPr="000471A2" w:rsidRDefault="00DA0C70" w:rsidP="0005341D">
            <w:pPr>
              <w:jc w:val="center"/>
              <w:rPr>
                <w:rFonts w:ascii="Arial" w:hAnsi="Arial" w:cs="Arial"/>
                <w:sz w:val="16"/>
                <w:szCs w:val="16"/>
              </w:rPr>
            </w:pPr>
          </w:p>
        </w:tc>
        <w:tc>
          <w:tcPr>
            <w:tcW w:w="1984" w:type="dxa"/>
            <w:tcBorders>
              <w:top w:val="single" w:sz="4" w:space="0" w:color="auto"/>
              <w:left w:val="single" w:sz="4" w:space="0" w:color="auto"/>
              <w:bottom w:val="single" w:sz="4" w:space="0" w:color="auto"/>
              <w:right w:val="single" w:sz="4" w:space="0" w:color="auto"/>
            </w:tcBorders>
          </w:tcPr>
          <w:p w14:paraId="09B7D2EF" w14:textId="4876297F" w:rsidR="00DA0C70" w:rsidRPr="000471A2" w:rsidRDefault="006D09B9" w:rsidP="006D09B9">
            <w:pPr>
              <w:jc w:val="center"/>
              <w:rPr>
                <w:rFonts w:ascii="Arial" w:hAnsi="Arial" w:cs="Arial"/>
                <w:sz w:val="16"/>
                <w:szCs w:val="16"/>
              </w:rPr>
            </w:pPr>
            <w:r>
              <w:rPr>
                <w:rFonts w:ascii="Arial" w:hAnsi="Arial" w:cs="Arial"/>
                <w:sz w:val="16"/>
                <w:szCs w:val="16"/>
              </w:rPr>
              <w:t>22.630</w:t>
            </w:r>
          </w:p>
        </w:tc>
        <w:tc>
          <w:tcPr>
            <w:tcW w:w="2268" w:type="dxa"/>
            <w:tcBorders>
              <w:top w:val="single" w:sz="4" w:space="0" w:color="auto"/>
              <w:left w:val="single" w:sz="4" w:space="0" w:color="auto"/>
              <w:bottom w:val="single" w:sz="4" w:space="0" w:color="auto"/>
              <w:right w:val="single" w:sz="4" w:space="0" w:color="auto"/>
            </w:tcBorders>
          </w:tcPr>
          <w:p w14:paraId="6C23DE7B" w14:textId="77777777" w:rsidR="00DA0C70" w:rsidRPr="000471A2" w:rsidRDefault="00DA0C70" w:rsidP="0005341D">
            <w:pPr>
              <w:jc w:val="center"/>
              <w:rPr>
                <w:rFonts w:ascii="Arial" w:hAnsi="Arial" w:cs="Arial"/>
                <w:sz w:val="16"/>
                <w:szCs w:val="16"/>
              </w:rPr>
            </w:pPr>
          </w:p>
        </w:tc>
      </w:tr>
      <w:tr w:rsidR="00DA0C70" w:rsidRPr="00DA0C70" w14:paraId="43B58DDE" w14:textId="77777777" w:rsidTr="0005341D">
        <w:tc>
          <w:tcPr>
            <w:tcW w:w="2689" w:type="dxa"/>
            <w:tcBorders>
              <w:top w:val="single" w:sz="4" w:space="0" w:color="auto"/>
              <w:left w:val="single" w:sz="4" w:space="0" w:color="auto"/>
              <w:bottom w:val="single" w:sz="4" w:space="0" w:color="auto"/>
              <w:right w:val="single" w:sz="4" w:space="0" w:color="auto"/>
            </w:tcBorders>
            <w:hideMark/>
          </w:tcPr>
          <w:p w14:paraId="251CB8DE" w14:textId="2484BE0F" w:rsidR="00DA0C70" w:rsidRPr="000471A2" w:rsidRDefault="00DA0C70" w:rsidP="0005341D">
            <w:pPr>
              <w:jc w:val="both"/>
              <w:rPr>
                <w:rFonts w:ascii="Arial" w:hAnsi="Arial" w:cs="Arial"/>
                <w:sz w:val="16"/>
                <w:szCs w:val="16"/>
              </w:rPr>
            </w:pPr>
            <w:r w:rsidRPr="000471A2">
              <w:rPr>
                <w:rFonts w:ascii="Arial" w:hAnsi="Arial" w:cs="Arial"/>
                <w:color w:val="000000" w:themeColor="text1"/>
                <w:sz w:val="16"/>
                <w:szCs w:val="16"/>
              </w:rPr>
              <w:t xml:space="preserve">DDV po stopnji </w:t>
            </w:r>
            <w:r w:rsidR="0025227A">
              <w:rPr>
                <w:rFonts w:ascii="Arial" w:hAnsi="Arial" w:cs="Arial"/>
                <w:color w:val="000000" w:themeColor="text1"/>
                <w:sz w:val="16"/>
                <w:szCs w:val="16"/>
              </w:rPr>
              <w:t xml:space="preserve">9,5 </w:t>
            </w:r>
            <w:r w:rsidRPr="000471A2">
              <w:rPr>
                <w:rFonts w:ascii="Arial" w:hAnsi="Arial" w:cs="Arial"/>
                <w:color w:val="000000" w:themeColor="text1"/>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59ECD6A4" w14:textId="77777777" w:rsidR="00DA0C70" w:rsidRPr="000471A2" w:rsidRDefault="00DA0C70" w:rsidP="0005341D">
            <w:pPr>
              <w:jc w:val="both"/>
              <w:rPr>
                <w:rFonts w:ascii="Arial" w:hAnsi="Arial" w:cs="Arial"/>
                <w:sz w:val="16"/>
                <w:szCs w:val="16"/>
              </w:rPr>
            </w:pPr>
            <w:r w:rsidRPr="000471A2">
              <w:rPr>
                <w:rFonts w:ascii="Arial" w:hAnsi="Arial" w:cs="Arial"/>
                <w:sz w:val="16"/>
                <w:szCs w:val="16"/>
              </w:rPr>
              <w:t xml:space="preserve">  </w:t>
            </w:r>
          </w:p>
        </w:tc>
        <w:tc>
          <w:tcPr>
            <w:tcW w:w="1984" w:type="dxa"/>
            <w:tcBorders>
              <w:top w:val="single" w:sz="4" w:space="0" w:color="auto"/>
              <w:left w:val="single" w:sz="4" w:space="0" w:color="auto"/>
              <w:bottom w:val="single" w:sz="4" w:space="0" w:color="auto"/>
              <w:right w:val="single" w:sz="4" w:space="0" w:color="auto"/>
            </w:tcBorders>
          </w:tcPr>
          <w:p w14:paraId="6DF3420B" w14:textId="6640C063" w:rsidR="00DA0C70" w:rsidRPr="000471A2" w:rsidRDefault="006D09B9" w:rsidP="006D09B9">
            <w:pPr>
              <w:jc w:val="center"/>
              <w:rPr>
                <w:rFonts w:ascii="Arial" w:hAnsi="Arial" w:cs="Arial"/>
                <w:sz w:val="16"/>
                <w:szCs w:val="16"/>
              </w:rPr>
            </w:pPr>
            <w:r>
              <w:rPr>
                <w:rFonts w:ascii="Arial" w:hAnsi="Arial" w:cs="Arial"/>
                <w:sz w:val="16"/>
                <w:szCs w:val="16"/>
              </w:rPr>
              <w:t>22.630</w:t>
            </w:r>
          </w:p>
        </w:tc>
        <w:tc>
          <w:tcPr>
            <w:tcW w:w="2268" w:type="dxa"/>
            <w:tcBorders>
              <w:top w:val="single" w:sz="4" w:space="0" w:color="auto"/>
              <w:left w:val="single" w:sz="4" w:space="0" w:color="auto"/>
              <w:bottom w:val="single" w:sz="4" w:space="0" w:color="auto"/>
              <w:right w:val="single" w:sz="4" w:space="0" w:color="auto"/>
            </w:tcBorders>
          </w:tcPr>
          <w:p w14:paraId="2839927D" w14:textId="77777777" w:rsidR="00DA0C70" w:rsidRPr="000471A2" w:rsidRDefault="00DA0C70" w:rsidP="0005341D">
            <w:pPr>
              <w:jc w:val="both"/>
              <w:rPr>
                <w:rFonts w:ascii="Arial" w:hAnsi="Arial" w:cs="Arial"/>
                <w:sz w:val="16"/>
                <w:szCs w:val="16"/>
              </w:rPr>
            </w:pPr>
          </w:p>
        </w:tc>
      </w:tr>
      <w:tr w:rsidR="00DA0C70" w:rsidRPr="00DA0C70" w14:paraId="4E46C0F6" w14:textId="77777777" w:rsidTr="0005341D">
        <w:tc>
          <w:tcPr>
            <w:tcW w:w="2689" w:type="dxa"/>
            <w:tcBorders>
              <w:top w:val="single" w:sz="4" w:space="0" w:color="auto"/>
              <w:left w:val="single" w:sz="4" w:space="0" w:color="auto"/>
              <w:bottom w:val="single" w:sz="4" w:space="0" w:color="auto"/>
              <w:right w:val="single" w:sz="4" w:space="0" w:color="auto"/>
            </w:tcBorders>
            <w:hideMark/>
          </w:tcPr>
          <w:p w14:paraId="271049ED" w14:textId="77777777" w:rsidR="00DA0C70" w:rsidRPr="000471A2" w:rsidRDefault="00DA0C70" w:rsidP="0005341D">
            <w:pPr>
              <w:rPr>
                <w:rFonts w:ascii="Arial" w:hAnsi="Arial" w:cs="Arial"/>
                <w:b/>
                <w:sz w:val="16"/>
                <w:szCs w:val="16"/>
              </w:rPr>
            </w:pPr>
            <w:r w:rsidRPr="000471A2">
              <w:rPr>
                <w:rFonts w:ascii="Arial" w:hAnsi="Arial" w:cs="Arial"/>
                <w:b/>
                <w:sz w:val="16"/>
                <w:szCs w:val="16"/>
              </w:rPr>
              <w:t>SKUPAJ PONUDBENA CENA Z DDV - kosilo</w:t>
            </w:r>
          </w:p>
        </w:tc>
        <w:tc>
          <w:tcPr>
            <w:tcW w:w="1134" w:type="dxa"/>
            <w:tcBorders>
              <w:top w:val="single" w:sz="4" w:space="0" w:color="auto"/>
              <w:left w:val="single" w:sz="4" w:space="0" w:color="auto"/>
              <w:bottom w:val="single" w:sz="4" w:space="0" w:color="auto"/>
              <w:right w:val="single" w:sz="4" w:space="0" w:color="auto"/>
            </w:tcBorders>
            <w:hideMark/>
          </w:tcPr>
          <w:p w14:paraId="36F0DF7E" w14:textId="77777777" w:rsidR="00DA0C70" w:rsidRPr="000471A2" w:rsidRDefault="00DA0C70" w:rsidP="0005341D">
            <w:pPr>
              <w:jc w:val="both"/>
              <w:rPr>
                <w:rFonts w:ascii="Arial" w:hAnsi="Arial" w:cs="Arial"/>
                <w:b/>
                <w:sz w:val="16"/>
                <w:szCs w:val="16"/>
              </w:rPr>
            </w:pPr>
            <w:r w:rsidRPr="000471A2">
              <w:rPr>
                <w:rFonts w:ascii="Arial" w:hAnsi="Arial" w:cs="Arial"/>
                <w:b/>
                <w:sz w:val="16"/>
                <w:szCs w:val="16"/>
              </w:rPr>
              <w:t xml:space="preserve">  </w:t>
            </w:r>
          </w:p>
        </w:tc>
        <w:tc>
          <w:tcPr>
            <w:tcW w:w="1984" w:type="dxa"/>
            <w:tcBorders>
              <w:top w:val="single" w:sz="4" w:space="0" w:color="auto"/>
              <w:left w:val="single" w:sz="4" w:space="0" w:color="auto"/>
              <w:bottom w:val="single" w:sz="4" w:space="0" w:color="auto"/>
              <w:right w:val="single" w:sz="4" w:space="0" w:color="auto"/>
            </w:tcBorders>
          </w:tcPr>
          <w:p w14:paraId="51BAA8CF" w14:textId="59B60FCE" w:rsidR="00DA0C70" w:rsidRPr="000471A2" w:rsidRDefault="006D09B9" w:rsidP="006D09B9">
            <w:pPr>
              <w:jc w:val="center"/>
              <w:rPr>
                <w:rFonts w:ascii="Arial" w:hAnsi="Arial" w:cs="Arial"/>
                <w:b/>
                <w:sz w:val="16"/>
                <w:szCs w:val="16"/>
              </w:rPr>
            </w:pPr>
            <w:r>
              <w:rPr>
                <w:rFonts w:ascii="Arial" w:hAnsi="Arial" w:cs="Arial"/>
                <w:b/>
                <w:sz w:val="16"/>
                <w:szCs w:val="16"/>
              </w:rPr>
              <w:t>22.630</w:t>
            </w:r>
          </w:p>
        </w:tc>
        <w:tc>
          <w:tcPr>
            <w:tcW w:w="2268" w:type="dxa"/>
            <w:tcBorders>
              <w:top w:val="single" w:sz="4" w:space="0" w:color="auto"/>
              <w:left w:val="single" w:sz="4" w:space="0" w:color="auto"/>
              <w:bottom w:val="single" w:sz="4" w:space="0" w:color="auto"/>
              <w:right w:val="single" w:sz="4" w:space="0" w:color="auto"/>
            </w:tcBorders>
          </w:tcPr>
          <w:p w14:paraId="00EAE458" w14:textId="77777777" w:rsidR="00DA0C70" w:rsidRPr="000471A2" w:rsidRDefault="00DA0C70" w:rsidP="0005341D">
            <w:pPr>
              <w:jc w:val="both"/>
              <w:rPr>
                <w:rFonts w:ascii="Arial" w:hAnsi="Arial" w:cs="Arial"/>
                <w:b/>
                <w:sz w:val="16"/>
                <w:szCs w:val="16"/>
              </w:rPr>
            </w:pPr>
          </w:p>
        </w:tc>
      </w:tr>
      <w:bookmarkEnd w:id="22"/>
    </w:tbl>
    <w:p w14:paraId="50750583" w14:textId="77777777" w:rsidR="00654092" w:rsidRDefault="00654092" w:rsidP="00DA0C70">
      <w:pPr>
        <w:tabs>
          <w:tab w:val="left" w:pos="6720"/>
        </w:tabs>
        <w:jc w:val="both"/>
        <w:rPr>
          <w:rFonts w:ascii="Arial" w:hAnsi="Arial" w:cs="Arial"/>
          <w:i/>
          <w:iCs/>
          <w:sz w:val="18"/>
          <w:szCs w:val="18"/>
          <w:highlight w:val="yellow"/>
        </w:rPr>
      </w:pPr>
    </w:p>
    <w:p w14:paraId="057E99FB" w14:textId="5CCC3260" w:rsidR="00654092" w:rsidRDefault="00654092" w:rsidP="00D73D8A">
      <w:pPr>
        <w:tabs>
          <w:tab w:val="left" w:pos="6870"/>
        </w:tabs>
        <w:spacing w:after="0"/>
        <w:jc w:val="both"/>
        <w:rPr>
          <w:rFonts w:ascii="Arial" w:hAnsi="Arial" w:cs="Arial"/>
          <w:sz w:val="18"/>
          <w:szCs w:val="18"/>
        </w:rPr>
      </w:pPr>
      <w:bookmarkStart w:id="23" w:name="_Hlk214540480"/>
      <w:r w:rsidRPr="003C4DD0">
        <w:rPr>
          <w:rFonts w:ascii="Arial" w:hAnsi="Arial" w:cs="Arial"/>
          <w:b/>
          <w:sz w:val="20"/>
          <w:szCs w:val="20"/>
        </w:rPr>
        <w:t xml:space="preserve">Ponudbena cena </w:t>
      </w:r>
      <w:r>
        <w:rPr>
          <w:rFonts w:ascii="Arial" w:hAnsi="Arial" w:cs="Arial"/>
          <w:b/>
          <w:sz w:val="20"/>
          <w:szCs w:val="20"/>
        </w:rPr>
        <w:t>–</w:t>
      </w:r>
      <w:r w:rsidRPr="003C4DD0">
        <w:rPr>
          <w:rFonts w:ascii="Arial" w:hAnsi="Arial" w:cs="Arial"/>
          <w:b/>
          <w:sz w:val="20"/>
          <w:szCs w:val="20"/>
        </w:rPr>
        <w:t xml:space="preserve"> KOSILO</w:t>
      </w:r>
      <w:r>
        <w:rPr>
          <w:rFonts w:ascii="Arial" w:hAnsi="Arial" w:cs="Arial"/>
          <w:b/>
          <w:sz w:val="20"/>
          <w:szCs w:val="20"/>
        </w:rPr>
        <w:t xml:space="preserve"> </w:t>
      </w:r>
      <w:r w:rsidRPr="003C4DD0">
        <w:rPr>
          <w:rFonts w:ascii="Arial" w:hAnsi="Arial" w:cs="Arial"/>
          <w:b/>
          <w:sz w:val="20"/>
          <w:szCs w:val="20"/>
        </w:rPr>
        <w:t>znaša:</w:t>
      </w:r>
      <w:r w:rsidRPr="00DA0C70">
        <w:rPr>
          <w:rFonts w:ascii="Arial" w:hAnsi="Arial" w:cs="Arial"/>
          <w:sz w:val="18"/>
          <w:szCs w:val="18"/>
        </w:rPr>
        <w:t xml:space="preserve">                                                                         </w:t>
      </w:r>
      <w:r>
        <w:rPr>
          <w:rFonts w:ascii="Arial" w:hAnsi="Arial" w:cs="Arial"/>
          <w:sz w:val="18"/>
          <w:szCs w:val="18"/>
        </w:rPr>
        <w:t xml:space="preserve">             </w:t>
      </w:r>
    </w:p>
    <w:p w14:paraId="3EA9F06D" w14:textId="23422A4A" w:rsidR="00654092" w:rsidRPr="006D09B9" w:rsidRDefault="00654092" w:rsidP="00D73D8A">
      <w:pPr>
        <w:tabs>
          <w:tab w:val="left" w:pos="6870"/>
        </w:tabs>
        <w:spacing w:after="0"/>
        <w:jc w:val="both"/>
        <w:rPr>
          <w:rFonts w:ascii="Arial" w:hAnsi="Arial" w:cs="Arial"/>
          <w:sz w:val="20"/>
          <w:szCs w:val="20"/>
        </w:rPr>
      </w:pPr>
      <w:r w:rsidRPr="006D09B9">
        <w:rPr>
          <w:rFonts w:ascii="Arial" w:hAnsi="Arial" w:cs="Arial"/>
          <w:b/>
          <w:bCs/>
          <w:sz w:val="20"/>
          <w:szCs w:val="20"/>
          <w:u w:val="single"/>
        </w:rPr>
        <w:t>(brezglutenska ali brezlaktozna dieta)</w:t>
      </w:r>
      <w:r w:rsidR="006D09B9">
        <w:rPr>
          <w:rFonts w:ascii="Arial" w:hAnsi="Arial" w:cs="Arial"/>
          <w:b/>
          <w:bCs/>
          <w:sz w:val="20"/>
          <w:szCs w:val="20"/>
          <w:u w:val="single"/>
        </w:rPr>
        <w:t xml:space="preserve"> </w:t>
      </w:r>
      <w:r w:rsidR="006D09B9" w:rsidRPr="006D09B9">
        <w:rPr>
          <w:rFonts w:ascii="Arial" w:hAnsi="Arial" w:cs="Arial"/>
          <w:b/>
          <w:bCs/>
          <w:sz w:val="20"/>
          <w:szCs w:val="20"/>
        </w:rPr>
        <w:t xml:space="preserve">                                                       </w:t>
      </w:r>
      <w:r w:rsidR="006D09B9">
        <w:rPr>
          <w:rFonts w:ascii="Arial" w:hAnsi="Arial" w:cs="Arial"/>
          <w:sz w:val="20"/>
          <w:szCs w:val="20"/>
        </w:rPr>
        <w:t xml:space="preserve">                </w:t>
      </w:r>
      <w:r w:rsidR="006D09B9" w:rsidRPr="00DA0C70">
        <w:rPr>
          <w:rFonts w:ascii="Arial" w:hAnsi="Arial" w:cs="Arial"/>
          <w:sz w:val="18"/>
          <w:szCs w:val="18"/>
        </w:rPr>
        <w:t>V EUR</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1134"/>
        <w:gridCol w:w="1984"/>
        <w:gridCol w:w="2268"/>
      </w:tblGrid>
      <w:tr w:rsidR="00654092" w:rsidRPr="00DA0C70" w14:paraId="5B745C83" w14:textId="77777777" w:rsidTr="009A7733">
        <w:tc>
          <w:tcPr>
            <w:tcW w:w="2689" w:type="dxa"/>
            <w:tcBorders>
              <w:top w:val="single" w:sz="4" w:space="0" w:color="auto"/>
              <w:left w:val="single" w:sz="4" w:space="0" w:color="auto"/>
              <w:bottom w:val="single" w:sz="4" w:space="0" w:color="auto"/>
              <w:right w:val="single" w:sz="4" w:space="0" w:color="auto"/>
            </w:tcBorders>
          </w:tcPr>
          <w:p w14:paraId="64E5EFEC" w14:textId="77777777" w:rsidR="00654092" w:rsidRPr="000471A2" w:rsidRDefault="00654092" w:rsidP="009A7733">
            <w:pPr>
              <w:jc w:val="both"/>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4322459" w14:textId="77777777" w:rsidR="00654092" w:rsidRPr="000471A2" w:rsidRDefault="00654092" w:rsidP="009A7733">
            <w:pPr>
              <w:jc w:val="center"/>
              <w:rPr>
                <w:rFonts w:ascii="Arial" w:hAnsi="Arial" w:cs="Arial"/>
                <w:sz w:val="16"/>
                <w:szCs w:val="16"/>
              </w:rPr>
            </w:pPr>
            <w:r w:rsidRPr="000471A2">
              <w:rPr>
                <w:rFonts w:ascii="Arial" w:hAnsi="Arial" w:cs="Arial"/>
                <w:sz w:val="16"/>
                <w:szCs w:val="16"/>
              </w:rPr>
              <w:t>1 obrok</w:t>
            </w:r>
          </w:p>
        </w:tc>
        <w:tc>
          <w:tcPr>
            <w:tcW w:w="1984" w:type="dxa"/>
            <w:tcBorders>
              <w:top w:val="single" w:sz="4" w:space="0" w:color="auto"/>
              <w:left w:val="single" w:sz="4" w:space="0" w:color="auto"/>
              <w:bottom w:val="single" w:sz="4" w:space="0" w:color="auto"/>
              <w:right w:val="single" w:sz="4" w:space="0" w:color="auto"/>
            </w:tcBorders>
          </w:tcPr>
          <w:p w14:paraId="72A94E95" w14:textId="77777777" w:rsidR="00654092" w:rsidRPr="000471A2" w:rsidRDefault="00654092" w:rsidP="009A7733">
            <w:pPr>
              <w:jc w:val="center"/>
              <w:rPr>
                <w:rFonts w:ascii="Arial" w:hAnsi="Arial" w:cs="Arial"/>
                <w:sz w:val="16"/>
                <w:szCs w:val="16"/>
              </w:rPr>
            </w:pPr>
            <w:r w:rsidRPr="000471A2">
              <w:rPr>
                <w:rFonts w:ascii="Arial" w:hAnsi="Arial" w:cs="Arial"/>
                <w:sz w:val="16"/>
                <w:szCs w:val="16"/>
              </w:rPr>
              <w:t>Št. obrokov/</w:t>
            </w:r>
            <w:r>
              <w:rPr>
                <w:rFonts w:ascii="Arial" w:hAnsi="Arial" w:cs="Arial"/>
                <w:sz w:val="16"/>
                <w:szCs w:val="16"/>
              </w:rPr>
              <w:t>365</w:t>
            </w:r>
            <w:r w:rsidRPr="000471A2">
              <w:rPr>
                <w:rFonts w:ascii="Arial" w:hAnsi="Arial" w:cs="Arial"/>
                <w:sz w:val="16"/>
                <w:szCs w:val="16"/>
              </w:rPr>
              <w:t xml:space="preserve"> dni</w:t>
            </w:r>
          </w:p>
        </w:tc>
        <w:tc>
          <w:tcPr>
            <w:tcW w:w="2268" w:type="dxa"/>
            <w:tcBorders>
              <w:top w:val="single" w:sz="4" w:space="0" w:color="auto"/>
              <w:left w:val="single" w:sz="4" w:space="0" w:color="auto"/>
              <w:bottom w:val="single" w:sz="4" w:space="0" w:color="auto"/>
              <w:right w:val="single" w:sz="4" w:space="0" w:color="auto"/>
            </w:tcBorders>
          </w:tcPr>
          <w:p w14:paraId="6438ABAE" w14:textId="77777777" w:rsidR="00654092" w:rsidRPr="000471A2" w:rsidRDefault="00654092" w:rsidP="009A7733">
            <w:pPr>
              <w:jc w:val="center"/>
              <w:rPr>
                <w:rFonts w:ascii="Arial" w:hAnsi="Arial" w:cs="Arial"/>
                <w:sz w:val="16"/>
                <w:szCs w:val="16"/>
              </w:rPr>
            </w:pPr>
            <w:r w:rsidRPr="000471A2">
              <w:rPr>
                <w:rFonts w:ascii="Arial" w:hAnsi="Arial" w:cs="Arial"/>
                <w:sz w:val="16"/>
                <w:szCs w:val="16"/>
              </w:rPr>
              <w:t xml:space="preserve">Skupaj                </w:t>
            </w:r>
          </w:p>
          <w:p w14:paraId="6D1F0E4C" w14:textId="77777777" w:rsidR="00654092" w:rsidRPr="000471A2" w:rsidRDefault="00654092" w:rsidP="009A7733">
            <w:pPr>
              <w:jc w:val="center"/>
              <w:rPr>
                <w:rFonts w:ascii="Arial" w:hAnsi="Arial" w:cs="Arial"/>
                <w:sz w:val="16"/>
                <w:szCs w:val="16"/>
              </w:rPr>
            </w:pPr>
          </w:p>
        </w:tc>
      </w:tr>
      <w:tr w:rsidR="00654092" w:rsidRPr="00DA0C70" w14:paraId="18D54A27" w14:textId="77777777" w:rsidTr="009A7733">
        <w:tc>
          <w:tcPr>
            <w:tcW w:w="2689" w:type="dxa"/>
            <w:tcBorders>
              <w:top w:val="single" w:sz="4" w:space="0" w:color="auto"/>
              <w:left w:val="single" w:sz="4" w:space="0" w:color="auto"/>
              <w:bottom w:val="single" w:sz="4" w:space="0" w:color="auto"/>
              <w:right w:val="single" w:sz="4" w:space="0" w:color="auto"/>
            </w:tcBorders>
          </w:tcPr>
          <w:p w14:paraId="1A0E04CE" w14:textId="77777777" w:rsidR="00654092" w:rsidRPr="000471A2" w:rsidRDefault="00654092" w:rsidP="009A7733">
            <w:pPr>
              <w:jc w:val="center"/>
              <w:rPr>
                <w:rFonts w:ascii="Arial" w:hAnsi="Arial" w:cs="Arial"/>
                <w:sz w:val="16"/>
                <w:szCs w:val="16"/>
              </w:rPr>
            </w:pPr>
            <w:r w:rsidRPr="000471A2">
              <w:rPr>
                <w:rFonts w:ascii="Arial" w:hAnsi="Arial" w:cs="Arial"/>
                <w:b/>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26DB05F0" w14:textId="77777777" w:rsidR="00654092" w:rsidRPr="000471A2" w:rsidRDefault="00654092" w:rsidP="009A7733">
            <w:pPr>
              <w:jc w:val="center"/>
              <w:rPr>
                <w:rFonts w:ascii="Arial" w:hAnsi="Arial" w:cs="Arial"/>
                <w:sz w:val="16"/>
                <w:szCs w:val="16"/>
              </w:rPr>
            </w:pPr>
            <w:r w:rsidRPr="000471A2">
              <w:rPr>
                <w:rFonts w:ascii="Arial" w:hAnsi="Arial" w:cs="Arial"/>
                <w:b/>
                <w:sz w:val="16"/>
                <w:szCs w:val="16"/>
              </w:rPr>
              <w:t>2</w:t>
            </w:r>
          </w:p>
        </w:tc>
        <w:tc>
          <w:tcPr>
            <w:tcW w:w="1984" w:type="dxa"/>
            <w:tcBorders>
              <w:top w:val="single" w:sz="4" w:space="0" w:color="auto"/>
              <w:left w:val="single" w:sz="4" w:space="0" w:color="auto"/>
              <w:bottom w:val="single" w:sz="4" w:space="0" w:color="auto"/>
              <w:right w:val="single" w:sz="4" w:space="0" w:color="auto"/>
            </w:tcBorders>
          </w:tcPr>
          <w:p w14:paraId="3B7F9D62" w14:textId="305663C2" w:rsidR="00654092" w:rsidRPr="000471A2" w:rsidRDefault="00654092" w:rsidP="009A7733">
            <w:pPr>
              <w:jc w:val="center"/>
              <w:rPr>
                <w:rFonts w:ascii="Arial" w:hAnsi="Arial" w:cs="Arial"/>
                <w:sz w:val="16"/>
                <w:szCs w:val="16"/>
              </w:rPr>
            </w:pPr>
            <w:r w:rsidRPr="000471A2">
              <w:rPr>
                <w:rFonts w:ascii="Arial" w:hAnsi="Arial" w:cs="Arial"/>
                <w:b/>
                <w:sz w:val="16"/>
                <w:szCs w:val="16"/>
              </w:rPr>
              <w:t>3=</w:t>
            </w:r>
            <w:r w:rsidR="006D09B9">
              <w:rPr>
                <w:rFonts w:ascii="Arial" w:hAnsi="Arial" w:cs="Arial"/>
                <w:b/>
                <w:sz w:val="16"/>
                <w:szCs w:val="16"/>
              </w:rPr>
              <w:t>3</w:t>
            </w:r>
            <w:r w:rsidRPr="000471A2">
              <w:rPr>
                <w:rFonts w:ascii="Arial" w:hAnsi="Arial" w:cs="Arial"/>
                <w:b/>
                <w:sz w:val="16"/>
                <w:szCs w:val="16"/>
              </w:rPr>
              <w:t>*</w:t>
            </w:r>
            <w:r>
              <w:rPr>
                <w:rFonts w:ascii="Arial" w:hAnsi="Arial" w:cs="Arial"/>
                <w:b/>
                <w:sz w:val="16"/>
                <w:szCs w:val="16"/>
              </w:rPr>
              <w:t>365</w:t>
            </w:r>
            <w:r w:rsidRPr="000471A2">
              <w:rPr>
                <w:rFonts w:ascii="Arial" w:hAnsi="Arial" w:cs="Arial"/>
                <w:b/>
                <w:sz w:val="16"/>
                <w:szCs w:val="16"/>
              </w:rPr>
              <w:t xml:space="preserve"> DNI</w:t>
            </w:r>
          </w:p>
        </w:tc>
        <w:tc>
          <w:tcPr>
            <w:tcW w:w="2268" w:type="dxa"/>
            <w:tcBorders>
              <w:top w:val="single" w:sz="4" w:space="0" w:color="auto"/>
              <w:left w:val="single" w:sz="4" w:space="0" w:color="auto"/>
              <w:bottom w:val="single" w:sz="4" w:space="0" w:color="auto"/>
              <w:right w:val="single" w:sz="4" w:space="0" w:color="auto"/>
            </w:tcBorders>
          </w:tcPr>
          <w:p w14:paraId="29C5803C" w14:textId="77777777" w:rsidR="00654092" w:rsidRPr="000471A2" w:rsidRDefault="00654092" w:rsidP="009A7733">
            <w:pPr>
              <w:jc w:val="center"/>
              <w:rPr>
                <w:rFonts w:ascii="Arial" w:hAnsi="Arial" w:cs="Arial"/>
                <w:sz w:val="16"/>
                <w:szCs w:val="16"/>
              </w:rPr>
            </w:pPr>
            <w:r w:rsidRPr="000471A2">
              <w:rPr>
                <w:rFonts w:ascii="Arial" w:hAnsi="Arial" w:cs="Arial"/>
                <w:b/>
                <w:sz w:val="16"/>
                <w:szCs w:val="16"/>
              </w:rPr>
              <w:t>4=2*3</w:t>
            </w:r>
          </w:p>
        </w:tc>
      </w:tr>
      <w:tr w:rsidR="00654092" w:rsidRPr="00DA0C70" w14:paraId="131CBFC0" w14:textId="77777777" w:rsidTr="009A7733">
        <w:tc>
          <w:tcPr>
            <w:tcW w:w="2689" w:type="dxa"/>
            <w:tcBorders>
              <w:top w:val="single" w:sz="4" w:space="0" w:color="auto"/>
              <w:left w:val="single" w:sz="4" w:space="0" w:color="auto"/>
              <w:bottom w:val="single" w:sz="4" w:space="0" w:color="auto"/>
              <w:right w:val="single" w:sz="4" w:space="0" w:color="auto"/>
            </w:tcBorders>
            <w:hideMark/>
          </w:tcPr>
          <w:p w14:paraId="498A712A" w14:textId="77777777" w:rsidR="00654092" w:rsidRPr="000471A2" w:rsidRDefault="00654092" w:rsidP="009A7733">
            <w:pPr>
              <w:jc w:val="both"/>
              <w:rPr>
                <w:rFonts w:ascii="Arial" w:hAnsi="Arial" w:cs="Arial"/>
                <w:sz w:val="16"/>
                <w:szCs w:val="16"/>
              </w:rPr>
            </w:pPr>
            <w:r w:rsidRPr="000471A2">
              <w:rPr>
                <w:rFonts w:ascii="Arial" w:hAnsi="Arial" w:cs="Arial"/>
                <w:sz w:val="16"/>
                <w:szCs w:val="16"/>
              </w:rPr>
              <w:t xml:space="preserve">Ponudbena cena brez DDV   </w:t>
            </w:r>
          </w:p>
        </w:tc>
        <w:tc>
          <w:tcPr>
            <w:tcW w:w="1134" w:type="dxa"/>
            <w:tcBorders>
              <w:top w:val="single" w:sz="4" w:space="0" w:color="auto"/>
              <w:left w:val="single" w:sz="4" w:space="0" w:color="auto"/>
              <w:bottom w:val="single" w:sz="4" w:space="0" w:color="auto"/>
              <w:right w:val="single" w:sz="4" w:space="0" w:color="auto"/>
            </w:tcBorders>
          </w:tcPr>
          <w:p w14:paraId="5F243E89" w14:textId="77777777" w:rsidR="00654092" w:rsidRPr="000471A2" w:rsidRDefault="00654092" w:rsidP="009A7733">
            <w:pPr>
              <w:jc w:val="center"/>
              <w:rPr>
                <w:rFonts w:ascii="Arial" w:hAnsi="Arial" w:cs="Arial"/>
                <w:sz w:val="16"/>
                <w:szCs w:val="16"/>
              </w:rPr>
            </w:pPr>
          </w:p>
        </w:tc>
        <w:tc>
          <w:tcPr>
            <w:tcW w:w="1984" w:type="dxa"/>
            <w:tcBorders>
              <w:top w:val="single" w:sz="4" w:space="0" w:color="auto"/>
              <w:left w:val="single" w:sz="4" w:space="0" w:color="auto"/>
              <w:bottom w:val="single" w:sz="4" w:space="0" w:color="auto"/>
              <w:right w:val="single" w:sz="4" w:space="0" w:color="auto"/>
            </w:tcBorders>
          </w:tcPr>
          <w:p w14:paraId="0C7FE54A" w14:textId="12F62789" w:rsidR="00654092" w:rsidRPr="000471A2" w:rsidRDefault="006D09B9" w:rsidP="006D09B9">
            <w:pPr>
              <w:jc w:val="center"/>
              <w:rPr>
                <w:rFonts w:ascii="Arial" w:hAnsi="Arial" w:cs="Arial"/>
                <w:sz w:val="16"/>
                <w:szCs w:val="16"/>
              </w:rPr>
            </w:pPr>
            <w:r>
              <w:rPr>
                <w:rFonts w:ascii="Arial" w:hAnsi="Arial" w:cs="Arial"/>
                <w:sz w:val="16"/>
                <w:szCs w:val="16"/>
              </w:rPr>
              <w:t>1.095</w:t>
            </w:r>
          </w:p>
        </w:tc>
        <w:tc>
          <w:tcPr>
            <w:tcW w:w="2268" w:type="dxa"/>
            <w:tcBorders>
              <w:top w:val="single" w:sz="4" w:space="0" w:color="auto"/>
              <w:left w:val="single" w:sz="4" w:space="0" w:color="auto"/>
              <w:bottom w:val="single" w:sz="4" w:space="0" w:color="auto"/>
              <w:right w:val="single" w:sz="4" w:space="0" w:color="auto"/>
            </w:tcBorders>
          </w:tcPr>
          <w:p w14:paraId="218C015B" w14:textId="77777777" w:rsidR="00654092" w:rsidRPr="000471A2" w:rsidRDefault="00654092" w:rsidP="009A7733">
            <w:pPr>
              <w:jc w:val="center"/>
              <w:rPr>
                <w:rFonts w:ascii="Arial" w:hAnsi="Arial" w:cs="Arial"/>
                <w:sz w:val="16"/>
                <w:szCs w:val="16"/>
              </w:rPr>
            </w:pPr>
          </w:p>
        </w:tc>
      </w:tr>
      <w:tr w:rsidR="00654092" w:rsidRPr="00DA0C70" w14:paraId="0C016097" w14:textId="77777777" w:rsidTr="009A7733">
        <w:tc>
          <w:tcPr>
            <w:tcW w:w="2689" w:type="dxa"/>
            <w:tcBorders>
              <w:top w:val="single" w:sz="4" w:space="0" w:color="auto"/>
              <w:left w:val="single" w:sz="4" w:space="0" w:color="auto"/>
              <w:bottom w:val="single" w:sz="4" w:space="0" w:color="auto"/>
              <w:right w:val="single" w:sz="4" w:space="0" w:color="auto"/>
            </w:tcBorders>
            <w:hideMark/>
          </w:tcPr>
          <w:p w14:paraId="50F4EB5C" w14:textId="77777777" w:rsidR="00654092" w:rsidRPr="000471A2" w:rsidRDefault="00654092" w:rsidP="009A7733">
            <w:pPr>
              <w:jc w:val="both"/>
              <w:rPr>
                <w:rFonts w:ascii="Arial" w:hAnsi="Arial" w:cs="Arial"/>
                <w:sz w:val="16"/>
                <w:szCs w:val="16"/>
              </w:rPr>
            </w:pPr>
            <w:r w:rsidRPr="000471A2">
              <w:rPr>
                <w:rFonts w:ascii="Arial" w:hAnsi="Arial" w:cs="Arial"/>
                <w:color w:val="000000" w:themeColor="text1"/>
                <w:sz w:val="16"/>
                <w:szCs w:val="16"/>
              </w:rPr>
              <w:t xml:space="preserve">DDV po stopnji </w:t>
            </w:r>
            <w:r>
              <w:rPr>
                <w:rFonts w:ascii="Arial" w:hAnsi="Arial" w:cs="Arial"/>
                <w:color w:val="000000" w:themeColor="text1"/>
                <w:sz w:val="16"/>
                <w:szCs w:val="16"/>
              </w:rPr>
              <w:t xml:space="preserve">9,5 </w:t>
            </w:r>
            <w:r w:rsidRPr="000471A2">
              <w:rPr>
                <w:rFonts w:ascii="Arial" w:hAnsi="Arial" w:cs="Arial"/>
                <w:color w:val="000000" w:themeColor="text1"/>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5EF6149E" w14:textId="77777777" w:rsidR="00654092" w:rsidRPr="000471A2" w:rsidRDefault="00654092" w:rsidP="009A7733">
            <w:pPr>
              <w:jc w:val="both"/>
              <w:rPr>
                <w:rFonts w:ascii="Arial" w:hAnsi="Arial" w:cs="Arial"/>
                <w:sz w:val="16"/>
                <w:szCs w:val="16"/>
              </w:rPr>
            </w:pPr>
            <w:r w:rsidRPr="000471A2">
              <w:rPr>
                <w:rFonts w:ascii="Arial" w:hAnsi="Arial" w:cs="Arial"/>
                <w:sz w:val="16"/>
                <w:szCs w:val="16"/>
              </w:rPr>
              <w:t xml:space="preserve">  </w:t>
            </w:r>
          </w:p>
        </w:tc>
        <w:tc>
          <w:tcPr>
            <w:tcW w:w="1984" w:type="dxa"/>
            <w:tcBorders>
              <w:top w:val="single" w:sz="4" w:space="0" w:color="auto"/>
              <w:left w:val="single" w:sz="4" w:space="0" w:color="auto"/>
              <w:bottom w:val="single" w:sz="4" w:space="0" w:color="auto"/>
              <w:right w:val="single" w:sz="4" w:space="0" w:color="auto"/>
            </w:tcBorders>
          </w:tcPr>
          <w:p w14:paraId="2181D654" w14:textId="024EE4E5" w:rsidR="00654092" w:rsidRPr="000471A2" w:rsidRDefault="006D09B9" w:rsidP="006D09B9">
            <w:pPr>
              <w:jc w:val="center"/>
              <w:rPr>
                <w:rFonts w:ascii="Arial" w:hAnsi="Arial" w:cs="Arial"/>
                <w:sz w:val="16"/>
                <w:szCs w:val="16"/>
              </w:rPr>
            </w:pPr>
            <w:r>
              <w:rPr>
                <w:rFonts w:ascii="Arial" w:hAnsi="Arial" w:cs="Arial"/>
                <w:sz w:val="16"/>
                <w:szCs w:val="16"/>
              </w:rPr>
              <w:t>1.095</w:t>
            </w:r>
          </w:p>
        </w:tc>
        <w:tc>
          <w:tcPr>
            <w:tcW w:w="2268" w:type="dxa"/>
            <w:tcBorders>
              <w:top w:val="single" w:sz="4" w:space="0" w:color="auto"/>
              <w:left w:val="single" w:sz="4" w:space="0" w:color="auto"/>
              <w:bottom w:val="single" w:sz="4" w:space="0" w:color="auto"/>
              <w:right w:val="single" w:sz="4" w:space="0" w:color="auto"/>
            </w:tcBorders>
          </w:tcPr>
          <w:p w14:paraId="0D0821B2" w14:textId="77777777" w:rsidR="00654092" w:rsidRPr="000471A2" w:rsidRDefault="00654092" w:rsidP="009A7733">
            <w:pPr>
              <w:jc w:val="both"/>
              <w:rPr>
                <w:rFonts w:ascii="Arial" w:hAnsi="Arial" w:cs="Arial"/>
                <w:sz w:val="16"/>
                <w:szCs w:val="16"/>
              </w:rPr>
            </w:pPr>
          </w:p>
        </w:tc>
      </w:tr>
      <w:tr w:rsidR="00654092" w:rsidRPr="00DA0C70" w14:paraId="6FDDA507" w14:textId="77777777" w:rsidTr="009A7733">
        <w:tc>
          <w:tcPr>
            <w:tcW w:w="2689" w:type="dxa"/>
            <w:tcBorders>
              <w:top w:val="single" w:sz="4" w:space="0" w:color="auto"/>
              <w:left w:val="single" w:sz="4" w:space="0" w:color="auto"/>
              <w:bottom w:val="single" w:sz="4" w:space="0" w:color="auto"/>
              <w:right w:val="single" w:sz="4" w:space="0" w:color="auto"/>
            </w:tcBorders>
            <w:hideMark/>
          </w:tcPr>
          <w:p w14:paraId="2BE339CD" w14:textId="7F1D9597" w:rsidR="00654092" w:rsidRPr="000471A2" w:rsidRDefault="00654092" w:rsidP="009A7733">
            <w:pPr>
              <w:rPr>
                <w:rFonts w:ascii="Arial" w:hAnsi="Arial" w:cs="Arial"/>
                <w:b/>
                <w:sz w:val="16"/>
                <w:szCs w:val="16"/>
              </w:rPr>
            </w:pPr>
            <w:r w:rsidRPr="000471A2">
              <w:rPr>
                <w:rFonts w:ascii="Arial" w:hAnsi="Arial" w:cs="Arial"/>
                <w:b/>
                <w:sz w:val="16"/>
                <w:szCs w:val="16"/>
              </w:rPr>
              <w:t xml:space="preserve">SKUPAJ PONUDBENA CENA Z DDV </w:t>
            </w:r>
            <w:r w:rsidR="006D09B9">
              <w:rPr>
                <w:rFonts w:ascii="Arial" w:hAnsi="Arial" w:cs="Arial"/>
                <w:b/>
                <w:sz w:val="16"/>
                <w:szCs w:val="16"/>
              </w:rPr>
              <w:t>–</w:t>
            </w:r>
            <w:r w:rsidRPr="000471A2">
              <w:rPr>
                <w:rFonts w:ascii="Arial" w:hAnsi="Arial" w:cs="Arial"/>
                <w:b/>
                <w:sz w:val="16"/>
                <w:szCs w:val="16"/>
              </w:rPr>
              <w:t xml:space="preserve"> kosilo</w:t>
            </w:r>
            <w:r w:rsidR="006D09B9">
              <w:rPr>
                <w:rFonts w:ascii="Arial" w:hAnsi="Arial" w:cs="Arial"/>
                <w:b/>
                <w:sz w:val="16"/>
                <w:szCs w:val="16"/>
              </w:rPr>
              <w:t xml:space="preserve"> (brezglutenska ali brezlaktozna dieta)</w:t>
            </w:r>
          </w:p>
        </w:tc>
        <w:tc>
          <w:tcPr>
            <w:tcW w:w="1134" w:type="dxa"/>
            <w:tcBorders>
              <w:top w:val="single" w:sz="4" w:space="0" w:color="auto"/>
              <w:left w:val="single" w:sz="4" w:space="0" w:color="auto"/>
              <w:bottom w:val="single" w:sz="4" w:space="0" w:color="auto"/>
              <w:right w:val="single" w:sz="4" w:space="0" w:color="auto"/>
            </w:tcBorders>
            <w:hideMark/>
          </w:tcPr>
          <w:p w14:paraId="472D491C" w14:textId="77777777" w:rsidR="00654092" w:rsidRPr="000471A2" w:rsidRDefault="00654092" w:rsidP="009A7733">
            <w:pPr>
              <w:jc w:val="both"/>
              <w:rPr>
                <w:rFonts w:ascii="Arial" w:hAnsi="Arial" w:cs="Arial"/>
                <w:b/>
                <w:sz w:val="16"/>
                <w:szCs w:val="16"/>
              </w:rPr>
            </w:pPr>
            <w:r w:rsidRPr="000471A2">
              <w:rPr>
                <w:rFonts w:ascii="Arial" w:hAnsi="Arial" w:cs="Arial"/>
                <w:b/>
                <w:sz w:val="16"/>
                <w:szCs w:val="16"/>
              </w:rPr>
              <w:t xml:space="preserve">  </w:t>
            </w:r>
          </w:p>
        </w:tc>
        <w:tc>
          <w:tcPr>
            <w:tcW w:w="1984" w:type="dxa"/>
            <w:tcBorders>
              <w:top w:val="single" w:sz="4" w:space="0" w:color="auto"/>
              <w:left w:val="single" w:sz="4" w:space="0" w:color="auto"/>
              <w:bottom w:val="single" w:sz="4" w:space="0" w:color="auto"/>
              <w:right w:val="single" w:sz="4" w:space="0" w:color="auto"/>
            </w:tcBorders>
          </w:tcPr>
          <w:p w14:paraId="2F5A96A2" w14:textId="5FA1CBDE" w:rsidR="00654092" w:rsidRPr="000471A2" w:rsidRDefault="006D09B9" w:rsidP="006D09B9">
            <w:pPr>
              <w:jc w:val="center"/>
              <w:rPr>
                <w:rFonts w:ascii="Arial" w:hAnsi="Arial" w:cs="Arial"/>
                <w:b/>
                <w:sz w:val="16"/>
                <w:szCs w:val="16"/>
              </w:rPr>
            </w:pPr>
            <w:r>
              <w:rPr>
                <w:rFonts w:ascii="Arial" w:hAnsi="Arial" w:cs="Arial"/>
                <w:b/>
                <w:sz w:val="16"/>
                <w:szCs w:val="16"/>
              </w:rPr>
              <w:t>1.095</w:t>
            </w:r>
          </w:p>
        </w:tc>
        <w:tc>
          <w:tcPr>
            <w:tcW w:w="2268" w:type="dxa"/>
            <w:tcBorders>
              <w:top w:val="single" w:sz="4" w:space="0" w:color="auto"/>
              <w:left w:val="single" w:sz="4" w:space="0" w:color="auto"/>
              <w:bottom w:val="single" w:sz="4" w:space="0" w:color="auto"/>
              <w:right w:val="single" w:sz="4" w:space="0" w:color="auto"/>
            </w:tcBorders>
          </w:tcPr>
          <w:p w14:paraId="41518810" w14:textId="77777777" w:rsidR="00654092" w:rsidRPr="000471A2" w:rsidRDefault="00654092" w:rsidP="009A7733">
            <w:pPr>
              <w:jc w:val="both"/>
              <w:rPr>
                <w:rFonts w:ascii="Arial" w:hAnsi="Arial" w:cs="Arial"/>
                <w:b/>
                <w:sz w:val="16"/>
                <w:szCs w:val="16"/>
              </w:rPr>
            </w:pPr>
          </w:p>
        </w:tc>
      </w:tr>
      <w:bookmarkEnd w:id="23"/>
    </w:tbl>
    <w:p w14:paraId="1333EFD8" w14:textId="77777777" w:rsidR="00654092" w:rsidRDefault="00654092" w:rsidP="00DA0C70">
      <w:pPr>
        <w:tabs>
          <w:tab w:val="left" w:pos="6720"/>
        </w:tabs>
        <w:jc w:val="both"/>
        <w:rPr>
          <w:rFonts w:ascii="Arial" w:hAnsi="Arial" w:cs="Arial"/>
          <w:i/>
          <w:iCs/>
          <w:sz w:val="18"/>
          <w:szCs w:val="18"/>
          <w:highlight w:val="yellow"/>
        </w:rPr>
      </w:pPr>
    </w:p>
    <w:p w14:paraId="6824A003" w14:textId="77777777" w:rsidR="00654092" w:rsidRDefault="00654092" w:rsidP="00DA0C70">
      <w:pPr>
        <w:tabs>
          <w:tab w:val="left" w:pos="6720"/>
        </w:tabs>
        <w:jc w:val="both"/>
        <w:rPr>
          <w:rFonts w:ascii="Arial" w:hAnsi="Arial" w:cs="Arial"/>
          <w:i/>
          <w:iCs/>
          <w:sz w:val="18"/>
          <w:szCs w:val="18"/>
          <w:highlight w:val="yellow"/>
        </w:rPr>
      </w:pPr>
    </w:p>
    <w:p w14:paraId="1D27F355" w14:textId="77777777" w:rsidR="00654092" w:rsidRDefault="00654092" w:rsidP="00DA0C70">
      <w:pPr>
        <w:tabs>
          <w:tab w:val="left" w:pos="6720"/>
        </w:tabs>
        <w:jc w:val="both"/>
        <w:rPr>
          <w:rFonts w:ascii="Arial" w:hAnsi="Arial" w:cs="Arial"/>
          <w:i/>
          <w:iCs/>
          <w:sz w:val="18"/>
          <w:szCs w:val="18"/>
          <w:highlight w:val="yellow"/>
        </w:rPr>
      </w:pPr>
    </w:p>
    <w:p w14:paraId="0825D576" w14:textId="77777777" w:rsidR="00D73D8A" w:rsidRDefault="00D73D8A" w:rsidP="00DA0C70">
      <w:pPr>
        <w:tabs>
          <w:tab w:val="left" w:pos="6720"/>
        </w:tabs>
        <w:jc w:val="both"/>
        <w:rPr>
          <w:rFonts w:ascii="Arial" w:hAnsi="Arial" w:cs="Arial"/>
          <w:i/>
          <w:iCs/>
          <w:sz w:val="18"/>
          <w:szCs w:val="18"/>
          <w:highlight w:val="yellow"/>
        </w:rPr>
      </w:pPr>
    </w:p>
    <w:p w14:paraId="7A89B03F" w14:textId="77777777" w:rsidR="00654092" w:rsidRDefault="00654092" w:rsidP="00DA0C70">
      <w:pPr>
        <w:tabs>
          <w:tab w:val="left" w:pos="6720"/>
        </w:tabs>
        <w:jc w:val="both"/>
        <w:rPr>
          <w:rFonts w:ascii="Arial" w:hAnsi="Arial" w:cs="Arial"/>
          <w:i/>
          <w:iCs/>
          <w:sz w:val="18"/>
          <w:szCs w:val="18"/>
          <w:highlight w:val="yellow"/>
        </w:rPr>
      </w:pPr>
    </w:p>
    <w:p w14:paraId="1F151143" w14:textId="77777777" w:rsidR="000154E9" w:rsidRDefault="000154E9" w:rsidP="00DA0C70">
      <w:pPr>
        <w:tabs>
          <w:tab w:val="left" w:pos="6720"/>
        </w:tabs>
        <w:jc w:val="both"/>
        <w:rPr>
          <w:rFonts w:ascii="Arial" w:hAnsi="Arial" w:cs="Arial"/>
          <w:i/>
          <w:iCs/>
          <w:sz w:val="18"/>
          <w:szCs w:val="18"/>
          <w:highlight w:val="yellow"/>
        </w:rPr>
      </w:pPr>
    </w:p>
    <w:p w14:paraId="4DC652F6" w14:textId="77777777" w:rsidR="00DA0C70" w:rsidRPr="00DA0C70" w:rsidRDefault="00DA0C70" w:rsidP="00DA0C70">
      <w:pPr>
        <w:tabs>
          <w:tab w:val="left" w:pos="6720"/>
        </w:tabs>
        <w:jc w:val="both"/>
        <w:rPr>
          <w:rFonts w:ascii="Arial" w:hAnsi="Arial" w:cs="Arial"/>
          <w:sz w:val="18"/>
          <w:szCs w:val="18"/>
        </w:rPr>
      </w:pPr>
      <w:r w:rsidRPr="003C4DD0">
        <w:rPr>
          <w:rFonts w:ascii="Arial" w:hAnsi="Arial" w:cs="Arial"/>
          <w:b/>
          <w:sz w:val="20"/>
          <w:szCs w:val="20"/>
        </w:rPr>
        <w:lastRenderedPageBreak/>
        <w:t>Ponudbena cena – VEČERJA znaša:</w:t>
      </w:r>
      <w:r w:rsidRPr="00DA0C70">
        <w:rPr>
          <w:rFonts w:ascii="Arial" w:hAnsi="Arial" w:cs="Arial"/>
          <w:sz w:val="18"/>
          <w:szCs w:val="18"/>
        </w:rPr>
        <w:t xml:space="preserve">                                                                    </w:t>
      </w:r>
      <w:r w:rsidR="00C073BF">
        <w:rPr>
          <w:rFonts w:ascii="Arial" w:hAnsi="Arial" w:cs="Arial"/>
          <w:sz w:val="18"/>
          <w:szCs w:val="18"/>
        </w:rPr>
        <w:t xml:space="preserve">           </w:t>
      </w:r>
      <w:r w:rsidR="00373E83">
        <w:rPr>
          <w:rFonts w:ascii="Arial" w:hAnsi="Arial" w:cs="Arial"/>
          <w:sz w:val="18"/>
          <w:szCs w:val="18"/>
        </w:rPr>
        <w:t xml:space="preserve">  </w:t>
      </w:r>
      <w:r w:rsidR="00C073BF">
        <w:rPr>
          <w:rFonts w:ascii="Arial" w:hAnsi="Arial" w:cs="Arial"/>
          <w:sz w:val="18"/>
          <w:szCs w:val="18"/>
        </w:rPr>
        <w:t xml:space="preserve"> </w:t>
      </w:r>
      <w:r w:rsidRPr="00DA0C70">
        <w:rPr>
          <w:rFonts w:ascii="Arial" w:hAnsi="Arial" w:cs="Arial"/>
          <w:sz w:val="18"/>
          <w:szCs w:val="18"/>
        </w:rPr>
        <w:t>V EUR</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1134"/>
        <w:gridCol w:w="1984"/>
        <w:gridCol w:w="2268"/>
      </w:tblGrid>
      <w:tr w:rsidR="00DA0C70" w:rsidRPr="00DA0C70" w14:paraId="0D6B2B14" w14:textId="77777777" w:rsidTr="00373E83">
        <w:trPr>
          <w:trHeight w:val="402"/>
        </w:trPr>
        <w:tc>
          <w:tcPr>
            <w:tcW w:w="2689" w:type="dxa"/>
          </w:tcPr>
          <w:p w14:paraId="4C6976CA" w14:textId="77777777" w:rsidR="00DA0C70" w:rsidRPr="000471A2" w:rsidRDefault="00DA0C70" w:rsidP="0005341D">
            <w:pPr>
              <w:jc w:val="both"/>
              <w:rPr>
                <w:rFonts w:ascii="Arial" w:hAnsi="Arial" w:cs="Arial"/>
                <w:sz w:val="16"/>
                <w:szCs w:val="16"/>
              </w:rPr>
            </w:pPr>
          </w:p>
        </w:tc>
        <w:tc>
          <w:tcPr>
            <w:tcW w:w="1134" w:type="dxa"/>
          </w:tcPr>
          <w:p w14:paraId="04FF11E8" w14:textId="77777777" w:rsidR="00DA0C70" w:rsidRPr="000471A2" w:rsidRDefault="00DA0C70" w:rsidP="0005341D">
            <w:pPr>
              <w:jc w:val="center"/>
              <w:rPr>
                <w:rFonts w:ascii="Arial" w:hAnsi="Arial" w:cs="Arial"/>
                <w:sz w:val="16"/>
                <w:szCs w:val="16"/>
              </w:rPr>
            </w:pPr>
            <w:r w:rsidRPr="000471A2">
              <w:rPr>
                <w:rFonts w:ascii="Arial" w:hAnsi="Arial" w:cs="Arial"/>
                <w:sz w:val="16"/>
                <w:szCs w:val="16"/>
              </w:rPr>
              <w:t>1 obrok</w:t>
            </w:r>
          </w:p>
        </w:tc>
        <w:tc>
          <w:tcPr>
            <w:tcW w:w="1984" w:type="dxa"/>
          </w:tcPr>
          <w:p w14:paraId="485EA1AF" w14:textId="5CB0A06A" w:rsidR="00DA0C70" w:rsidRPr="000471A2" w:rsidRDefault="00DA0C70" w:rsidP="0005341D">
            <w:pPr>
              <w:jc w:val="center"/>
              <w:rPr>
                <w:rFonts w:ascii="Arial" w:hAnsi="Arial" w:cs="Arial"/>
                <w:sz w:val="16"/>
                <w:szCs w:val="16"/>
              </w:rPr>
            </w:pPr>
            <w:r w:rsidRPr="000471A2">
              <w:rPr>
                <w:rFonts w:ascii="Arial" w:hAnsi="Arial" w:cs="Arial"/>
                <w:sz w:val="16"/>
                <w:szCs w:val="16"/>
              </w:rPr>
              <w:t>Št. obrokov/</w:t>
            </w:r>
            <w:r w:rsidR="00C56F2A">
              <w:rPr>
                <w:rFonts w:ascii="Arial" w:hAnsi="Arial" w:cs="Arial"/>
                <w:sz w:val="16"/>
                <w:szCs w:val="16"/>
              </w:rPr>
              <w:t>36</w:t>
            </w:r>
            <w:r w:rsidR="003E6D19">
              <w:rPr>
                <w:rFonts w:ascii="Arial" w:hAnsi="Arial" w:cs="Arial"/>
                <w:sz w:val="16"/>
                <w:szCs w:val="16"/>
              </w:rPr>
              <w:t>5</w:t>
            </w:r>
            <w:r w:rsidRPr="000471A2">
              <w:rPr>
                <w:rFonts w:ascii="Arial" w:hAnsi="Arial" w:cs="Arial"/>
                <w:sz w:val="16"/>
                <w:szCs w:val="16"/>
              </w:rPr>
              <w:t xml:space="preserve"> dni</w:t>
            </w:r>
          </w:p>
        </w:tc>
        <w:tc>
          <w:tcPr>
            <w:tcW w:w="2268" w:type="dxa"/>
          </w:tcPr>
          <w:p w14:paraId="716D9D73" w14:textId="77777777" w:rsidR="00DA0C70" w:rsidRPr="000471A2" w:rsidRDefault="00DA0C70" w:rsidP="0005341D">
            <w:pPr>
              <w:jc w:val="center"/>
              <w:rPr>
                <w:rFonts w:ascii="Arial" w:hAnsi="Arial" w:cs="Arial"/>
                <w:sz w:val="16"/>
                <w:szCs w:val="16"/>
              </w:rPr>
            </w:pPr>
            <w:r w:rsidRPr="000471A2">
              <w:rPr>
                <w:rFonts w:ascii="Arial" w:hAnsi="Arial" w:cs="Arial"/>
                <w:sz w:val="16"/>
                <w:szCs w:val="16"/>
              </w:rPr>
              <w:t xml:space="preserve">Skupaj        </w:t>
            </w:r>
          </w:p>
          <w:p w14:paraId="153E2DAE" w14:textId="77777777" w:rsidR="00DA0C70" w:rsidRPr="000471A2" w:rsidRDefault="00DA0C70" w:rsidP="0005341D">
            <w:pPr>
              <w:jc w:val="center"/>
              <w:rPr>
                <w:rFonts w:ascii="Arial" w:hAnsi="Arial" w:cs="Arial"/>
                <w:sz w:val="16"/>
                <w:szCs w:val="16"/>
              </w:rPr>
            </w:pPr>
          </w:p>
        </w:tc>
      </w:tr>
      <w:tr w:rsidR="00DA0C70" w:rsidRPr="00DA0C70" w14:paraId="2B2544B9" w14:textId="77777777" w:rsidTr="00373E83">
        <w:tc>
          <w:tcPr>
            <w:tcW w:w="2689" w:type="dxa"/>
          </w:tcPr>
          <w:p w14:paraId="636060F3" w14:textId="77777777" w:rsidR="00DA0C70" w:rsidRPr="000471A2" w:rsidRDefault="00DA0C70" w:rsidP="0005341D">
            <w:pPr>
              <w:jc w:val="center"/>
              <w:rPr>
                <w:rFonts w:ascii="Arial" w:hAnsi="Arial" w:cs="Arial"/>
                <w:sz w:val="16"/>
                <w:szCs w:val="16"/>
              </w:rPr>
            </w:pPr>
            <w:r w:rsidRPr="000471A2">
              <w:rPr>
                <w:rFonts w:ascii="Arial" w:hAnsi="Arial" w:cs="Arial"/>
                <w:b/>
                <w:sz w:val="16"/>
                <w:szCs w:val="16"/>
              </w:rPr>
              <w:t>1</w:t>
            </w:r>
          </w:p>
        </w:tc>
        <w:tc>
          <w:tcPr>
            <w:tcW w:w="1134" w:type="dxa"/>
          </w:tcPr>
          <w:p w14:paraId="03743D72" w14:textId="77777777" w:rsidR="00DA0C70" w:rsidRPr="000471A2" w:rsidRDefault="00DA0C70" w:rsidP="0005341D">
            <w:pPr>
              <w:jc w:val="center"/>
              <w:rPr>
                <w:rFonts w:ascii="Arial" w:hAnsi="Arial" w:cs="Arial"/>
                <w:sz w:val="16"/>
                <w:szCs w:val="16"/>
              </w:rPr>
            </w:pPr>
            <w:r w:rsidRPr="000471A2">
              <w:rPr>
                <w:rFonts w:ascii="Arial" w:hAnsi="Arial" w:cs="Arial"/>
                <w:b/>
                <w:sz w:val="16"/>
                <w:szCs w:val="16"/>
              </w:rPr>
              <w:t>2</w:t>
            </w:r>
          </w:p>
        </w:tc>
        <w:tc>
          <w:tcPr>
            <w:tcW w:w="1984" w:type="dxa"/>
          </w:tcPr>
          <w:p w14:paraId="1D65F8DC" w14:textId="119F2057" w:rsidR="00DA0C70" w:rsidRPr="000471A2" w:rsidRDefault="00591CAB" w:rsidP="0005341D">
            <w:pPr>
              <w:jc w:val="center"/>
              <w:rPr>
                <w:rFonts w:ascii="Arial" w:hAnsi="Arial" w:cs="Arial"/>
                <w:sz w:val="16"/>
                <w:szCs w:val="16"/>
              </w:rPr>
            </w:pPr>
            <w:r>
              <w:rPr>
                <w:rFonts w:ascii="Arial" w:hAnsi="Arial" w:cs="Arial"/>
                <w:b/>
                <w:sz w:val="16"/>
                <w:szCs w:val="16"/>
              </w:rPr>
              <w:t>3=</w:t>
            </w:r>
            <w:r w:rsidR="00532A6A">
              <w:rPr>
                <w:rFonts w:ascii="Arial" w:hAnsi="Arial" w:cs="Arial"/>
                <w:b/>
                <w:sz w:val="16"/>
                <w:szCs w:val="16"/>
              </w:rPr>
              <w:t>8</w:t>
            </w:r>
            <w:r w:rsidR="00DA0C70" w:rsidRPr="000471A2">
              <w:rPr>
                <w:rFonts w:ascii="Arial" w:hAnsi="Arial" w:cs="Arial"/>
                <w:b/>
                <w:sz w:val="16"/>
                <w:szCs w:val="16"/>
              </w:rPr>
              <w:t>*</w:t>
            </w:r>
            <w:r w:rsidR="00A261C0">
              <w:rPr>
                <w:rFonts w:ascii="Arial" w:hAnsi="Arial" w:cs="Arial"/>
                <w:b/>
                <w:sz w:val="16"/>
                <w:szCs w:val="16"/>
              </w:rPr>
              <w:t>36</w:t>
            </w:r>
            <w:r w:rsidR="003E6D19">
              <w:rPr>
                <w:rFonts w:ascii="Arial" w:hAnsi="Arial" w:cs="Arial"/>
                <w:b/>
                <w:sz w:val="16"/>
                <w:szCs w:val="16"/>
              </w:rPr>
              <w:t>5</w:t>
            </w:r>
            <w:r w:rsidR="00DA0C70" w:rsidRPr="000471A2">
              <w:rPr>
                <w:rFonts w:ascii="Arial" w:hAnsi="Arial" w:cs="Arial"/>
                <w:b/>
                <w:sz w:val="16"/>
                <w:szCs w:val="16"/>
              </w:rPr>
              <w:t xml:space="preserve"> DNI</w:t>
            </w:r>
          </w:p>
        </w:tc>
        <w:tc>
          <w:tcPr>
            <w:tcW w:w="2268" w:type="dxa"/>
          </w:tcPr>
          <w:p w14:paraId="6C08DD78" w14:textId="77777777" w:rsidR="00DA0C70" w:rsidRPr="000471A2" w:rsidRDefault="00DA0C70" w:rsidP="0005341D">
            <w:pPr>
              <w:jc w:val="center"/>
              <w:rPr>
                <w:rFonts w:ascii="Arial" w:hAnsi="Arial" w:cs="Arial"/>
                <w:sz w:val="16"/>
                <w:szCs w:val="16"/>
              </w:rPr>
            </w:pPr>
            <w:r w:rsidRPr="000471A2">
              <w:rPr>
                <w:rFonts w:ascii="Arial" w:hAnsi="Arial" w:cs="Arial"/>
                <w:b/>
                <w:sz w:val="16"/>
                <w:szCs w:val="16"/>
              </w:rPr>
              <w:t>4=2*3</w:t>
            </w:r>
          </w:p>
        </w:tc>
      </w:tr>
      <w:tr w:rsidR="00DA0C70" w:rsidRPr="00DA0C70" w14:paraId="00E5E1B3" w14:textId="77777777" w:rsidTr="00373E83">
        <w:tc>
          <w:tcPr>
            <w:tcW w:w="2689" w:type="dxa"/>
            <w:hideMark/>
          </w:tcPr>
          <w:p w14:paraId="4FCA380F" w14:textId="77777777" w:rsidR="00DA0C70" w:rsidRPr="000471A2" w:rsidRDefault="00DA0C70" w:rsidP="0005341D">
            <w:pPr>
              <w:jc w:val="both"/>
              <w:rPr>
                <w:rFonts w:ascii="Arial" w:hAnsi="Arial" w:cs="Arial"/>
                <w:sz w:val="16"/>
                <w:szCs w:val="16"/>
              </w:rPr>
            </w:pPr>
            <w:r w:rsidRPr="000471A2">
              <w:rPr>
                <w:rFonts w:ascii="Arial" w:hAnsi="Arial" w:cs="Arial"/>
                <w:sz w:val="16"/>
                <w:szCs w:val="16"/>
              </w:rPr>
              <w:t xml:space="preserve">Ponudbena cena brez DDV   </w:t>
            </w:r>
          </w:p>
        </w:tc>
        <w:tc>
          <w:tcPr>
            <w:tcW w:w="1134" w:type="dxa"/>
          </w:tcPr>
          <w:p w14:paraId="1BD582E6" w14:textId="77777777" w:rsidR="00DA0C70" w:rsidRPr="000471A2" w:rsidRDefault="00DA0C70" w:rsidP="0005341D">
            <w:pPr>
              <w:jc w:val="center"/>
              <w:rPr>
                <w:rFonts w:ascii="Arial" w:hAnsi="Arial" w:cs="Arial"/>
                <w:sz w:val="16"/>
                <w:szCs w:val="16"/>
              </w:rPr>
            </w:pPr>
          </w:p>
        </w:tc>
        <w:tc>
          <w:tcPr>
            <w:tcW w:w="1984" w:type="dxa"/>
          </w:tcPr>
          <w:p w14:paraId="690B7729" w14:textId="719C4A4E" w:rsidR="00DA0C70" w:rsidRPr="000471A2" w:rsidRDefault="00ED41DF" w:rsidP="0005341D">
            <w:pPr>
              <w:jc w:val="center"/>
              <w:rPr>
                <w:rFonts w:ascii="Arial" w:hAnsi="Arial" w:cs="Arial"/>
                <w:sz w:val="16"/>
                <w:szCs w:val="16"/>
              </w:rPr>
            </w:pPr>
            <w:r>
              <w:rPr>
                <w:rFonts w:ascii="Arial" w:hAnsi="Arial" w:cs="Arial"/>
                <w:sz w:val="16"/>
                <w:szCs w:val="16"/>
              </w:rPr>
              <w:t>2.</w:t>
            </w:r>
            <w:r w:rsidR="00532A6A">
              <w:rPr>
                <w:rFonts w:ascii="Arial" w:hAnsi="Arial" w:cs="Arial"/>
                <w:sz w:val="16"/>
                <w:szCs w:val="16"/>
              </w:rPr>
              <w:t>920</w:t>
            </w:r>
          </w:p>
        </w:tc>
        <w:tc>
          <w:tcPr>
            <w:tcW w:w="2268" w:type="dxa"/>
          </w:tcPr>
          <w:p w14:paraId="77E75647" w14:textId="77777777" w:rsidR="00DA0C70" w:rsidRPr="000471A2" w:rsidRDefault="00DA0C70" w:rsidP="0005341D">
            <w:pPr>
              <w:jc w:val="center"/>
              <w:rPr>
                <w:rFonts w:ascii="Arial" w:hAnsi="Arial" w:cs="Arial"/>
                <w:sz w:val="16"/>
                <w:szCs w:val="16"/>
              </w:rPr>
            </w:pPr>
          </w:p>
        </w:tc>
      </w:tr>
      <w:tr w:rsidR="00DA0C70" w:rsidRPr="00DA0C70" w14:paraId="62B7BC09" w14:textId="77777777" w:rsidTr="00373E83">
        <w:tc>
          <w:tcPr>
            <w:tcW w:w="2689" w:type="dxa"/>
            <w:hideMark/>
          </w:tcPr>
          <w:p w14:paraId="0E1045E7" w14:textId="56ED086D" w:rsidR="00DA0C70" w:rsidRPr="000471A2" w:rsidRDefault="00DA0C70" w:rsidP="0005341D">
            <w:pPr>
              <w:jc w:val="both"/>
              <w:rPr>
                <w:rFonts w:ascii="Arial" w:hAnsi="Arial" w:cs="Arial"/>
                <w:sz w:val="16"/>
                <w:szCs w:val="16"/>
              </w:rPr>
            </w:pPr>
            <w:r w:rsidRPr="000471A2">
              <w:rPr>
                <w:rFonts w:ascii="Arial" w:hAnsi="Arial" w:cs="Arial"/>
                <w:color w:val="000000" w:themeColor="text1"/>
                <w:sz w:val="16"/>
                <w:szCs w:val="16"/>
              </w:rPr>
              <w:t xml:space="preserve">DDV po stopnji </w:t>
            </w:r>
            <w:r w:rsidR="0025227A">
              <w:rPr>
                <w:rFonts w:ascii="Arial" w:hAnsi="Arial" w:cs="Arial"/>
                <w:color w:val="000000" w:themeColor="text1"/>
                <w:sz w:val="16"/>
                <w:szCs w:val="16"/>
              </w:rPr>
              <w:t xml:space="preserve">9,5 </w:t>
            </w:r>
            <w:r w:rsidRPr="000471A2">
              <w:rPr>
                <w:rFonts w:ascii="Arial" w:hAnsi="Arial" w:cs="Arial"/>
                <w:color w:val="000000" w:themeColor="text1"/>
                <w:sz w:val="16"/>
                <w:szCs w:val="16"/>
              </w:rPr>
              <w:t>%</w:t>
            </w:r>
          </w:p>
        </w:tc>
        <w:tc>
          <w:tcPr>
            <w:tcW w:w="1134" w:type="dxa"/>
            <w:hideMark/>
          </w:tcPr>
          <w:p w14:paraId="21567966" w14:textId="77777777" w:rsidR="00DA0C70" w:rsidRPr="000471A2" w:rsidRDefault="00DA0C70" w:rsidP="0005341D">
            <w:pPr>
              <w:jc w:val="both"/>
              <w:rPr>
                <w:rFonts w:ascii="Arial" w:hAnsi="Arial" w:cs="Arial"/>
                <w:sz w:val="16"/>
                <w:szCs w:val="16"/>
              </w:rPr>
            </w:pPr>
            <w:r w:rsidRPr="000471A2">
              <w:rPr>
                <w:rFonts w:ascii="Arial" w:hAnsi="Arial" w:cs="Arial"/>
                <w:sz w:val="16"/>
                <w:szCs w:val="16"/>
              </w:rPr>
              <w:t xml:space="preserve">  </w:t>
            </w:r>
          </w:p>
        </w:tc>
        <w:tc>
          <w:tcPr>
            <w:tcW w:w="1984" w:type="dxa"/>
          </w:tcPr>
          <w:p w14:paraId="0D7C122A" w14:textId="25D50344" w:rsidR="00DA0C70" w:rsidRPr="000471A2" w:rsidRDefault="00ED41DF" w:rsidP="0005341D">
            <w:pPr>
              <w:jc w:val="center"/>
              <w:rPr>
                <w:rFonts w:ascii="Arial" w:hAnsi="Arial" w:cs="Arial"/>
                <w:sz w:val="16"/>
                <w:szCs w:val="16"/>
              </w:rPr>
            </w:pPr>
            <w:r>
              <w:rPr>
                <w:rFonts w:ascii="Arial" w:hAnsi="Arial" w:cs="Arial"/>
                <w:sz w:val="16"/>
                <w:szCs w:val="16"/>
              </w:rPr>
              <w:t>2.</w:t>
            </w:r>
            <w:r w:rsidR="00532A6A">
              <w:rPr>
                <w:rFonts w:ascii="Arial" w:hAnsi="Arial" w:cs="Arial"/>
                <w:sz w:val="16"/>
                <w:szCs w:val="16"/>
              </w:rPr>
              <w:t>920</w:t>
            </w:r>
          </w:p>
        </w:tc>
        <w:tc>
          <w:tcPr>
            <w:tcW w:w="2268" w:type="dxa"/>
          </w:tcPr>
          <w:p w14:paraId="6BD197C1" w14:textId="77777777" w:rsidR="00DA0C70" w:rsidRPr="000471A2" w:rsidRDefault="00DA0C70" w:rsidP="0005341D">
            <w:pPr>
              <w:jc w:val="both"/>
              <w:rPr>
                <w:rFonts w:ascii="Arial" w:hAnsi="Arial" w:cs="Arial"/>
                <w:sz w:val="16"/>
                <w:szCs w:val="16"/>
              </w:rPr>
            </w:pPr>
          </w:p>
        </w:tc>
      </w:tr>
      <w:tr w:rsidR="00DA0C70" w:rsidRPr="00DA0C70" w14:paraId="3BC2C480" w14:textId="77777777" w:rsidTr="00373E83">
        <w:tc>
          <w:tcPr>
            <w:tcW w:w="2689" w:type="dxa"/>
            <w:hideMark/>
          </w:tcPr>
          <w:p w14:paraId="3DB5A3AD" w14:textId="77777777" w:rsidR="00DA0C70" w:rsidRPr="000471A2" w:rsidRDefault="00DA0C70" w:rsidP="0005341D">
            <w:pPr>
              <w:rPr>
                <w:rFonts w:ascii="Arial" w:hAnsi="Arial" w:cs="Arial"/>
                <w:b/>
                <w:sz w:val="16"/>
                <w:szCs w:val="16"/>
              </w:rPr>
            </w:pPr>
            <w:r w:rsidRPr="000471A2">
              <w:rPr>
                <w:rFonts w:ascii="Arial" w:hAnsi="Arial" w:cs="Arial"/>
                <w:b/>
                <w:sz w:val="16"/>
                <w:szCs w:val="16"/>
              </w:rPr>
              <w:t>SKUPAJ PONUDBENA CENA Z DDV- večerja</w:t>
            </w:r>
          </w:p>
        </w:tc>
        <w:tc>
          <w:tcPr>
            <w:tcW w:w="1134" w:type="dxa"/>
            <w:hideMark/>
          </w:tcPr>
          <w:p w14:paraId="7C54E7BB" w14:textId="77777777" w:rsidR="00DA0C70" w:rsidRPr="000471A2" w:rsidRDefault="00DA0C70" w:rsidP="0005341D">
            <w:pPr>
              <w:jc w:val="both"/>
              <w:rPr>
                <w:rFonts w:ascii="Arial" w:hAnsi="Arial" w:cs="Arial"/>
                <w:b/>
                <w:sz w:val="16"/>
                <w:szCs w:val="16"/>
              </w:rPr>
            </w:pPr>
            <w:r w:rsidRPr="000471A2">
              <w:rPr>
                <w:rFonts w:ascii="Arial" w:hAnsi="Arial" w:cs="Arial"/>
                <w:b/>
                <w:sz w:val="16"/>
                <w:szCs w:val="16"/>
              </w:rPr>
              <w:t xml:space="preserve">  </w:t>
            </w:r>
          </w:p>
        </w:tc>
        <w:tc>
          <w:tcPr>
            <w:tcW w:w="1984" w:type="dxa"/>
          </w:tcPr>
          <w:p w14:paraId="604AE080" w14:textId="4863AA7F" w:rsidR="00DA0C70" w:rsidRPr="000471A2" w:rsidRDefault="00ED41DF" w:rsidP="0005341D">
            <w:pPr>
              <w:jc w:val="center"/>
              <w:rPr>
                <w:rFonts w:ascii="Arial" w:hAnsi="Arial" w:cs="Arial"/>
                <w:b/>
                <w:sz w:val="16"/>
                <w:szCs w:val="16"/>
              </w:rPr>
            </w:pPr>
            <w:r>
              <w:rPr>
                <w:rFonts w:ascii="Arial" w:hAnsi="Arial" w:cs="Arial"/>
                <w:b/>
                <w:sz w:val="16"/>
                <w:szCs w:val="16"/>
              </w:rPr>
              <w:t>2.</w:t>
            </w:r>
            <w:r w:rsidR="00532A6A">
              <w:rPr>
                <w:rFonts w:ascii="Arial" w:hAnsi="Arial" w:cs="Arial"/>
                <w:b/>
                <w:sz w:val="16"/>
                <w:szCs w:val="16"/>
              </w:rPr>
              <w:t>920</w:t>
            </w:r>
          </w:p>
        </w:tc>
        <w:tc>
          <w:tcPr>
            <w:tcW w:w="2268" w:type="dxa"/>
          </w:tcPr>
          <w:p w14:paraId="33937A2C" w14:textId="77777777" w:rsidR="00DA0C70" w:rsidRPr="000471A2" w:rsidRDefault="00DA0C70" w:rsidP="0005341D">
            <w:pPr>
              <w:jc w:val="both"/>
              <w:rPr>
                <w:rFonts w:ascii="Arial" w:hAnsi="Arial" w:cs="Arial"/>
                <w:b/>
                <w:sz w:val="16"/>
                <w:szCs w:val="16"/>
              </w:rPr>
            </w:pPr>
          </w:p>
        </w:tc>
      </w:tr>
    </w:tbl>
    <w:p w14:paraId="7A0FD3C3" w14:textId="77777777" w:rsidR="00E80045" w:rsidRDefault="00E80045" w:rsidP="00A261C0">
      <w:pPr>
        <w:jc w:val="both"/>
        <w:rPr>
          <w:rFonts w:ascii="Arial" w:hAnsi="Arial" w:cs="Arial"/>
          <w:b/>
          <w:sz w:val="20"/>
          <w:szCs w:val="20"/>
        </w:rPr>
      </w:pPr>
    </w:p>
    <w:p w14:paraId="659E5BD7" w14:textId="0B48CDE7" w:rsidR="00A261C0" w:rsidRDefault="00DA0C70" w:rsidP="00E80045">
      <w:pPr>
        <w:spacing w:after="0"/>
        <w:jc w:val="both"/>
        <w:rPr>
          <w:rFonts w:ascii="Arial" w:hAnsi="Arial" w:cs="Arial"/>
          <w:b/>
          <w:sz w:val="20"/>
          <w:szCs w:val="20"/>
        </w:rPr>
      </w:pPr>
      <w:r w:rsidRPr="003C4DD0">
        <w:rPr>
          <w:rFonts w:ascii="Arial" w:hAnsi="Arial" w:cs="Arial"/>
          <w:b/>
          <w:sz w:val="20"/>
          <w:szCs w:val="20"/>
        </w:rPr>
        <w:t>Ponudbena vrednost za</w:t>
      </w:r>
      <w:r w:rsidR="00466FAC">
        <w:rPr>
          <w:rFonts w:ascii="Arial" w:hAnsi="Arial" w:cs="Arial"/>
          <w:b/>
          <w:sz w:val="20"/>
          <w:szCs w:val="20"/>
        </w:rPr>
        <w:t xml:space="preserve"> vse obroke za čas od 1. 1. 202</w:t>
      </w:r>
      <w:r w:rsidR="00E80045">
        <w:rPr>
          <w:rFonts w:ascii="Arial" w:hAnsi="Arial" w:cs="Arial"/>
          <w:b/>
          <w:sz w:val="20"/>
          <w:szCs w:val="20"/>
        </w:rPr>
        <w:t>6</w:t>
      </w:r>
      <w:r w:rsidR="00466FAC">
        <w:rPr>
          <w:rFonts w:ascii="Arial" w:hAnsi="Arial" w:cs="Arial"/>
          <w:b/>
          <w:sz w:val="20"/>
          <w:szCs w:val="20"/>
        </w:rPr>
        <w:t xml:space="preserve"> do 31. 12. 202</w:t>
      </w:r>
      <w:r w:rsidR="00E80045">
        <w:rPr>
          <w:rFonts w:ascii="Arial" w:hAnsi="Arial" w:cs="Arial"/>
          <w:b/>
          <w:sz w:val="20"/>
          <w:szCs w:val="20"/>
        </w:rPr>
        <w:t>6</w:t>
      </w:r>
      <w:r w:rsidRPr="003C4DD0">
        <w:rPr>
          <w:rFonts w:ascii="Arial" w:hAnsi="Arial" w:cs="Arial"/>
          <w:b/>
          <w:sz w:val="20"/>
          <w:szCs w:val="20"/>
        </w:rPr>
        <w:t xml:space="preserve"> znaša:</w:t>
      </w:r>
      <w:r w:rsidR="00A261C0">
        <w:rPr>
          <w:rFonts w:ascii="Arial" w:hAnsi="Arial" w:cs="Arial"/>
          <w:b/>
          <w:sz w:val="20"/>
          <w:szCs w:val="20"/>
        </w:rPr>
        <w:t xml:space="preserve"> </w:t>
      </w:r>
    </w:p>
    <w:p w14:paraId="33656F2C" w14:textId="308C84D8" w:rsidR="00DA0C70" w:rsidRPr="00A261C0" w:rsidRDefault="00C073BF" w:rsidP="00E80045">
      <w:pPr>
        <w:spacing w:after="0"/>
        <w:jc w:val="both"/>
        <w:rPr>
          <w:rFonts w:ascii="Arial" w:hAnsi="Arial" w:cs="Arial"/>
          <w:b/>
          <w:sz w:val="20"/>
          <w:szCs w:val="20"/>
        </w:rPr>
      </w:pPr>
      <w:r>
        <w:rPr>
          <w:rFonts w:ascii="Arial" w:hAnsi="Arial" w:cs="Arial"/>
          <w:sz w:val="18"/>
          <w:szCs w:val="18"/>
        </w:rPr>
        <w:t xml:space="preserve"> </w:t>
      </w:r>
      <w:r w:rsidR="00A261C0">
        <w:rPr>
          <w:rFonts w:ascii="Arial" w:hAnsi="Arial" w:cs="Arial"/>
          <w:sz w:val="18"/>
          <w:szCs w:val="18"/>
        </w:rPr>
        <w:t xml:space="preserve">                                                                                                                                              </w:t>
      </w:r>
      <w:r w:rsidR="00DA0C70" w:rsidRPr="00DA0C70">
        <w:rPr>
          <w:rFonts w:ascii="Arial" w:hAnsi="Arial" w:cs="Arial"/>
          <w:sz w:val="18"/>
          <w:szCs w:val="18"/>
        </w:rPr>
        <w:t>V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1376"/>
        <w:gridCol w:w="1931"/>
        <w:gridCol w:w="945"/>
      </w:tblGrid>
      <w:tr w:rsidR="00DA0C70" w:rsidRPr="00DA0C70" w14:paraId="21F0E833" w14:textId="77777777" w:rsidTr="005223B0">
        <w:tc>
          <w:tcPr>
            <w:tcW w:w="3823" w:type="dxa"/>
            <w:hideMark/>
          </w:tcPr>
          <w:p w14:paraId="5566C81F" w14:textId="77777777" w:rsidR="00DA0C70" w:rsidRPr="00DA0C70" w:rsidRDefault="00DA0C70" w:rsidP="0005341D">
            <w:pPr>
              <w:jc w:val="both"/>
              <w:rPr>
                <w:rFonts w:ascii="Arial" w:hAnsi="Arial" w:cs="Arial"/>
                <w:sz w:val="18"/>
                <w:szCs w:val="18"/>
              </w:rPr>
            </w:pPr>
            <w:r w:rsidRPr="00DA0C70">
              <w:rPr>
                <w:rFonts w:ascii="Arial" w:hAnsi="Arial" w:cs="Arial"/>
                <w:sz w:val="18"/>
                <w:szCs w:val="18"/>
              </w:rPr>
              <w:t xml:space="preserve">Ponudbena vrednost brez DDV  </w:t>
            </w:r>
          </w:p>
        </w:tc>
        <w:tc>
          <w:tcPr>
            <w:tcW w:w="1376" w:type="dxa"/>
            <w:hideMark/>
          </w:tcPr>
          <w:p w14:paraId="63181EA2" w14:textId="77777777" w:rsidR="00DA0C70" w:rsidRPr="00DA0C70" w:rsidRDefault="00DA0C70" w:rsidP="0005341D">
            <w:pPr>
              <w:jc w:val="both"/>
              <w:rPr>
                <w:rFonts w:ascii="Arial" w:hAnsi="Arial" w:cs="Arial"/>
                <w:sz w:val="18"/>
                <w:szCs w:val="18"/>
              </w:rPr>
            </w:pPr>
            <w:r w:rsidRPr="00DA0C70">
              <w:rPr>
                <w:rFonts w:ascii="Arial" w:hAnsi="Arial" w:cs="Arial"/>
                <w:sz w:val="18"/>
                <w:szCs w:val="18"/>
              </w:rPr>
              <w:t xml:space="preserve"> </w:t>
            </w:r>
          </w:p>
        </w:tc>
        <w:tc>
          <w:tcPr>
            <w:tcW w:w="1931" w:type="dxa"/>
          </w:tcPr>
          <w:p w14:paraId="2F5C10BB" w14:textId="77777777" w:rsidR="00DA0C70" w:rsidRPr="00DA0C70" w:rsidRDefault="00DA0C70" w:rsidP="0005341D">
            <w:pPr>
              <w:jc w:val="both"/>
              <w:rPr>
                <w:rFonts w:ascii="Arial" w:hAnsi="Arial" w:cs="Arial"/>
                <w:sz w:val="18"/>
                <w:szCs w:val="18"/>
              </w:rPr>
            </w:pPr>
          </w:p>
        </w:tc>
        <w:tc>
          <w:tcPr>
            <w:tcW w:w="945" w:type="dxa"/>
          </w:tcPr>
          <w:p w14:paraId="79FAB4A4" w14:textId="77777777" w:rsidR="00DA0C70" w:rsidRPr="00DA0C70" w:rsidRDefault="00DA0C70" w:rsidP="0005341D">
            <w:pPr>
              <w:jc w:val="both"/>
              <w:rPr>
                <w:rFonts w:ascii="Arial" w:hAnsi="Arial" w:cs="Arial"/>
                <w:sz w:val="18"/>
                <w:szCs w:val="18"/>
              </w:rPr>
            </w:pPr>
          </w:p>
        </w:tc>
      </w:tr>
      <w:tr w:rsidR="00DA0C70" w:rsidRPr="00DA0C70" w14:paraId="24E2B3FE" w14:textId="77777777" w:rsidTr="005223B0">
        <w:tc>
          <w:tcPr>
            <w:tcW w:w="3823" w:type="dxa"/>
            <w:hideMark/>
          </w:tcPr>
          <w:p w14:paraId="3208A04E" w14:textId="29CFB4B7" w:rsidR="00DA0C70" w:rsidRPr="00DA0C70" w:rsidRDefault="00DA0C70" w:rsidP="0005341D">
            <w:pPr>
              <w:jc w:val="both"/>
              <w:rPr>
                <w:rFonts w:ascii="Arial" w:hAnsi="Arial" w:cs="Arial"/>
                <w:sz w:val="18"/>
                <w:szCs w:val="18"/>
              </w:rPr>
            </w:pPr>
            <w:r w:rsidRPr="00DA0C70">
              <w:rPr>
                <w:rFonts w:ascii="Arial" w:hAnsi="Arial" w:cs="Arial"/>
                <w:sz w:val="18"/>
                <w:szCs w:val="18"/>
              </w:rPr>
              <w:t xml:space="preserve">DDV po stopnji </w:t>
            </w:r>
            <w:r w:rsidR="00F94C63">
              <w:rPr>
                <w:rFonts w:ascii="Arial" w:hAnsi="Arial" w:cs="Arial"/>
                <w:sz w:val="18"/>
                <w:szCs w:val="18"/>
              </w:rPr>
              <w:t xml:space="preserve">9,5 </w:t>
            </w:r>
            <w:r w:rsidRPr="00DA0C70">
              <w:rPr>
                <w:rFonts w:ascii="Arial" w:hAnsi="Arial" w:cs="Arial"/>
                <w:sz w:val="18"/>
                <w:szCs w:val="18"/>
              </w:rPr>
              <w:t>%</w:t>
            </w:r>
          </w:p>
        </w:tc>
        <w:tc>
          <w:tcPr>
            <w:tcW w:w="1376" w:type="dxa"/>
            <w:hideMark/>
          </w:tcPr>
          <w:p w14:paraId="0FFA9785" w14:textId="77777777" w:rsidR="00DA0C70" w:rsidRPr="00DA0C70" w:rsidRDefault="00DA0C70" w:rsidP="0005341D">
            <w:pPr>
              <w:jc w:val="both"/>
              <w:rPr>
                <w:rFonts w:ascii="Arial" w:hAnsi="Arial" w:cs="Arial"/>
                <w:sz w:val="18"/>
                <w:szCs w:val="18"/>
              </w:rPr>
            </w:pPr>
            <w:r w:rsidRPr="00DA0C70">
              <w:rPr>
                <w:rFonts w:ascii="Arial" w:hAnsi="Arial" w:cs="Arial"/>
                <w:sz w:val="18"/>
                <w:szCs w:val="18"/>
              </w:rPr>
              <w:t xml:space="preserve">    </w:t>
            </w:r>
          </w:p>
        </w:tc>
        <w:tc>
          <w:tcPr>
            <w:tcW w:w="1931" w:type="dxa"/>
          </w:tcPr>
          <w:p w14:paraId="1B939239" w14:textId="77777777" w:rsidR="00DA0C70" w:rsidRPr="00DA0C70" w:rsidRDefault="00DA0C70" w:rsidP="0005341D">
            <w:pPr>
              <w:jc w:val="both"/>
              <w:rPr>
                <w:rFonts w:ascii="Arial" w:hAnsi="Arial" w:cs="Arial"/>
                <w:sz w:val="18"/>
                <w:szCs w:val="18"/>
              </w:rPr>
            </w:pPr>
          </w:p>
        </w:tc>
        <w:tc>
          <w:tcPr>
            <w:tcW w:w="945" w:type="dxa"/>
          </w:tcPr>
          <w:p w14:paraId="075D646F" w14:textId="77777777" w:rsidR="00DA0C70" w:rsidRPr="00DA0C70" w:rsidRDefault="00DA0C70" w:rsidP="0005341D">
            <w:pPr>
              <w:jc w:val="both"/>
              <w:rPr>
                <w:rFonts w:ascii="Arial" w:hAnsi="Arial" w:cs="Arial"/>
                <w:sz w:val="18"/>
                <w:szCs w:val="18"/>
              </w:rPr>
            </w:pPr>
          </w:p>
        </w:tc>
      </w:tr>
      <w:tr w:rsidR="00DA0C70" w:rsidRPr="00DA0C70" w14:paraId="648F3F24" w14:textId="77777777" w:rsidTr="005223B0">
        <w:tc>
          <w:tcPr>
            <w:tcW w:w="3823" w:type="dxa"/>
            <w:hideMark/>
          </w:tcPr>
          <w:p w14:paraId="281FDD8F" w14:textId="77777777" w:rsidR="00DA0C70" w:rsidRPr="00DA0C70" w:rsidRDefault="00DA0C70" w:rsidP="0005341D">
            <w:pPr>
              <w:jc w:val="both"/>
              <w:rPr>
                <w:rFonts w:ascii="Arial" w:hAnsi="Arial" w:cs="Arial"/>
                <w:b/>
                <w:sz w:val="18"/>
                <w:szCs w:val="18"/>
              </w:rPr>
            </w:pPr>
            <w:r w:rsidRPr="00DA0C70">
              <w:rPr>
                <w:rFonts w:ascii="Arial" w:hAnsi="Arial" w:cs="Arial"/>
                <w:b/>
                <w:sz w:val="18"/>
                <w:szCs w:val="18"/>
              </w:rPr>
              <w:t xml:space="preserve">PONUDBENA VREDNOST Z DDV  </w:t>
            </w:r>
          </w:p>
        </w:tc>
        <w:tc>
          <w:tcPr>
            <w:tcW w:w="1376" w:type="dxa"/>
            <w:hideMark/>
          </w:tcPr>
          <w:p w14:paraId="698378F5" w14:textId="77777777" w:rsidR="00DA0C70" w:rsidRPr="00DA0C70" w:rsidRDefault="00DA0C70" w:rsidP="0005341D">
            <w:pPr>
              <w:jc w:val="both"/>
              <w:rPr>
                <w:rFonts w:ascii="Arial" w:hAnsi="Arial" w:cs="Arial"/>
                <w:b/>
                <w:sz w:val="18"/>
                <w:szCs w:val="18"/>
              </w:rPr>
            </w:pPr>
            <w:r w:rsidRPr="00DA0C70">
              <w:rPr>
                <w:rFonts w:ascii="Arial" w:hAnsi="Arial" w:cs="Arial"/>
                <w:b/>
                <w:sz w:val="18"/>
                <w:szCs w:val="18"/>
              </w:rPr>
              <w:t xml:space="preserve"> </w:t>
            </w:r>
          </w:p>
        </w:tc>
        <w:tc>
          <w:tcPr>
            <w:tcW w:w="1931" w:type="dxa"/>
          </w:tcPr>
          <w:p w14:paraId="73C4502D" w14:textId="77777777" w:rsidR="00DA0C70" w:rsidRPr="00DA0C70" w:rsidRDefault="00DA0C70" w:rsidP="0005341D">
            <w:pPr>
              <w:jc w:val="both"/>
              <w:rPr>
                <w:rFonts w:ascii="Arial" w:hAnsi="Arial" w:cs="Arial"/>
                <w:b/>
                <w:sz w:val="18"/>
                <w:szCs w:val="18"/>
              </w:rPr>
            </w:pPr>
          </w:p>
        </w:tc>
        <w:tc>
          <w:tcPr>
            <w:tcW w:w="945" w:type="dxa"/>
          </w:tcPr>
          <w:p w14:paraId="4D44D43E" w14:textId="77777777" w:rsidR="00DA0C70" w:rsidRPr="00DA0C70" w:rsidRDefault="00DA0C70" w:rsidP="0005341D">
            <w:pPr>
              <w:jc w:val="both"/>
              <w:rPr>
                <w:rFonts w:ascii="Arial" w:hAnsi="Arial" w:cs="Arial"/>
                <w:b/>
                <w:sz w:val="18"/>
                <w:szCs w:val="18"/>
              </w:rPr>
            </w:pPr>
          </w:p>
        </w:tc>
      </w:tr>
    </w:tbl>
    <w:p w14:paraId="66762224" w14:textId="77777777" w:rsidR="00DA0C70" w:rsidRPr="00DA0C70" w:rsidRDefault="00DA0C70" w:rsidP="00DA0C70">
      <w:pPr>
        <w:autoSpaceDE w:val="0"/>
        <w:autoSpaceDN w:val="0"/>
        <w:adjustRightInd w:val="0"/>
        <w:jc w:val="both"/>
        <w:rPr>
          <w:rFonts w:ascii="Arial" w:eastAsia="GFMIHF+ArialMT" w:hAnsi="Arial" w:cs="Arial"/>
          <w:noProof/>
          <w:sz w:val="18"/>
          <w:szCs w:val="18"/>
          <w:lang w:val="en-US"/>
        </w:rPr>
      </w:pPr>
    </w:p>
    <w:p w14:paraId="5D08A5A7" w14:textId="6F024887" w:rsidR="00810597" w:rsidRDefault="00DA0C70" w:rsidP="00006461">
      <w:pPr>
        <w:jc w:val="both"/>
        <w:rPr>
          <w:rFonts w:ascii="Arial" w:hAnsi="Arial" w:cs="Arial"/>
          <w:sz w:val="18"/>
          <w:szCs w:val="18"/>
        </w:rPr>
      </w:pPr>
      <w:r w:rsidRPr="00DA0C70">
        <w:rPr>
          <w:rFonts w:ascii="Arial" w:hAnsi="Arial" w:cs="Arial"/>
          <w:sz w:val="18"/>
          <w:szCs w:val="18"/>
        </w:rPr>
        <w:t>Z izbranim ponudnikom bo naročnik sklenil pogodbo o opravljanju storitev prehrane za potrebe uporabnikov Centra za brezdomne osebe</w:t>
      </w:r>
      <w:r w:rsidR="00A261C0">
        <w:rPr>
          <w:rFonts w:ascii="Arial" w:hAnsi="Arial" w:cs="Arial"/>
          <w:sz w:val="18"/>
          <w:szCs w:val="18"/>
        </w:rPr>
        <w:t>, Varne hiše</w:t>
      </w:r>
      <w:r w:rsidRPr="00DA0C70">
        <w:rPr>
          <w:rFonts w:ascii="Arial" w:hAnsi="Arial" w:cs="Arial"/>
          <w:sz w:val="18"/>
          <w:szCs w:val="18"/>
        </w:rPr>
        <w:t xml:space="preserve"> in socialno ogrožene obč</w:t>
      </w:r>
      <w:r w:rsidR="00784074">
        <w:rPr>
          <w:rFonts w:ascii="Arial" w:hAnsi="Arial" w:cs="Arial"/>
          <w:sz w:val="18"/>
          <w:szCs w:val="18"/>
        </w:rPr>
        <w:t>ane MOV za obdobje od 1. 1. 202</w:t>
      </w:r>
      <w:r w:rsidR="00E80045">
        <w:rPr>
          <w:rFonts w:ascii="Arial" w:hAnsi="Arial" w:cs="Arial"/>
          <w:sz w:val="18"/>
          <w:szCs w:val="18"/>
        </w:rPr>
        <w:t>6</w:t>
      </w:r>
      <w:r w:rsidR="00784074">
        <w:rPr>
          <w:rFonts w:ascii="Arial" w:hAnsi="Arial" w:cs="Arial"/>
          <w:sz w:val="18"/>
          <w:szCs w:val="18"/>
        </w:rPr>
        <w:t xml:space="preserve"> do 31. 12. 202</w:t>
      </w:r>
      <w:r w:rsidR="00E80045">
        <w:rPr>
          <w:rFonts w:ascii="Arial" w:hAnsi="Arial" w:cs="Arial"/>
          <w:sz w:val="18"/>
          <w:szCs w:val="18"/>
        </w:rPr>
        <w:t>6</w:t>
      </w:r>
      <w:r w:rsidRPr="00DA0C70">
        <w:rPr>
          <w:rFonts w:ascii="Arial" w:hAnsi="Arial" w:cs="Arial"/>
          <w:sz w:val="18"/>
          <w:szCs w:val="18"/>
        </w:rPr>
        <w:t>, pri kateri ponudnik uporabi del živil, pridelanih na ekološki način. Javno naročilo se bo izvajalo le v primeru, da so zagotovljena sredstva v proračunu za posamezno leto, da obstoji potreba po opravljanju storitev in da ima izvajalec zagotovljene prostorske pogoje za izvajanje te storitve. Javno naročilo se izvaja skladno z določbami Odloka o zagotavljanju socia</w:t>
      </w:r>
      <w:r w:rsidR="008472E6">
        <w:rPr>
          <w:rFonts w:ascii="Arial" w:hAnsi="Arial" w:cs="Arial"/>
          <w:sz w:val="18"/>
          <w:szCs w:val="18"/>
        </w:rPr>
        <w:t>lno varstvenih dejavnosti v MOV</w:t>
      </w:r>
      <w:r w:rsidRPr="00DA0C70">
        <w:rPr>
          <w:rFonts w:ascii="Arial" w:hAnsi="Arial" w:cs="Arial"/>
          <w:sz w:val="18"/>
          <w:szCs w:val="18"/>
        </w:rPr>
        <w:t>. Če katerikoli izmed navedenih pogojev ne bo izpolnjen, si naročnik pridržuje pravico, da odstopi od izvedbe javnega naročila v kateri koli fazi javnega naročila oz. od pogodbe za izvedbo javnega naročila. Naročnik ne odgovarja za škodo, ki bi utegnila nastati ponudnikom zaradi ustavitve postopka, zavrnitve vseh ponudb ali izbranemu ponudniku zaradi ne sklenitve pogodbe oziroma zaradi odstopa od pogodbe.</w:t>
      </w:r>
    </w:p>
    <w:p w14:paraId="2FC7EB0F" w14:textId="77777777" w:rsidR="00810597" w:rsidRDefault="00810597" w:rsidP="00006461">
      <w:pPr>
        <w:jc w:val="both"/>
        <w:rPr>
          <w:rFonts w:ascii="Arial" w:hAnsi="Arial" w:cs="Arial"/>
          <w:sz w:val="18"/>
          <w:szCs w:val="18"/>
        </w:rPr>
      </w:pPr>
    </w:p>
    <w:p w14:paraId="23916DCD" w14:textId="77777777" w:rsidR="004F7672" w:rsidRDefault="004F7672" w:rsidP="00006461">
      <w:pPr>
        <w:jc w:val="both"/>
        <w:rPr>
          <w:rFonts w:ascii="Arial" w:hAnsi="Arial" w:cs="Arial"/>
          <w:sz w:val="18"/>
          <w:szCs w:val="18"/>
        </w:rPr>
      </w:pPr>
    </w:p>
    <w:p w14:paraId="1D2E12AA" w14:textId="77777777" w:rsidR="004F7672" w:rsidRDefault="004F7672" w:rsidP="00006461">
      <w:pPr>
        <w:jc w:val="both"/>
        <w:rPr>
          <w:rFonts w:ascii="Arial" w:hAnsi="Arial" w:cs="Arial"/>
          <w:sz w:val="18"/>
          <w:szCs w:val="18"/>
        </w:rPr>
      </w:pPr>
    </w:p>
    <w:p w14:paraId="0B8EB849" w14:textId="77777777" w:rsidR="004F7672" w:rsidRDefault="004F7672" w:rsidP="00006461">
      <w:pPr>
        <w:jc w:val="both"/>
        <w:rPr>
          <w:rFonts w:ascii="Arial" w:hAnsi="Arial" w:cs="Arial"/>
          <w:sz w:val="18"/>
          <w:szCs w:val="18"/>
        </w:rPr>
      </w:pPr>
    </w:p>
    <w:p w14:paraId="7D4088A8" w14:textId="77777777" w:rsidR="004F7672" w:rsidRDefault="004F7672" w:rsidP="00006461">
      <w:pPr>
        <w:jc w:val="both"/>
        <w:rPr>
          <w:rFonts w:ascii="Arial" w:hAnsi="Arial" w:cs="Arial"/>
          <w:sz w:val="18"/>
          <w:szCs w:val="18"/>
        </w:rPr>
      </w:pPr>
    </w:p>
    <w:p w14:paraId="2FC78174" w14:textId="77777777" w:rsidR="004F7672" w:rsidRDefault="004F7672" w:rsidP="00006461">
      <w:pPr>
        <w:jc w:val="both"/>
        <w:rPr>
          <w:rFonts w:ascii="Arial" w:hAnsi="Arial" w:cs="Arial"/>
          <w:sz w:val="18"/>
          <w:szCs w:val="18"/>
        </w:rPr>
      </w:pPr>
    </w:p>
    <w:p w14:paraId="13BE12B0" w14:textId="77777777" w:rsidR="004F7672" w:rsidRDefault="004F7672" w:rsidP="00006461">
      <w:pPr>
        <w:jc w:val="both"/>
        <w:rPr>
          <w:rFonts w:ascii="Arial" w:hAnsi="Arial" w:cs="Arial"/>
          <w:sz w:val="18"/>
          <w:szCs w:val="18"/>
        </w:rPr>
      </w:pPr>
    </w:p>
    <w:p w14:paraId="7DDFB1B7" w14:textId="77777777" w:rsidR="004F7672" w:rsidRDefault="004F7672" w:rsidP="00006461">
      <w:pPr>
        <w:jc w:val="both"/>
        <w:rPr>
          <w:rFonts w:ascii="Arial" w:hAnsi="Arial" w:cs="Arial"/>
          <w:sz w:val="18"/>
          <w:szCs w:val="18"/>
        </w:rPr>
      </w:pPr>
    </w:p>
    <w:p w14:paraId="50885B6D" w14:textId="77777777" w:rsidR="00E80045" w:rsidRDefault="00E80045" w:rsidP="00006461">
      <w:pPr>
        <w:jc w:val="both"/>
        <w:rPr>
          <w:rFonts w:ascii="Arial" w:hAnsi="Arial" w:cs="Arial"/>
          <w:sz w:val="18"/>
          <w:szCs w:val="18"/>
        </w:rPr>
      </w:pPr>
    </w:p>
    <w:p w14:paraId="0E4865B5" w14:textId="77777777" w:rsidR="004F7672" w:rsidRDefault="004F7672" w:rsidP="00006461">
      <w:pPr>
        <w:jc w:val="both"/>
        <w:rPr>
          <w:rFonts w:ascii="Arial" w:hAnsi="Arial" w:cs="Arial"/>
          <w:sz w:val="18"/>
          <w:szCs w:val="18"/>
        </w:rPr>
      </w:pPr>
    </w:p>
    <w:p w14:paraId="6710D40D" w14:textId="77777777" w:rsidR="004F7672" w:rsidRPr="00006461" w:rsidRDefault="004F7672" w:rsidP="00006461">
      <w:pPr>
        <w:jc w:val="both"/>
        <w:rPr>
          <w:rFonts w:ascii="Arial" w:hAnsi="Arial" w:cs="Arial"/>
          <w:sz w:val="18"/>
          <w:szCs w:val="18"/>
        </w:rPr>
      </w:pPr>
    </w:p>
    <w:p w14:paraId="0BA3E28C" w14:textId="77777777" w:rsidR="003B2CEB" w:rsidRPr="00227F0D" w:rsidRDefault="00EA04BE" w:rsidP="00227F0D">
      <w:pPr>
        <w:pStyle w:val="Naslov2"/>
        <w:jc w:val="center"/>
        <w:rPr>
          <w:rFonts w:ascii="Arial" w:hAnsi="Arial" w:cs="Arial"/>
          <w:u w:val="single"/>
        </w:rPr>
      </w:pPr>
      <w:bookmarkStart w:id="24" w:name="_Toc482015057"/>
      <w:r w:rsidRPr="00227F0D">
        <w:rPr>
          <w:rFonts w:ascii="Arial" w:hAnsi="Arial" w:cs="Arial"/>
          <w:u w:val="single"/>
        </w:rPr>
        <w:lastRenderedPageBreak/>
        <w:t>VSEBINA PONUDBENE DOKUMENTACIJE</w:t>
      </w:r>
      <w:bookmarkEnd w:id="24"/>
    </w:p>
    <w:p w14:paraId="2936D6F3" w14:textId="77777777" w:rsidR="00CA608C" w:rsidRPr="00CA608C" w:rsidRDefault="0009498C" w:rsidP="000B67CB">
      <w:pPr>
        <w:spacing w:before="225" w:after="225" w:line="240" w:lineRule="auto"/>
        <w:jc w:val="both"/>
        <w:rPr>
          <w:rFonts w:ascii="Arial" w:hAnsi="Arial" w:cs="Arial"/>
          <w:color w:val="000000"/>
          <w:sz w:val="18"/>
          <w:szCs w:val="18"/>
        </w:rPr>
      </w:pPr>
      <w:r w:rsidRPr="008A6DD5">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r w:rsidR="000B67CB" w:rsidRPr="008A6DD5">
        <w:rPr>
          <w:rFonts w:ascii="Arial" w:hAnsi="Arial" w:cs="Arial"/>
        </w:rPr>
        <w:t xml:space="preserve"> </w:t>
      </w:r>
      <w:r w:rsidRPr="008A6DD5">
        <w:rPr>
          <w:rFonts w:ascii="Arial" w:hAnsi="Arial" w:cs="Arial"/>
          <w:color w:val="000000"/>
          <w:sz w:val="18"/>
          <w:szCs w:val="18"/>
        </w:rPr>
        <w:t>Zaželeno je, da so zahtevani dokumenti zloženi po spodaj navedenem vrstnem redu. Prav tako je zaželeno, da so vse strani ponudbene dokumentacije oštevilčene z zaporednimi številkami.</w:t>
      </w:r>
    </w:p>
    <w:tbl>
      <w:tblPr>
        <w:tblStyle w:val="TableGridPHPDOCX"/>
        <w:tblW w:w="5269"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34"/>
        <w:gridCol w:w="4970"/>
        <w:gridCol w:w="3535"/>
      </w:tblGrid>
      <w:tr w:rsidR="00CF3AD2" w:rsidRPr="00A94550" w14:paraId="22EC83DD" w14:textId="77777777" w:rsidTr="00C82962">
        <w:trPr>
          <w:trHeight w:val="156"/>
        </w:trPr>
        <w:tc>
          <w:tcPr>
            <w:tcW w:w="542"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37E0E3B2" w14:textId="77777777" w:rsidR="00CF3AD2" w:rsidRPr="00A94550" w:rsidRDefault="00CF3AD2" w:rsidP="00675EE0">
            <w:pPr>
              <w:jc w:val="center"/>
              <w:rPr>
                <w:rFonts w:ascii="Arial" w:hAnsi="Arial" w:cs="Arial"/>
              </w:rPr>
            </w:pPr>
            <w:r w:rsidRPr="00A94550">
              <w:rPr>
                <w:rFonts w:ascii="Arial" w:hAnsi="Arial" w:cs="Arial"/>
                <w:b/>
                <w:bCs/>
                <w:color w:val="000000"/>
                <w:position w:val="-3"/>
                <w:sz w:val="20"/>
                <w:szCs w:val="20"/>
                <w:shd w:val="clear" w:color="auto" w:fill="AAAAAA"/>
              </w:rPr>
              <w:t>Obrazec</w:t>
            </w:r>
          </w:p>
        </w:tc>
        <w:tc>
          <w:tcPr>
            <w:tcW w:w="2605"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498BFF14" w14:textId="77777777" w:rsidR="00CF3AD2" w:rsidRPr="00A94550" w:rsidRDefault="00CF3AD2" w:rsidP="00CF3AD2">
            <w:pPr>
              <w:jc w:val="center"/>
              <w:rPr>
                <w:rFonts w:ascii="Arial" w:hAnsi="Arial" w:cs="Arial"/>
              </w:rPr>
            </w:pPr>
            <w:r w:rsidRPr="00A94550">
              <w:rPr>
                <w:rFonts w:ascii="Arial" w:hAnsi="Arial" w:cs="Arial"/>
                <w:b/>
                <w:bCs/>
                <w:color w:val="000000"/>
                <w:position w:val="-3"/>
                <w:sz w:val="20"/>
                <w:szCs w:val="20"/>
                <w:shd w:val="clear" w:color="auto" w:fill="AAAAAA"/>
              </w:rPr>
              <w:t>Naziv</w:t>
            </w:r>
          </w:p>
        </w:tc>
        <w:tc>
          <w:tcPr>
            <w:tcW w:w="1853"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1AC56CD2" w14:textId="77777777" w:rsidR="00CF3AD2" w:rsidRPr="00A94550" w:rsidRDefault="00CF3AD2" w:rsidP="00CF3AD2">
            <w:pPr>
              <w:jc w:val="center"/>
              <w:rPr>
                <w:rFonts w:ascii="Arial" w:hAnsi="Arial" w:cs="Arial"/>
              </w:rPr>
            </w:pPr>
            <w:r w:rsidRPr="00A94550">
              <w:rPr>
                <w:rFonts w:ascii="Arial" w:hAnsi="Arial" w:cs="Arial"/>
                <w:b/>
                <w:bCs/>
                <w:color w:val="000000"/>
                <w:position w:val="-3"/>
                <w:sz w:val="20"/>
                <w:szCs w:val="20"/>
                <w:shd w:val="clear" w:color="auto" w:fill="AAAAAA"/>
              </w:rPr>
              <w:t>Opombe</w:t>
            </w:r>
            <w:r>
              <w:rPr>
                <w:rFonts w:ascii="Arial" w:hAnsi="Arial" w:cs="Arial"/>
                <w:b/>
                <w:bCs/>
                <w:color w:val="000000"/>
                <w:position w:val="-3"/>
                <w:sz w:val="20"/>
                <w:szCs w:val="20"/>
                <w:shd w:val="clear" w:color="auto" w:fill="AAAAAA"/>
              </w:rPr>
              <w:t>*</w:t>
            </w:r>
          </w:p>
        </w:tc>
      </w:tr>
      <w:tr w:rsidR="00CF3AD2" w:rsidRPr="00A94550" w14:paraId="276FF760" w14:textId="77777777" w:rsidTr="0000645E">
        <w:trPr>
          <w:trHeight w:val="536"/>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68B8B60" w14:textId="77777777" w:rsidR="00CF3AD2" w:rsidRPr="00CA608C" w:rsidRDefault="00CF3AD2" w:rsidP="00675EE0">
            <w:pPr>
              <w:jc w:val="center"/>
              <w:rPr>
                <w:rFonts w:ascii="Arial" w:hAnsi="Arial" w:cs="Arial"/>
              </w:rPr>
            </w:pPr>
            <w:r w:rsidRPr="00CA608C">
              <w:rPr>
                <w:rFonts w:ascii="Arial" w:hAnsi="Arial" w:cs="Arial"/>
                <w:color w:val="000000"/>
                <w:position w:val="-2"/>
                <w:sz w:val="18"/>
                <w:szCs w:val="18"/>
              </w:rPr>
              <w:t>1</w:t>
            </w:r>
            <w:r w:rsidR="00CA608C">
              <w:rPr>
                <w:rFonts w:ascii="Arial" w:hAnsi="Arial" w:cs="Arial"/>
                <w:color w:val="000000"/>
                <w:position w:val="-2"/>
                <w:sz w:val="18"/>
                <w:szCs w:val="18"/>
              </w:rPr>
              <w: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EA4D882" w14:textId="77777777" w:rsidR="002E1813" w:rsidRDefault="002E1813" w:rsidP="00CF3AD2">
            <w:pPr>
              <w:rPr>
                <w:rFonts w:ascii="Arial" w:hAnsi="Arial" w:cs="Arial"/>
                <w:color w:val="000000"/>
                <w:position w:val="-2"/>
                <w:sz w:val="18"/>
                <w:szCs w:val="18"/>
              </w:rPr>
            </w:pPr>
          </w:p>
          <w:p w14:paraId="126ED6C4" w14:textId="527C891C" w:rsidR="00CF3AD2" w:rsidRPr="00A94550" w:rsidRDefault="00CF3AD2" w:rsidP="00CF3AD2">
            <w:pPr>
              <w:rPr>
                <w:rFonts w:ascii="Arial" w:hAnsi="Arial" w:cs="Arial"/>
              </w:rPr>
            </w:pPr>
            <w:r w:rsidRPr="00A94550">
              <w:rPr>
                <w:rFonts w:ascii="Arial" w:hAnsi="Arial" w:cs="Arial"/>
                <w:color w:val="000000"/>
                <w:position w:val="-2"/>
                <w:sz w:val="18"/>
                <w:szCs w:val="18"/>
              </w:rPr>
              <w:t>Ponudba</w:t>
            </w:r>
            <w:r w:rsidR="00F722F3">
              <w:rPr>
                <w:rFonts w:ascii="Arial" w:hAnsi="Arial" w:cs="Arial"/>
                <w:color w:val="000000"/>
                <w:position w:val="-2"/>
                <w:sz w:val="18"/>
                <w:szCs w:val="18"/>
              </w:rPr>
              <w:t xml:space="preserve"> (s priloženim predračunom</w:t>
            </w:r>
            <w:r w:rsidR="00B60882">
              <w:rPr>
                <w:rFonts w:ascii="Arial" w:hAnsi="Arial" w:cs="Arial"/>
                <w:color w:val="000000"/>
                <w:position w:val="-2"/>
                <w:sz w:val="18"/>
                <w:szCs w:val="18"/>
              </w:rPr>
              <w:t xml:space="preserve"> in dokazili za merilo A</w:t>
            </w:r>
            <w:r w:rsidR="00CA608C">
              <w:rPr>
                <w:rFonts w:ascii="Arial" w:hAnsi="Arial" w:cs="Arial"/>
                <w:color w:val="000000"/>
                <w:position w:val="-2"/>
                <w:sz w:val="18"/>
                <w:szCs w:val="18"/>
              </w:rPr>
              <w:t xml:space="preserve">) </w:t>
            </w:r>
          </w:p>
          <w:p w14:paraId="4131DE77" w14:textId="77777777" w:rsidR="00CF3AD2" w:rsidRPr="00A94550" w:rsidRDefault="00CF3AD2" w:rsidP="00CF3AD2">
            <w:pPr>
              <w:rPr>
                <w:rFonts w:ascii="Arial" w:hAnsi="Arial" w:cs="Arial"/>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1305D17" w14:textId="77777777" w:rsidR="00CF3AD2" w:rsidRPr="00A94550" w:rsidRDefault="00CF3AD2" w:rsidP="00CF3AD2">
            <w:pPr>
              <w:spacing w:before="135" w:after="135"/>
              <w:jc w:val="both"/>
              <w:textAlignment w:val="center"/>
              <w:rPr>
                <w:rFonts w:ascii="Arial" w:hAnsi="Arial" w:cs="Arial"/>
              </w:rPr>
            </w:pPr>
            <w:r w:rsidRPr="00A94550">
              <w:rPr>
                <w:rFonts w:ascii="Arial" w:hAnsi="Arial" w:cs="Arial"/>
                <w:color w:val="000000"/>
                <w:position w:val="-2"/>
                <w:sz w:val="18"/>
                <w:szCs w:val="18"/>
              </w:rPr>
              <w:t>Izpolnjen, podpisan in žigosan.</w:t>
            </w:r>
          </w:p>
        </w:tc>
      </w:tr>
      <w:tr w:rsidR="00CF3AD2" w:rsidRPr="00A94550" w14:paraId="3AB04788" w14:textId="77777777" w:rsidTr="0000645E">
        <w:trPr>
          <w:trHeight w:val="563"/>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D71E450" w14:textId="77777777" w:rsidR="00CF3AD2" w:rsidRPr="00A94550" w:rsidRDefault="00CF3AD2" w:rsidP="00675EE0">
            <w:pPr>
              <w:jc w:val="center"/>
              <w:rPr>
                <w:rFonts w:ascii="Arial" w:hAnsi="Arial" w:cs="Arial"/>
              </w:rPr>
            </w:pPr>
            <w:r w:rsidRPr="00A94550">
              <w:rPr>
                <w:rFonts w:ascii="Arial" w:hAnsi="Arial" w:cs="Arial"/>
                <w:color w:val="000000"/>
                <w:position w:val="-2"/>
                <w:sz w:val="18"/>
                <w:szCs w:val="18"/>
              </w:rPr>
              <w:t>2</w:t>
            </w:r>
            <w:r w:rsidR="00CA608C">
              <w:rPr>
                <w:rFonts w:ascii="Arial" w:hAnsi="Arial" w:cs="Arial"/>
                <w:color w:val="000000"/>
                <w:position w:val="-2"/>
                <w:sz w:val="18"/>
                <w:szCs w:val="18"/>
              </w:rPr>
              <w: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74A3C4C" w14:textId="77777777" w:rsidR="002E1813" w:rsidRDefault="002E1813" w:rsidP="00CF3AD2">
            <w:pPr>
              <w:rPr>
                <w:rFonts w:ascii="Arial" w:hAnsi="Arial" w:cs="Arial"/>
                <w:color w:val="000000"/>
                <w:position w:val="-2"/>
                <w:sz w:val="18"/>
                <w:szCs w:val="18"/>
              </w:rPr>
            </w:pPr>
          </w:p>
          <w:p w14:paraId="65507AA5" w14:textId="6512A4D4" w:rsidR="00CF3AD2" w:rsidRPr="00A94550" w:rsidRDefault="00CF3AD2" w:rsidP="00CF3AD2">
            <w:pPr>
              <w:rPr>
                <w:rFonts w:ascii="Arial" w:hAnsi="Arial" w:cs="Arial"/>
              </w:rPr>
            </w:pPr>
            <w:r w:rsidRPr="00A94550">
              <w:rPr>
                <w:rFonts w:ascii="Arial" w:hAnsi="Arial" w:cs="Arial"/>
                <w:color w:val="000000"/>
                <w:position w:val="-2"/>
                <w:sz w:val="18"/>
                <w:szCs w:val="18"/>
              </w:rPr>
              <w:t>Krovna izjava</w:t>
            </w:r>
          </w:p>
          <w:p w14:paraId="5B7E04E0" w14:textId="77777777" w:rsidR="00CF3AD2" w:rsidRPr="00A94550" w:rsidRDefault="00CF3AD2" w:rsidP="00CF3AD2">
            <w:pPr>
              <w:rPr>
                <w:rFonts w:ascii="Arial" w:hAnsi="Arial" w:cs="Arial"/>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C8DE5A9" w14:textId="77777777" w:rsidR="00CF3AD2" w:rsidRPr="00A94550" w:rsidRDefault="00CF3AD2" w:rsidP="00CF3AD2">
            <w:pPr>
              <w:spacing w:before="135" w:after="135"/>
              <w:jc w:val="both"/>
              <w:textAlignment w:val="center"/>
              <w:rPr>
                <w:rFonts w:ascii="Arial" w:hAnsi="Arial" w:cs="Arial"/>
              </w:rPr>
            </w:pPr>
            <w:r w:rsidRPr="00A94550">
              <w:rPr>
                <w:rFonts w:ascii="Arial" w:hAnsi="Arial" w:cs="Arial"/>
                <w:color w:val="000000"/>
                <w:position w:val="-2"/>
                <w:sz w:val="18"/>
                <w:szCs w:val="18"/>
              </w:rPr>
              <w:t>Izpolnjen, podpisan in žigosan.</w:t>
            </w:r>
          </w:p>
        </w:tc>
      </w:tr>
      <w:tr w:rsidR="00CA608C" w:rsidRPr="00A94550" w14:paraId="2D5C78E1" w14:textId="77777777" w:rsidTr="00C82962">
        <w:trPr>
          <w:trHeight w:val="578"/>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7B4FCA8" w14:textId="77777777" w:rsidR="00CA608C" w:rsidRPr="006C7DC7" w:rsidRDefault="00CA608C" w:rsidP="00CA608C">
            <w:pPr>
              <w:tabs>
                <w:tab w:val="left" w:pos="426"/>
              </w:tabs>
              <w:jc w:val="center"/>
              <w:rPr>
                <w:rFonts w:ascii="Arial" w:hAnsi="Arial" w:cs="Arial"/>
                <w:color w:val="000000"/>
                <w:position w:val="-2"/>
                <w:sz w:val="18"/>
                <w:szCs w:val="18"/>
              </w:rPr>
            </w:pPr>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5AF480B" w14:textId="77777777" w:rsidR="002E1813" w:rsidRDefault="002E1813" w:rsidP="00CA608C">
            <w:pPr>
              <w:rPr>
                <w:rFonts w:ascii="Arial" w:hAnsi="Arial" w:cs="Arial"/>
                <w:color w:val="000000"/>
                <w:position w:val="-2"/>
                <w:sz w:val="18"/>
                <w:szCs w:val="18"/>
              </w:rPr>
            </w:pPr>
          </w:p>
          <w:p w14:paraId="154D811D" w14:textId="15F7FCF0" w:rsidR="00CA608C" w:rsidRPr="00A94550" w:rsidRDefault="00CA608C" w:rsidP="00CA608C">
            <w:pPr>
              <w:rPr>
                <w:rFonts w:ascii="Arial" w:hAnsi="Arial" w:cs="Arial"/>
              </w:rPr>
            </w:pPr>
            <w:r w:rsidRPr="00061D29">
              <w:rPr>
                <w:rFonts w:ascii="Arial" w:hAnsi="Arial" w:cs="Arial"/>
                <w:color w:val="000000"/>
                <w:position w:val="-2"/>
                <w:sz w:val="18"/>
                <w:szCs w:val="18"/>
              </w:rPr>
              <w:t>Menica z menična izjavo za resnost ponudbe ali dokazilo o nakazilu</w:t>
            </w:r>
            <w:r w:rsidR="00A82732">
              <w:rPr>
                <w:rFonts w:ascii="Arial" w:hAnsi="Arial" w:cs="Arial"/>
                <w:color w:val="000000"/>
                <w:position w:val="-2"/>
                <w:sz w:val="18"/>
                <w:szCs w:val="18"/>
              </w:rPr>
              <w:t xml:space="preserve"> oziroma depozit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95F0555" w14:textId="77777777" w:rsidR="00CA608C" w:rsidRPr="00A94550" w:rsidRDefault="00CA608C" w:rsidP="00CA608C">
            <w:pPr>
              <w:spacing w:before="135" w:after="135"/>
              <w:jc w:val="both"/>
              <w:textAlignment w:val="center"/>
              <w:rPr>
                <w:rFonts w:ascii="Arial" w:hAnsi="Arial" w:cs="Arial"/>
              </w:rPr>
            </w:pPr>
            <w:r w:rsidRPr="00A94550">
              <w:rPr>
                <w:rFonts w:ascii="Arial" w:hAnsi="Arial" w:cs="Arial"/>
                <w:color w:val="000000"/>
                <w:position w:val="-2"/>
                <w:sz w:val="18"/>
                <w:szCs w:val="18"/>
              </w:rPr>
              <w:t>Izpolnjen</w:t>
            </w:r>
            <w:r>
              <w:rPr>
                <w:rFonts w:ascii="Arial" w:hAnsi="Arial" w:cs="Arial"/>
                <w:color w:val="000000"/>
                <w:position w:val="-2"/>
                <w:sz w:val="18"/>
                <w:szCs w:val="18"/>
              </w:rPr>
              <w:t>a</w:t>
            </w:r>
            <w:r w:rsidRPr="00A94550">
              <w:rPr>
                <w:rFonts w:ascii="Arial" w:hAnsi="Arial" w:cs="Arial"/>
                <w:color w:val="000000"/>
                <w:position w:val="-2"/>
                <w:sz w:val="18"/>
                <w:szCs w:val="18"/>
              </w:rPr>
              <w:t>, podpisan</w:t>
            </w:r>
            <w:r>
              <w:rPr>
                <w:rFonts w:ascii="Arial" w:hAnsi="Arial" w:cs="Arial"/>
                <w:color w:val="000000"/>
                <w:position w:val="-2"/>
                <w:sz w:val="18"/>
                <w:szCs w:val="18"/>
              </w:rPr>
              <w:t>a</w:t>
            </w:r>
            <w:r w:rsidRPr="00A94550">
              <w:rPr>
                <w:rFonts w:ascii="Arial" w:hAnsi="Arial" w:cs="Arial"/>
                <w:color w:val="000000"/>
                <w:position w:val="-2"/>
                <w:sz w:val="18"/>
                <w:szCs w:val="18"/>
              </w:rPr>
              <w:t xml:space="preserve"> in žigosan</w:t>
            </w:r>
            <w:r>
              <w:rPr>
                <w:rFonts w:ascii="Arial" w:hAnsi="Arial" w:cs="Arial"/>
                <w:color w:val="000000"/>
                <w:position w:val="-2"/>
                <w:sz w:val="18"/>
                <w:szCs w:val="18"/>
              </w:rPr>
              <w:t>a</w:t>
            </w:r>
            <w:r w:rsidRPr="00A94550">
              <w:rPr>
                <w:rFonts w:ascii="Arial" w:hAnsi="Arial" w:cs="Arial"/>
                <w:color w:val="000000"/>
                <w:position w:val="-2"/>
                <w:sz w:val="18"/>
                <w:szCs w:val="18"/>
              </w:rPr>
              <w:t>.</w:t>
            </w:r>
          </w:p>
        </w:tc>
      </w:tr>
      <w:tr w:rsidR="00952D03" w:rsidRPr="00A94550" w14:paraId="5760AB6A" w14:textId="77777777" w:rsidTr="0000645E">
        <w:trPr>
          <w:trHeight w:val="545"/>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F9611E6" w14:textId="77777777" w:rsidR="00952D03" w:rsidRPr="006C7DC7" w:rsidRDefault="00952D03" w:rsidP="00952D03">
            <w:pPr>
              <w:tabs>
                <w:tab w:val="left" w:pos="426"/>
              </w:tabs>
              <w:jc w:val="center"/>
              <w:rPr>
                <w:rFonts w:ascii="Arial" w:hAnsi="Arial" w:cs="Arial"/>
                <w:color w:val="000000"/>
                <w:position w:val="-2"/>
                <w:sz w:val="18"/>
                <w:szCs w:val="18"/>
              </w:rPr>
            </w:pPr>
            <w:r>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267F0FD" w14:textId="77777777" w:rsidR="002E1813" w:rsidRDefault="002E1813" w:rsidP="00952D03">
            <w:pPr>
              <w:tabs>
                <w:tab w:val="left" w:pos="426"/>
              </w:tabs>
              <w:rPr>
                <w:rFonts w:ascii="Arial" w:hAnsi="Arial" w:cs="Arial"/>
                <w:bCs/>
                <w:color w:val="000000"/>
                <w:sz w:val="18"/>
                <w:szCs w:val="18"/>
              </w:rPr>
            </w:pPr>
          </w:p>
          <w:p w14:paraId="4B398D4E" w14:textId="106BCB6E" w:rsidR="00952D03" w:rsidRPr="006C7DC7" w:rsidRDefault="00952D03" w:rsidP="00952D03">
            <w:pPr>
              <w:tabs>
                <w:tab w:val="left" w:pos="426"/>
              </w:tabs>
              <w:rPr>
                <w:rFonts w:ascii="Arial" w:hAnsi="Arial" w:cs="Arial"/>
                <w:bCs/>
                <w:color w:val="000000"/>
                <w:sz w:val="18"/>
                <w:szCs w:val="18"/>
              </w:rPr>
            </w:pPr>
            <w:r w:rsidRPr="006C7DC7">
              <w:rPr>
                <w:rFonts w:ascii="Arial" w:hAnsi="Arial" w:cs="Arial"/>
                <w:bCs/>
                <w:color w:val="000000"/>
                <w:sz w:val="18"/>
                <w:szCs w:val="18"/>
              </w:rPr>
              <w:t>Vzorec menične izjave za dobro izvedbo pogodbenih obveznosti</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9EEC0A0" w14:textId="77777777" w:rsidR="00952D03" w:rsidRPr="006C7DC7" w:rsidRDefault="00952D03" w:rsidP="00952D03">
            <w:pPr>
              <w:tabs>
                <w:tab w:val="left" w:pos="426"/>
              </w:tabs>
              <w:textAlignment w:val="center"/>
              <w:rPr>
                <w:rFonts w:ascii="Arial" w:hAnsi="Arial" w:cs="Arial"/>
                <w:color w:val="000000"/>
                <w:position w:val="-2"/>
                <w:sz w:val="18"/>
                <w:szCs w:val="18"/>
              </w:rPr>
            </w:pPr>
            <w:r w:rsidRPr="006C7DC7">
              <w:rPr>
                <w:rFonts w:ascii="Arial" w:hAnsi="Arial" w:cs="Arial"/>
                <w:color w:val="000000"/>
                <w:position w:val="-2"/>
                <w:sz w:val="18"/>
                <w:szCs w:val="18"/>
              </w:rPr>
              <w:t>Parafiran.</w:t>
            </w:r>
          </w:p>
        </w:tc>
      </w:tr>
      <w:tr w:rsidR="00952D03" w:rsidRPr="00A94550" w14:paraId="0EBCCED9" w14:textId="77777777" w:rsidTr="00C82962">
        <w:trPr>
          <w:trHeight w:val="156"/>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29CF3ED" w14:textId="77777777" w:rsidR="00952D03" w:rsidRPr="00A94550" w:rsidRDefault="00952D03" w:rsidP="00952D03">
            <w:pPr>
              <w:jc w:val="center"/>
              <w:rPr>
                <w:rFonts w:ascii="Arial" w:hAnsi="Arial" w:cs="Arial"/>
              </w:rPr>
            </w:pPr>
            <w:r>
              <w:rPr>
                <w:rFonts w:ascii="Arial" w:hAnsi="Arial" w:cs="Arial"/>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0E7CDB4" w14:textId="77777777" w:rsidR="00754A42" w:rsidRDefault="00754A42" w:rsidP="00EA1599">
            <w:pPr>
              <w:jc w:val="both"/>
              <w:rPr>
                <w:rFonts w:ascii="Arial" w:hAnsi="Arial" w:cs="Arial"/>
                <w:strike/>
                <w:color w:val="000000"/>
                <w:position w:val="-2"/>
                <w:sz w:val="18"/>
                <w:szCs w:val="18"/>
              </w:rPr>
            </w:pPr>
          </w:p>
          <w:p w14:paraId="3F618318" w14:textId="77777777" w:rsidR="002E1813" w:rsidRDefault="002E1813" w:rsidP="00EA1599">
            <w:pPr>
              <w:jc w:val="both"/>
              <w:rPr>
                <w:rFonts w:ascii="Arial" w:hAnsi="Arial" w:cs="Arial"/>
                <w:position w:val="-2"/>
                <w:sz w:val="18"/>
                <w:szCs w:val="18"/>
              </w:rPr>
            </w:pPr>
          </w:p>
          <w:p w14:paraId="4A468C96" w14:textId="3894CBF7" w:rsidR="00754A42" w:rsidRPr="00754A42" w:rsidRDefault="00754A42" w:rsidP="00EA1599">
            <w:pPr>
              <w:jc w:val="both"/>
              <w:rPr>
                <w:rFonts w:ascii="Arial" w:hAnsi="Arial" w:cs="Arial"/>
                <w:strike/>
              </w:rPr>
            </w:pPr>
            <w:r w:rsidRPr="00EA1599">
              <w:rPr>
                <w:rFonts w:ascii="Arial" w:hAnsi="Arial" w:cs="Arial"/>
                <w:position w:val="-2"/>
                <w:sz w:val="18"/>
                <w:szCs w:val="18"/>
              </w:rPr>
              <w:t xml:space="preserve">Izjava za preveritev podatkov iz kazenske evidence za vse </w:t>
            </w:r>
            <w:r w:rsidRPr="00EA1599">
              <w:rPr>
                <w:rFonts w:ascii="Arial" w:hAnsi="Arial" w:cs="Arial" w:hint="eastAsia"/>
                <w:position w:val="-2"/>
                <w:sz w:val="18"/>
                <w:szCs w:val="18"/>
              </w:rPr>
              <w:t>č</w:t>
            </w:r>
            <w:r w:rsidRPr="00EA1599">
              <w:rPr>
                <w:rFonts w:ascii="Arial" w:hAnsi="Arial" w:cs="Arial"/>
                <w:position w:val="-2"/>
                <w:sz w:val="18"/>
                <w:szCs w:val="18"/>
              </w:rPr>
              <w:t>lane organov, pooblaš</w:t>
            </w:r>
            <w:r w:rsidRPr="00EA1599">
              <w:rPr>
                <w:rFonts w:ascii="Arial" w:hAnsi="Arial" w:cs="Arial" w:hint="eastAsia"/>
                <w:position w:val="-2"/>
                <w:sz w:val="18"/>
                <w:szCs w:val="18"/>
              </w:rPr>
              <w:t>č</w:t>
            </w:r>
            <w:r w:rsidRPr="00EA1599">
              <w:rPr>
                <w:rFonts w:ascii="Arial" w:hAnsi="Arial" w:cs="Arial"/>
                <w:position w:val="-2"/>
                <w:sz w:val="18"/>
                <w:szCs w:val="18"/>
              </w:rPr>
              <w:t>ence in zastopnike vseh sodelujo</w:t>
            </w:r>
            <w:r w:rsidRPr="00EA1599">
              <w:rPr>
                <w:rFonts w:ascii="Arial" w:hAnsi="Arial" w:cs="Arial" w:hint="eastAsia"/>
                <w:position w:val="-2"/>
                <w:sz w:val="18"/>
                <w:szCs w:val="18"/>
              </w:rPr>
              <w:t>č</w:t>
            </w:r>
            <w:r w:rsidRPr="00EA1599">
              <w:rPr>
                <w:rFonts w:ascii="Arial" w:hAnsi="Arial" w:cs="Arial"/>
                <w:position w:val="-2"/>
                <w:sz w:val="18"/>
                <w:szCs w:val="18"/>
              </w:rPr>
              <w:t>ih gospodarskih subjektov.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F8C26E5" w14:textId="49935C8B" w:rsidR="00952D03" w:rsidRPr="00A94550" w:rsidRDefault="00952D03" w:rsidP="00952D03">
            <w:pPr>
              <w:spacing w:before="135" w:after="135"/>
              <w:jc w:val="both"/>
              <w:textAlignment w:val="center"/>
              <w:rPr>
                <w:rFonts w:ascii="Arial" w:hAnsi="Arial" w:cs="Arial"/>
              </w:rPr>
            </w:pPr>
            <w:r w:rsidRPr="00A94550">
              <w:rPr>
                <w:rFonts w:ascii="Arial" w:hAnsi="Arial" w:cs="Arial"/>
                <w:color w:val="000000"/>
                <w:position w:val="-2"/>
                <w:sz w:val="18"/>
                <w:szCs w:val="18"/>
              </w:rPr>
              <w:t>Izpolnjen, podpisan</w:t>
            </w:r>
            <w:r w:rsidR="00754A42">
              <w:rPr>
                <w:rFonts w:ascii="Arial" w:hAnsi="Arial" w:cs="Arial"/>
                <w:color w:val="000000"/>
                <w:position w:val="-2"/>
                <w:sz w:val="18"/>
                <w:szCs w:val="18"/>
              </w:rPr>
              <w:t>.</w:t>
            </w:r>
            <w:r w:rsidRPr="00A94550">
              <w:rPr>
                <w:rFonts w:ascii="Arial" w:hAnsi="Arial" w:cs="Arial"/>
                <w:color w:val="000000"/>
                <w:position w:val="-2"/>
                <w:sz w:val="18"/>
                <w:szCs w:val="18"/>
              </w:rPr>
              <w:t xml:space="preserve"> </w:t>
            </w:r>
          </w:p>
        </w:tc>
      </w:tr>
      <w:tr w:rsidR="000637A1" w:rsidRPr="00A94550" w14:paraId="05AFC7B5" w14:textId="77777777" w:rsidTr="0000645E">
        <w:trPr>
          <w:trHeight w:val="592"/>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7B2FFCF" w14:textId="502F4FC0" w:rsidR="000637A1" w:rsidRPr="00EA1599" w:rsidRDefault="00754A42" w:rsidP="00952D03">
            <w:pPr>
              <w:jc w:val="center"/>
              <w:rPr>
                <w:rFonts w:ascii="Arial" w:hAnsi="Arial" w:cs="Arial"/>
                <w:sz w:val="18"/>
                <w:szCs w:val="18"/>
              </w:rPr>
            </w:pPr>
            <w:r w:rsidRPr="00EA1599">
              <w:rPr>
                <w:rFonts w:ascii="Arial" w:hAnsi="Arial" w:cs="Arial"/>
                <w:sz w:val="18"/>
                <w:szCs w:val="18"/>
              </w:rPr>
              <w:t>6</w:t>
            </w:r>
            <w:r w:rsidR="000637A1" w:rsidRPr="00EA1599">
              <w:rPr>
                <w:rFonts w:ascii="Arial" w:hAnsi="Arial" w:cs="Arial"/>
                <w:sz w:val="18"/>
                <w:szCs w:val="18"/>
              </w:rPr>
              <w: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90C56E1" w14:textId="5EDBB933" w:rsidR="000637A1" w:rsidRPr="000637A1" w:rsidRDefault="00761EFA" w:rsidP="00952D03">
            <w:pPr>
              <w:rPr>
                <w:rFonts w:ascii="Arial" w:hAnsi="Arial" w:cs="Arial"/>
                <w:color w:val="000000"/>
                <w:position w:val="-2"/>
                <w:sz w:val="18"/>
                <w:szCs w:val="18"/>
              </w:rPr>
            </w:pPr>
            <w:r>
              <w:rPr>
                <w:rFonts w:ascii="Arial" w:hAnsi="Arial" w:cs="Arial"/>
                <w:color w:val="000000"/>
                <w:position w:val="-2"/>
                <w:sz w:val="18"/>
                <w:szCs w:val="18"/>
              </w:rPr>
              <w:t>Izjava o omejitvah poslovanja</w:t>
            </w:r>
            <w:r w:rsidR="000637A1" w:rsidRPr="000637A1">
              <w:rPr>
                <w:rFonts w:ascii="Arial" w:hAnsi="Arial" w:cs="Arial"/>
                <w:color w:val="000000"/>
                <w:position w:val="-2"/>
                <w:sz w:val="18"/>
                <w:szCs w:val="18"/>
              </w:rPr>
              <w:t xml:space="preserve">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96DD5CB" w14:textId="12ABEA35" w:rsidR="000637A1" w:rsidRPr="000637A1" w:rsidRDefault="000637A1" w:rsidP="00952D03">
            <w:pPr>
              <w:spacing w:before="135" w:after="135"/>
              <w:jc w:val="both"/>
              <w:textAlignment w:val="center"/>
              <w:rPr>
                <w:rFonts w:ascii="Arial" w:hAnsi="Arial" w:cs="Arial"/>
                <w:color w:val="000000"/>
                <w:position w:val="-2"/>
                <w:sz w:val="18"/>
                <w:szCs w:val="18"/>
              </w:rPr>
            </w:pPr>
            <w:r w:rsidRPr="000637A1">
              <w:rPr>
                <w:rFonts w:ascii="Arial" w:hAnsi="Arial" w:cs="Arial"/>
                <w:color w:val="000000"/>
                <w:position w:val="-2"/>
                <w:sz w:val="18"/>
                <w:szCs w:val="18"/>
              </w:rPr>
              <w:t>Izpolnjena, podpisana in žigosana.</w:t>
            </w:r>
          </w:p>
        </w:tc>
      </w:tr>
      <w:tr w:rsidR="00952D03" w:rsidRPr="00A94550" w14:paraId="2DD07AAB" w14:textId="77777777" w:rsidTr="0000645E">
        <w:trPr>
          <w:trHeight w:val="592"/>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84810DE" w14:textId="7D5699DD" w:rsidR="00952D03" w:rsidRPr="00EA1599" w:rsidRDefault="00754A42" w:rsidP="00952D03">
            <w:pPr>
              <w:jc w:val="center"/>
              <w:rPr>
                <w:rFonts w:ascii="Arial" w:hAnsi="Arial" w:cs="Arial"/>
                <w:sz w:val="18"/>
                <w:szCs w:val="18"/>
              </w:rPr>
            </w:pPr>
            <w:r w:rsidRPr="00EA1599">
              <w:rPr>
                <w:rFonts w:ascii="Arial" w:hAnsi="Arial" w:cs="Arial"/>
                <w:sz w:val="18"/>
                <w:szCs w:val="18"/>
              </w:rPr>
              <w:t>7</w:t>
            </w:r>
            <w:r w:rsidR="00952D03" w:rsidRPr="00EA1599">
              <w:rPr>
                <w:rFonts w:ascii="Arial" w:hAnsi="Arial" w:cs="Arial"/>
                <w:sz w:val="18"/>
                <w:szCs w:val="18"/>
              </w:rPr>
              <w: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F79A2AE" w14:textId="77777777" w:rsidR="002E1813" w:rsidRDefault="002E1813" w:rsidP="00952D03">
            <w:pPr>
              <w:rPr>
                <w:rFonts w:ascii="Arial" w:hAnsi="Arial" w:cs="Arial"/>
                <w:color w:val="000000"/>
                <w:position w:val="-2"/>
                <w:sz w:val="18"/>
                <w:szCs w:val="18"/>
              </w:rPr>
            </w:pPr>
          </w:p>
          <w:p w14:paraId="3FBBE37A" w14:textId="1AEF0AAF" w:rsidR="00952D03" w:rsidRPr="00A94550" w:rsidRDefault="00952D03" w:rsidP="00952D03">
            <w:pPr>
              <w:rPr>
                <w:rFonts w:ascii="Arial" w:hAnsi="Arial" w:cs="Arial"/>
              </w:rPr>
            </w:pPr>
            <w:r w:rsidRPr="00A94550">
              <w:rPr>
                <w:rFonts w:ascii="Arial" w:hAnsi="Arial" w:cs="Arial"/>
                <w:color w:val="000000"/>
                <w:position w:val="-2"/>
                <w:sz w:val="18"/>
                <w:szCs w:val="18"/>
              </w:rPr>
              <w:t>Izjava, da ponudnik ne nastopa s podizvajalci</w:t>
            </w:r>
          </w:p>
          <w:p w14:paraId="26128D19" w14:textId="77777777" w:rsidR="00952D03" w:rsidRPr="00A94550" w:rsidRDefault="00952D03" w:rsidP="00952D03">
            <w:pPr>
              <w:rPr>
                <w:rFonts w:ascii="Arial" w:hAnsi="Arial" w:cs="Arial"/>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0BBC064" w14:textId="77777777" w:rsidR="00952D03" w:rsidRPr="00A94550" w:rsidRDefault="00952D03" w:rsidP="00952D03">
            <w:pPr>
              <w:spacing w:before="135" w:after="135"/>
              <w:jc w:val="both"/>
              <w:textAlignment w:val="center"/>
              <w:rPr>
                <w:rFonts w:ascii="Arial" w:hAnsi="Arial" w:cs="Arial"/>
              </w:rPr>
            </w:pPr>
            <w:r>
              <w:rPr>
                <w:rFonts w:ascii="Arial" w:hAnsi="Arial" w:cs="Arial"/>
                <w:color w:val="000000"/>
                <w:position w:val="-2"/>
                <w:sz w:val="18"/>
                <w:szCs w:val="18"/>
              </w:rPr>
              <w:t>Izpolnjen, podpisan in žigosan (samo v primeru, da ne nastopa s podizvajalci).</w:t>
            </w:r>
          </w:p>
        </w:tc>
      </w:tr>
      <w:tr w:rsidR="00952D03" w:rsidRPr="00A94550" w14:paraId="275EA427" w14:textId="77777777" w:rsidTr="0000645E">
        <w:trPr>
          <w:trHeight w:val="620"/>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1FED0C2" w14:textId="536CC6F7" w:rsidR="00952D03" w:rsidRPr="00EA1599" w:rsidRDefault="00754A42" w:rsidP="00952D03">
            <w:pPr>
              <w:jc w:val="center"/>
              <w:rPr>
                <w:rFonts w:ascii="Arial" w:hAnsi="Arial" w:cs="Arial"/>
              </w:rPr>
            </w:pPr>
            <w:r w:rsidRPr="00EA1599">
              <w:rPr>
                <w:rFonts w:ascii="Arial" w:hAnsi="Arial" w:cs="Arial"/>
                <w:color w:val="000000"/>
                <w:position w:val="-2"/>
                <w:sz w:val="18"/>
                <w:szCs w:val="18"/>
              </w:rPr>
              <w:t>8</w:t>
            </w:r>
            <w:r w:rsidR="00952D03" w:rsidRPr="00EA1599">
              <w:rPr>
                <w:rFonts w:ascii="Arial" w:hAnsi="Arial" w:cs="Arial"/>
                <w:color w:val="000000"/>
                <w:position w:val="-2"/>
                <w:sz w:val="18"/>
                <w:szCs w:val="18"/>
              </w:rPr>
              <w: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2A5D66F" w14:textId="77777777" w:rsidR="002E1813" w:rsidRDefault="002E1813" w:rsidP="00952D03">
            <w:pPr>
              <w:rPr>
                <w:rFonts w:ascii="Arial" w:hAnsi="Arial" w:cs="Arial"/>
                <w:position w:val="-2"/>
                <w:sz w:val="18"/>
                <w:szCs w:val="18"/>
              </w:rPr>
            </w:pPr>
          </w:p>
          <w:p w14:paraId="179B65C4" w14:textId="5862D583" w:rsidR="00952D03" w:rsidRPr="00CA608C" w:rsidRDefault="00952D03" w:rsidP="00952D03">
            <w:pPr>
              <w:rPr>
                <w:rFonts w:ascii="Arial" w:hAnsi="Arial" w:cs="Arial"/>
              </w:rPr>
            </w:pPr>
            <w:r w:rsidRPr="00CA608C">
              <w:rPr>
                <w:rFonts w:ascii="Arial" w:hAnsi="Arial" w:cs="Arial"/>
                <w:position w:val="-2"/>
                <w:sz w:val="18"/>
                <w:szCs w:val="18"/>
              </w:rPr>
              <w:t>Podatki in udeležba podizvajalcev</w:t>
            </w:r>
          </w:p>
          <w:p w14:paraId="3F9BC806" w14:textId="77777777" w:rsidR="00952D03" w:rsidRPr="00CA608C" w:rsidRDefault="00952D03" w:rsidP="00952D03">
            <w:pPr>
              <w:rPr>
                <w:rFonts w:ascii="Arial" w:hAnsi="Arial" w:cs="Arial"/>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6557461" w14:textId="77777777" w:rsidR="00952D03" w:rsidRPr="00CA608C" w:rsidRDefault="00952D03" w:rsidP="00952D03">
            <w:pPr>
              <w:spacing w:before="135" w:after="135"/>
              <w:jc w:val="both"/>
              <w:textAlignment w:val="center"/>
              <w:rPr>
                <w:rFonts w:ascii="Arial" w:hAnsi="Arial" w:cs="Arial"/>
              </w:rPr>
            </w:pPr>
            <w:r w:rsidRPr="00CA608C">
              <w:rPr>
                <w:rFonts w:ascii="Arial" w:hAnsi="Arial" w:cs="Arial"/>
                <w:position w:val="-2"/>
                <w:sz w:val="18"/>
                <w:szCs w:val="18"/>
              </w:rPr>
              <w:t>Izpolnjen, podpisan in žigosan (samo v primeru, da nastopa s podizvajalci).</w:t>
            </w:r>
          </w:p>
        </w:tc>
      </w:tr>
      <w:tr w:rsidR="00952D03" w:rsidRPr="00A94550" w14:paraId="2522ED12" w14:textId="77777777" w:rsidTr="0000645E">
        <w:trPr>
          <w:trHeight w:val="648"/>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4CC29C2" w14:textId="5A8FAC7A" w:rsidR="00952D03" w:rsidRPr="00EA1599" w:rsidRDefault="00754A42" w:rsidP="00952D03">
            <w:pPr>
              <w:jc w:val="center"/>
              <w:rPr>
                <w:rFonts w:ascii="Arial" w:hAnsi="Arial" w:cs="Arial"/>
              </w:rPr>
            </w:pPr>
            <w:r w:rsidRPr="00EA1599">
              <w:rPr>
                <w:rFonts w:ascii="Arial" w:hAnsi="Arial" w:cs="Arial"/>
                <w:position w:val="-2"/>
                <w:sz w:val="18"/>
                <w:szCs w:val="18"/>
              </w:rPr>
              <w:t>9</w:t>
            </w:r>
            <w:r w:rsidR="00952D03" w:rsidRPr="00EA1599">
              <w:rPr>
                <w:rFonts w:ascii="Arial" w:hAnsi="Arial" w:cs="Arial"/>
                <w:position w:val="-2"/>
                <w:sz w:val="18"/>
                <w:szCs w:val="18"/>
              </w:rPr>
              <w: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3DCBDFC" w14:textId="77777777" w:rsidR="002E1813" w:rsidRDefault="002E1813" w:rsidP="00952D03">
            <w:pPr>
              <w:rPr>
                <w:rFonts w:ascii="Arial" w:hAnsi="Arial" w:cs="Arial"/>
                <w:position w:val="-2"/>
                <w:sz w:val="18"/>
                <w:szCs w:val="18"/>
              </w:rPr>
            </w:pPr>
          </w:p>
          <w:p w14:paraId="576ADD27" w14:textId="0F2043FB" w:rsidR="00952D03" w:rsidRPr="00CA608C" w:rsidRDefault="00952D03" w:rsidP="00952D03">
            <w:pPr>
              <w:rPr>
                <w:rFonts w:ascii="Arial" w:hAnsi="Arial" w:cs="Arial"/>
              </w:rPr>
            </w:pPr>
            <w:r w:rsidRPr="00CA608C">
              <w:rPr>
                <w:rFonts w:ascii="Arial" w:hAnsi="Arial" w:cs="Arial"/>
                <w:position w:val="-2"/>
                <w:sz w:val="18"/>
                <w:szCs w:val="18"/>
              </w:rPr>
              <w:t>Izjava podizvajalca v zvezi z izpolnjevanjem obveznih pogojev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9B30DBD" w14:textId="77777777" w:rsidR="00952D03" w:rsidRPr="00CA608C" w:rsidRDefault="00952D03" w:rsidP="00952D03">
            <w:pPr>
              <w:spacing w:before="135" w:after="135"/>
              <w:jc w:val="both"/>
              <w:textAlignment w:val="center"/>
              <w:rPr>
                <w:rFonts w:ascii="Arial" w:hAnsi="Arial" w:cs="Arial"/>
              </w:rPr>
            </w:pPr>
            <w:r w:rsidRPr="00CA608C">
              <w:rPr>
                <w:rFonts w:ascii="Arial" w:hAnsi="Arial" w:cs="Arial"/>
                <w:position w:val="-2"/>
                <w:sz w:val="18"/>
                <w:szCs w:val="18"/>
              </w:rPr>
              <w:t>Izpolnjen, podpisan in žigosan (samo v primeru, da nastopa s podizvajalci).</w:t>
            </w:r>
          </w:p>
        </w:tc>
      </w:tr>
      <w:tr w:rsidR="00952D03" w:rsidRPr="00A94550" w14:paraId="099D248C" w14:textId="77777777" w:rsidTr="00C82962">
        <w:trPr>
          <w:trHeight w:val="499"/>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7ED841C" w14:textId="19AAA95B" w:rsidR="00952D03" w:rsidRPr="00EA1599" w:rsidRDefault="000637A1" w:rsidP="00952D03">
            <w:pPr>
              <w:jc w:val="center"/>
              <w:rPr>
                <w:rFonts w:ascii="Arial" w:hAnsi="Arial" w:cs="Arial"/>
              </w:rPr>
            </w:pPr>
            <w:r w:rsidRPr="00EA1599">
              <w:rPr>
                <w:rFonts w:ascii="Arial" w:hAnsi="Arial" w:cs="Arial"/>
                <w:position w:val="-2"/>
                <w:sz w:val="18"/>
                <w:szCs w:val="18"/>
              </w:rPr>
              <w:t>1</w:t>
            </w:r>
            <w:r w:rsidR="00754A42" w:rsidRPr="00EA1599">
              <w:rPr>
                <w:rFonts w:ascii="Arial" w:hAnsi="Arial" w:cs="Arial"/>
                <w:position w:val="-2"/>
                <w:sz w:val="18"/>
                <w:szCs w:val="18"/>
              </w:rPr>
              <w:t>0</w:t>
            </w:r>
            <w:r w:rsidR="00952D03" w:rsidRPr="00EA1599">
              <w:rPr>
                <w:rFonts w:ascii="Arial" w:hAnsi="Arial" w:cs="Arial"/>
                <w:position w:val="-2"/>
                <w:sz w:val="18"/>
                <w:szCs w:val="18"/>
              </w:rPr>
              <w: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DF20554" w14:textId="77777777" w:rsidR="00952D03" w:rsidRPr="00CA608C" w:rsidRDefault="00952D03" w:rsidP="00952D03">
            <w:pPr>
              <w:rPr>
                <w:rFonts w:ascii="Arial" w:hAnsi="Arial" w:cs="Arial"/>
                <w:sz w:val="18"/>
                <w:szCs w:val="18"/>
              </w:rPr>
            </w:pPr>
            <w:r w:rsidRPr="00CA608C">
              <w:rPr>
                <w:rFonts w:ascii="Arial" w:hAnsi="Arial" w:cs="Arial"/>
                <w:sz w:val="18"/>
                <w:szCs w:val="18"/>
              </w:rPr>
              <w:t xml:space="preserve">Referenčna lista ponudnika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8C35B94" w14:textId="77777777" w:rsidR="00952D03" w:rsidRPr="00CA608C" w:rsidRDefault="00952D03" w:rsidP="00952D03">
            <w:pPr>
              <w:rPr>
                <w:rFonts w:ascii="Arial" w:hAnsi="Arial" w:cs="Arial"/>
                <w:sz w:val="18"/>
                <w:szCs w:val="18"/>
              </w:rPr>
            </w:pPr>
            <w:r w:rsidRPr="00CA608C">
              <w:rPr>
                <w:rFonts w:ascii="Arial" w:hAnsi="Arial" w:cs="Arial"/>
                <w:position w:val="-2"/>
                <w:sz w:val="18"/>
                <w:szCs w:val="18"/>
              </w:rPr>
              <w:t>Izpolnjen, podpisan in žigosan.</w:t>
            </w:r>
          </w:p>
        </w:tc>
      </w:tr>
      <w:tr w:rsidR="00952D03" w:rsidRPr="00A94550" w14:paraId="276B7ABF" w14:textId="77777777" w:rsidTr="00C82962">
        <w:trPr>
          <w:trHeight w:val="499"/>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C8FB1EC" w14:textId="1BCF6AB3" w:rsidR="00952D03" w:rsidRPr="00EA1599" w:rsidRDefault="000637A1" w:rsidP="00952D03">
            <w:pPr>
              <w:jc w:val="center"/>
              <w:rPr>
                <w:rFonts w:ascii="Arial" w:hAnsi="Arial" w:cs="Arial"/>
                <w:position w:val="-2"/>
                <w:sz w:val="18"/>
                <w:szCs w:val="18"/>
              </w:rPr>
            </w:pPr>
            <w:r w:rsidRPr="00EA1599">
              <w:rPr>
                <w:rFonts w:ascii="Arial" w:hAnsi="Arial" w:cs="Arial"/>
                <w:position w:val="-2"/>
                <w:sz w:val="18"/>
                <w:szCs w:val="18"/>
              </w:rPr>
              <w:t>1</w:t>
            </w:r>
            <w:r w:rsidR="00754A42" w:rsidRPr="00EA1599">
              <w:rPr>
                <w:rFonts w:ascii="Arial" w:hAnsi="Arial" w:cs="Arial"/>
                <w:position w:val="-2"/>
                <w:sz w:val="18"/>
                <w:szCs w:val="18"/>
              </w:rPr>
              <w:t>1</w:t>
            </w:r>
            <w:r w:rsidR="00952D03" w:rsidRPr="00EA1599">
              <w:rPr>
                <w:rFonts w:ascii="Arial" w:hAnsi="Arial" w:cs="Arial"/>
                <w:position w:val="-2"/>
                <w:sz w:val="18"/>
                <w:szCs w:val="18"/>
              </w:rPr>
              <w: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FA9AB3C" w14:textId="77777777" w:rsidR="00952D03" w:rsidRPr="00CA608C" w:rsidRDefault="00952D03" w:rsidP="00952D03">
            <w:pPr>
              <w:rPr>
                <w:rFonts w:ascii="Arial" w:hAnsi="Arial" w:cs="Arial"/>
                <w:position w:val="-2"/>
                <w:sz w:val="18"/>
                <w:szCs w:val="18"/>
              </w:rPr>
            </w:pPr>
            <w:r w:rsidRPr="00CA608C">
              <w:rPr>
                <w:rFonts w:ascii="Arial" w:hAnsi="Arial" w:cs="Arial"/>
                <w:position w:val="-2"/>
                <w:sz w:val="18"/>
                <w:szCs w:val="18"/>
              </w:rPr>
              <w:t>Referenčno potrdilo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B1B0A6C" w14:textId="77777777" w:rsidR="00952D03" w:rsidRPr="00CA608C" w:rsidRDefault="00952D03" w:rsidP="00952D03">
            <w:pPr>
              <w:rPr>
                <w:rFonts w:ascii="Arial" w:hAnsi="Arial" w:cs="Arial"/>
                <w:sz w:val="18"/>
                <w:szCs w:val="18"/>
              </w:rPr>
            </w:pPr>
            <w:r w:rsidRPr="00CA608C">
              <w:rPr>
                <w:rFonts w:ascii="Arial" w:hAnsi="Arial" w:cs="Arial"/>
                <w:position w:val="-2"/>
                <w:sz w:val="18"/>
                <w:szCs w:val="18"/>
              </w:rPr>
              <w:t>Izpolnjen, podpisan in žigosan.</w:t>
            </w:r>
          </w:p>
        </w:tc>
      </w:tr>
      <w:tr w:rsidR="00952D03" w:rsidRPr="00A94550" w14:paraId="21B0FD49" w14:textId="77777777" w:rsidTr="00C82962">
        <w:trPr>
          <w:trHeight w:val="238"/>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150BCFD" w14:textId="6519FBE9" w:rsidR="00952D03" w:rsidRPr="00EA1599" w:rsidRDefault="000637A1" w:rsidP="00952D03">
            <w:pPr>
              <w:jc w:val="center"/>
              <w:rPr>
                <w:rFonts w:ascii="Arial" w:hAnsi="Arial" w:cs="Arial"/>
                <w:color w:val="000000"/>
                <w:position w:val="-2"/>
                <w:sz w:val="18"/>
                <w:szCs w:val="18"/>
              </w:rPr>
            </w:pPr>
            <w:r w:rsidRPr="00EA1599">
              <w:rPr>
                <w:rFonts w:ascii="Arial" w:hAnsi="Arial" w:cs="Arial"/>
                <w:color w:val="000000"/>
                <w:position w:val="-2"/>
                <w:sz w:val="18"/>
                <w:szCs w:val="18"/>
              </w:rPr>
              <w:lastRenderedPageBreak/>
              <w:t>1</w:t>
            </w:r>
            <w:r w:rsidR="00754A42" w:rsidRPr="00EA1599">
              <w:rPr>
                <w:rFonts w:ascii="Arial" w:hAnsi="Arial" w:cs="Arial"/>
                <w:color w:val="000000"/>
                <w:position w:val="-2"/>
                <w:sz w:val="18"/>
                <w:szCs w:val="18"/>
              </w:rPr>
              <w:t>2</w:t>
            </w:r>
            <w:r w:rsidR="00952D03" w:rsidRPr="00EA1599">
              <w:rPr>
                <w:rFonts w:ascii="Arial" w:hAnsi="Arial" w:cs="Arial"/>
                <w:color w:val="000000"/>
                <w:position w:val="-2"/>
                <w:sz w:val="18"/>
                <w:szCs w:val="18"/>
              </w:rPr>
              <w: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16F1A50" w14:textId="77777777" w:rsidR="00952D03" w:rsidRPr="00CA608C" w:rsidRDefault="00952D03" w:rsidP="00952D03">
            <w:pPr>
              <w:rPr>
                <w:rFonts w:ascii="Arial" w:hAnsi="Arial" w:cs="Arial"/>
                <w:position w:val="-2"/>
                <w:sz w:val="18"/>
                <w:szCs w:val="18"/>
              </w:rPr>
            </w:pPr>
            <w:r w:rsidRPr="00CA608C">
              <w:rPr>
                <w:rFonts w:ascii="Arial" w:hAnsi="Arial" w:cs="Arial"/>
                <w:position w:val="-2"/>
                <w:sz w:val="18"/>
                <w:szCs w:val="18"/>
              </w:rPr>
              <w:t>Obrazec – skupina ponudnikov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E515830" w14:textId="77777777" w:rsidR="00952D03" w:rsidRPr="00CA608C" w:rsidRDefault="00952D03" w:rsidP="00952D03">
            <w:pPr>
              <w:rPr>
                <w:rFonts w:ascii="Arial" w:hAnsi="Arial" w:cs="Arial"/>
                <w:sz w:val="18"/>
                <w:szCs w:val="18"/>
              </w:rPr>
            </w:pPr>
            <w:r w:rsidRPr="00CA608C">
              <w:rPr>
                <w:rFonts w:ascii="Arial" w:hAnsi="Arial" w:cs="Arial"/>
                <w:position w:val="-2"/>
                <w:sz w:val="18"/>
                <w:szCs w:val="18"/>
              </w:rPr>
              <w:t>Izpolnjen, podpisan in žigosan (samo v primeru predložitve skupne ponudbe).</w:t>
            </w:r>
          </w:p>
        </w:tc>
      </w:tr>
      <w:tr w:rsidR="00952D03" w:rsidRPr="00A94550" w14:paraId="2DF13939" w14:textId="77777777" w:rsidTr="00C82962">
        <w:trPr>
          <w:trHeight w:val="509"/>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DF196D0" w14:textId="6A490B0F" w:rsidR="00952D03" w:rsidRPr="00EA1599" w:rsidRDefault="000637A1" w:rsidP="00952D03">
            <w:pPr>
              <w:jc w:val="center"/>
              <w:rPr>
                <w:rFonts w:ascii="Arial" w:hAnsi="Arial" w:cs="Arial"/>
                <w:color w:val="000000"/>
                <w:position w:val="-2"/>
                <w:sz w:val="18"/>
                <w:szCs w:val="18"/>
              </w:rPr>
            </w:pPr>
            <w:r w:rsidRPr="00EA1599">
              <w:rPr>
                <w:rFonts w:ascii="Arial" w:hAnsi="Arial" w:cs="Arial"/>
                <w:color w:val="000000"/>
                <w:position w:val="-2"/>
                <w:sz w:val="18"/>
                <w:szCs w:val="18"/>
              </w:rPr>
              <w:t>1</w:t>
            </w:r>
            <w:r w:rsidR="00754A42" w:rsidRPr="00EA1599">
              <w:rPr>
                <w:rFonts w:ascii="Arial" w:hAnsi="Arial" w:cs="Arial"/>
                <w:color w:val="000000"/>
                <w:position w:val="-2"/>
                <w:sz w:val="18"/>
                <w:szCs w:val="18"/>
              </w:rPr>
              <w:t>3</w:t>
            </w:r>
            <w:r w:rsidR="00952D03" w:rsidRPr="00EA1599">
              <w:rPr>
                <w:rFonts w:ascii="Arial" w:hAnsi="Arial" w:cs="Arial"/>
                <w:color w:val="000000"/>
                <w:position w:val="-2"/>
                <w:sz w:val="18"/>
                <w:szCs w:val="18"/>
              </w:rPr>
              <w: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833735E" w14:textId="77777777" w:rsidR="00952D03" w:rsidRPr="00CA608C" w:rsidRDefault="00952D03" w:rsidP="00952D03">
            <w:pPr>
              <w:rPr>
                <w:rFonts w:ascii="Arial" w:hAnsi="Arial" w:cs="Arial"/>
              </w:rPr>
            </w:pPr>
            <w:r w:rsidRPr="00CA608C">
              <w:rPr>
                <w:rFonts w:ascii="Arial" w:hAnsi="Arial" w:cs="Arial"/>
                <w:position w:val="-2"/>
                <w:sz w:val="18"/>
                <w:szCs w:val="18"/>
              </w:rPr>
              <w:t>Obrazec ovojnica</w:t>
            </w:r>
          </w:p>
          <w:p w14:paraId="48DDB3C4" w14:textId="77777777" w:rsidR="00952D03" w:rsidRPr="00CA608C" w:rsidRDefault="00952D03" w:rsidP="00952D03">
            <w:pPr>
              <w:rPr>
                <w:rFonts w:ascii="Arial" w:hAnsi="Arial" w:cs="Arial"/>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C463F24" w14:textId="77777777" w:rsidR="00952D03" w:rsidRPr="00CA608C" w:rsidRDefault="00952D03" w:rsidP="00952D03">
            <w:pPr>
              <w:rPr>
                <w:rFonts w:ascii="Arial" w:hAnsi="Arial" w:cs="Arial"/>
                <w:sz w:val="18"/>
                <w:szCs w:val="18"/>
              </w:rPr>
            </w:pPr>
            <w:r w:rsidRPr="00CA608C">
              <w:rPr>
                <w:rFonts w:ascii="Arial" w:hAnsi="Arial" w:cs="Arial"/>
                <w:sz w:val="18"/>
                <w:szCs w:val="18"/>
              </w:rPr>
              <w:t>Nalepljen na ovojnico v kateri se nahaja ponudba</w:t>
            </w:r>
            <w:r w:rsidR="0060060F">
              <w:rPr>
                <w:rFonts w:ascii="Arial" w:hAnsi="Arial" w:cs="Arial"/>
                <w:sz w:val="18"/>
                <w:szCs w:val="18"/>
              </w:rPr>
              <w:t>.</w:t>
            </w:r>
          </w:p>
        </w:tc>
      </w:tr>
      <w:tr w:rsidR="00952D03" w:rsidRPr="00A94550" w14:paraId="75B4D0B7" w14:textId="77777777" w:rsidTr="00C82962">
        <w:trPr>
          <w:trHeight w:val="509"/>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A2CFDFA" w14:textId="43E7D35D" w:rsidR="00952D03" w:rsidRPr="00EA1599" w:rsidRDefault="000637A1" w:rsidP="00952D03">
            <w:pPr>
              <w:jc w:val="center"/>
              <w:rPr>
                <w:rFonts w:ascii="Arial" w:hAnsi="Arial" w:cs="Arial"/>
                <w:color w:val="000000"/>
                <w:position w:val="-2"/>
                <w:sz w:val="18"/>
                <w:szCs w:val="18"/>
              </w:rPr>
            </w:pPr>
            <w:r w:rsidRPr="00EA1599">
              <w:rPr>
                <w:rFonts w:ascii="Arial" w:hAnsi="Arial" w:cs="Arial"/>
                <w:color w:val="000000"/>
                <w:position w:val="-2"/>
                <w:sz w:val="18"/>
                <w:szCs w:val="18"/>
              </w:rPr>
              <w:t>1</w:t>
            </w:r>
            <w:r w:rsidR="00754A42" w:rsidRPr="00EA1599">
              <w:rPr>
                <w:rFonts w:ascii="Arial" w:hAnsi="Arial" w:cs="Arial"/>
                <w:color w:val="000000"/>
                <w:position w:val="-2"/>
                <w:sz w:val="18"/>
                <w:szCs w:val="18"/>
              </w:rPr>
              <w:t>4</w:t>
            </w:r>
            <w:r w:rsidR="00952D03" w:rsidRPr="00EA1599">
              <w:rPr>
                <w:rFonts w:ascii="Arial" w:hAnsi="Arial" w:cs="Arial"/>
                <w:color w:val="000000"/>
                <w:position w:val="-2"/>
                <w:sz w:val="18"/>
                <w:szCs w:val="18"/>
              </w:rPr>
              <w: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B18111F" w14:textId="77777777" w:rsidR="00952D03" w:rsidRPr="00CA608C" w:rsidRDefault="00952D03" w:rsidP="00952D03">
            <w:pPr>
              <w:rPr>
                <w:rFonts w:ascii="Arial" w:hAnsi="Arial" w:cs="Arial"/>
                <w:position w:val="-2"/>
                <w:sz w:val="18"/>
                <w:szCs w:val="18"/>
              </w:rPr>
            </w:pPr>
            <w:r w:rsidRPr="00CA608C">
              <w:rPr>
                <w:rFonts w:ascii="Arial" w:hAnsi="Arial" w:cs="Arial"/>
                <w:position w:val="-2"/>
                <w:sz w:val="18"/>
                <w:szCs w:val="18"/>
              </w:rPr>
              <w:t>Vzorec pogodbe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555C007" w14:textId="77777777" w:rsidR="00952D03" w:rsidRPr="00CA608C" w:rsidRDefault="00952D03" w:rsidP="00952D03">
            <w:pPr>
              <w:rPr>
                <w:rFonts w:ascii="Arial" w:hAnsi="Arial" w:cs="Arial"/>
                <w:sz w:val="18"/>
                <w:szCs w:val="18"/>
              </w:rPr>
            </w:pPr>
            <w:r w:rsidRPr="00CA608C">
              <w:rPr>
                <w:rFonts w:ascii="Arial" w:hAnsi="Arial" w:cs="Arial"/>
                <w:position w:val="-2"/>
                <w:sz w:val="18"/>
                <w:szCs w:val="18"/>
              </w:rPr>
              <w:t>Izpolnjen, podpisan in žigosan.</w:t>
            </w:r>
          </w:p>
        </w:tc>
      </w:tr>
      <w:tr w:rsidR="000637A1" w:rsidRPr="00A94550" w14:paraId="4A526E90" w14:textId="77777777" w:rsidTr="00136C24">
        <w:trPr>
          <w:trHeight w:val="509"/>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C549831" w14:textId="52AF79BA" w:rsidR="000637A1" w:rsidRPr="00EA1599" w:rsidRDefault="000637A1" w:rsidP="00952D03">
            <w:pPr>
              <w:jc w:val="center"/>
              <w:rPr>
                <w:rFonts w:ascii="Arial" w:hAnsi="Arial" w:cs="Arial"/>
                <w:color w:val="000000"/>
                <w:position w:val="-2"/>
                <w:sz w:val="18"/>
                <w:szCs w:val="18"/>
              </w:rPr>
            </w:pPr>
            <w:r w:rsidRPr="00EA1599">
              <w:rPr>
                <w:rFonts w:ascii="Arial" w:hAnsi="Arial" w:cs="Arial"/>
                <w:color w:val="000000"/>
                <w:position w:val="-2"/>
                <w:sz w:val="18"/>
                <w:szCs w:val="18"/>
              </w:rPr>
              <w:t>1</w:t>
            </w:r>
            <w:r w:rsidR="00754A42" w:rsidRPr="00EA1599">
              <w:rPr>
                <w:rFonts w:ascii="Arial" w:hAnsi="Arial" w:cs="Arial"/>
                <w:color w:val="000000"/>
                <w:position w:val="-2"/>
                <w:sz w:val="18"/>
                <w:szCs w:val="18"/>
              </w:rPr>
              <w:t>5</w:t>
            </w:r>
            <w:r w:rsidRPr="00EA1599">
              <w:rPr>
                <w:rFonts w:ascii="Arial" w:hAnsi="Arial" w:cs="Arial"/>
                <w:color w:val="000000"/>
                <w:position w:val="-2"/>
                <w:sz w:val="18"/>
                <w:szCs w:val="18"/>
              </w:rPr>
              <w:t>.</w:t>
            </w:r>
          </w:p>
        </w:tc>
        <w:tc>
          <w:tcPr>
            <w:tcW w:w="0" w:type="auto"/>
            <w:gridSpan w:val="2"/>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5637972" w14:textId="75BEFD82" w:rsidR="000637A1" w:rsidRPr="000637A1" w:rsidRDefault="000637A1" w:rsidP="000637A1">
            <w:pPr>
              <w:pStyle w:val="Odstavekseznama"/>
              <w:autoSpaceDE w:val="0"/>
              <w:autoSpaceDN w:val="0"/>
              <w:ind w:left="426"/>
              <w:jc w:val="both"/>
              <w:rPr>
                <w:rFonts w:ascii="Arial" w:hAnsi="Arial" w:cs="Arial"/>
                <w:iCs/>
                <w:sz w:val="18"/>
                <w:szCs w:val="18"/>
                <w:lang w:eastAsia="ar-SA"/>
              </w:rPr>
            </w:pPr>
            <w:r w:rsidRPr="000637A1">
              <w:rPr>
                <w:rFonts w:ascii="Arial" w:hAnsi="Arial" w:cs="Arial"/>
                <w:iCs/>
                <w:sz w:val="18"/>
                <w:szCs w:val="18"/>
                <w:lang w:eastAsia="ar-SA"/>
              </w:rPr>
              <w:t xml:space="preserve">Dokazila za izpolnjevanje </w:t>
            </w:r>
            <w:r w:rsidR="00225FDA">
              <w:rPr>
                <w:rFonts w:ascii="Arial" w:hAnsi="Arial" w:cs="Arial"/>
                <w:iCs/>
                <w:sz w:val="18"/>
                <w:szCs w:val="18"/>
                <w:lang w:eastAsia="ar-SA"/>
              </w:rPr>
              <w:t>POGOJA 9</w:t>
            </w:r>
            <w:r w:rsidRPr="000637A1">
              <w:rPr>
                <w:rFonts w:ascii="Arial" w:hAnsi="Arial" w:cs="Arial"/>
                <w:iCs/>
                <w:sz w:val="18"/>
                <w:szCs w:val="18"/>
                <w:lang w:eastAsia="ar-SA"/>
              </w:rPr>
              <w:t>:</w:t>
            </w:r>
          </w:p>
          <w:p w14:paraId="3436F50A" w14:textId="77777777" w:rsidR="000637A1" w:rsidRPr="000637A1" w:rsidRDefault="000637A1" w:rsidP="000637A1">
            <w:pPr>
              <w:pStyle w:val="Odstavekseznama"/>
              <w:numPr>
                <w:ilvl w:val="0"/>
                <w:numId w:val="16"/>
              </w:numPr>
              <w:autoSpaceDE w:val="0"/>
              <w:autoSpaceDN w:val="0"/>
              <w:ind w:left="426"/>
              <w:jc w:val="both"/>
              <w:rPr>
                <w:rFonts w:ascii="Arial" w:hAnsi="Arial" w:cs="Arial"/>
                <w:iCs/>
                <w:sz w:val="18"/>
                <w:szCs w:val="18"/>
                <w:lang w:eastAsia="ar-SA"/>
              </w:rPr>
            </w:pPr>
            <w:r w:rsidRPr="000637A1">
              <w:rPr>
                <w:rFonts w:ascii="Arial" w:hAnsi="Arial" w:cs="Arial"/>
                <w:iCs/>
                <w:sz w:val="18"/>
                <w:szCs w:val="18"/>
                <w:lang w:eastAsia="ar-SA"/>
              </w:rPr>
              <w:t>dokazilo o lastništvu prostorov na razpisanem krajevnem območju – zemljiškoknjižni izpisek ali kupoprodajna pogodba (overjen mora biti tako original kot tudi fotokopija) ali</w:t>
            </w:r>
          </w:p>
          <w:p w14:paraId="3B634651" w14:textId="77777777" w:rsidR="000637A1" w:rsidRPr="000637A1" w:rsidRDefault="000637A1" w:rsidP="000637A1">
            <w:pPr>
              <w:pStyle w:val="Odstavekseznama"/>
              <w:numPr>
                <w:ilvl w:val="0"/>
                <w:numId w:val="16"/>
              </w:numPr>
              <w:autoSpaceDE w:val="0"/>
              <w:autoSpaceDN w:val="0"/>
              <w:ind w:left="426"/>
              <w:jc w:val="both"/>
              <w:rPr>
                <w:rFonts w:ascii="Arial" w:hAnsi="Arial" w:cs="Arial"/>
                <w:iCs/>
                <w:sz w:val="18"/>
                <w:szCs w:val="18"/>
                <w:lang w:eastAsia="ar-SA"/>
              </w:rPr>
            </w:pPr>
            <w:r w:rsidRPr="000637A1">
              <w:rPr>
                <w:rFonts w:ascii="Arial" w:hAnsi="Arial" w:cs="Arial"/>
                <w:iCs/>
                <w:sz w:val="18"/>
                <w:szCs w:val="18"/>
                <w:lang w:eastAsia="ar-SA"/>
              </w:rPr>
              <w:t>veljavna pogodba (overjen mora biti tako original kot tudi fotokopija) o najemu oz. uporabi  prostorov na razpisanem krajevnem območju ali</w:t>
            </w:r>
          </w:p>
          <w:p w14:paraId="6A8D686A" w14:textId="77777777" w:rsidR="000637A1" w:rsidRPr="000637A1" w:rsidRDefault="000637A1" w:rsidP="000637A1">
            <w:pPr>
              <w:pStyle w:val="Odstavekseznama"/>
              <w:numPr>
                <w:ilvl w:val="0"/>
                <w:numId w:val="16"/>
              </w:numPr>
              <w:autoSpaceDE w:val="0"/>
              <w:autoSpaceDN w:val="0"/>
              <w:ind w:left="426"/>
              <w:jc w:val="both"/>
              <w:rPr>
                <w:rFonts w:ascii="Arial" w:hAnsi="Arial" w:cs="Arial"/>
                <w:iCs/>
                <w:sz w:val="18"/>
                <w:szCs w:val="18"/>
                <w:lang w:eastAsia="ar-SA"/>
              </w:rPr>
            </w:pPr>
            <w:r w:rsidRPr="000637A1">
              <w:rPr>
                <w:rFonts w:ascii="Arial" w:hAnsi="Arial" w:cs="Arial"/>
                <w:iCs/>
                <w:sz w:val="18"/>
                <w:szCs w:val="18"/>
                <w:lang w:eastAsia="ar-SA"/>
              </w:rPr>
              <w:t>veljavna predpogodba (overjen mora biti tako original kot tudi fotokopija) o najemu oz. nakupu prostorov na razpisanem krajevnem območju.</w:t>
            </w:r>
          </w:p>
          <w:p w14:paraId="3B9B27CB" w14:textId="77777777" w:rsidR="000637A1" w:rsidRPr="00CA608C" w:rsidRDefault="000637A1" w:rsidP="00952D03">
            <w:pPr>
              <w:rPr>
                <w:rFonts w:ascii="Arial" w:hAnsi="Arial" w:cs="Arial"/>
                <w:position w:val="-2"/>
                <w:sz w:val="18"/>
                <w:szCs w:val="18"/>
              </w:rPr>
            </w:pPr>
          </w:p>
        </w:tc>
      </w:tr>
    </w:tbl>
    <w:p w14:paraId="34B7E635" w14:textId="2A13C5F6" w:rsidR="005A51CE" w:rsidRDefault="005A51CE">
      <w:pPr>
        <w:rPr>
          <w:rFonts w:ascii="Arial" w:hAnsi="Arial" w:cs="Arial"/>
        </w:rPr>
      </w:pPr>
    </w:p>
    <w:p w14:paraId="5C0323FE" w14:textId="0B8CF681" w:rsidR="000637A1" w:rsidRDefault="000637A1" w:rsidP="000637A1">
      <w:pPr>
        <w:spacing w:after="0"/>
        <w:jc w:val="both"/>
        <w:rPr>
          <w:rFonts w:ascii="Arial" w:hAnsi="Arial" w:cs="Arial"/>
          <w:i/>
          <w:sz w:val="18"/>
          <w:szCs w:val="18"/>
        </w:rPr>
      </w:pPr>
      <w:r w:rsidRPr="00F70E8C">
        <w:rPr>
          <w:rFonts w:ascii="Arial" w:hAnsi="Arial" w:cs="Arial"/>
          <w:i/>
          <w:sz w:val="18"/>
          <w:szCs w:val="18"/>
        </w:rPr>
        <w:t>*Ponudnik mora k ponudbi obvezno predložiti Obrazce št. 1</w:t>
      </w:r>
      <w:r w:rsidR="00EA1599">
        <w:rPr>
          <w:rFonts w:ascii="Arial" w:hAnsi="Arial" w:cs="Arial"/>
          <w:i/>
          <w:sz w:val="18"/>
          <w:szCs w:val="18"/>
        </w:rPr>
        <w:t xml:space="preserve"> </w:t>
      </w:r>
      <w:r w:rsidRPr="00F70E8C">
        <w:rPr>
          <w:rFonts w:ascii="Arial" w:hAnsi="Arial" w:cs="Arial"/>
          <w:i/>
          <w:sz w:val="18"/>
          <w:szCs w:val="18"/>
        </w:rPr>
        <w:t>in 3 v nasprotnem primeru bo naro</w:t>
      </w:r>
      <w:r w:rsidRPr="00F70E8C">
        <w:rPr>
          <w:rFonts w:ascii="Arial" w:hAnsi="Arial" w:cs="Arial" w:hint="eastAsia"/>
          <w:i/>
          <w:sz w:val="18"/>
          <w:szCs w:val="18"/>
        </w:rPr>
        <w:t>č</w:t>
      </w:r>
      <w:r w:rsidRPr="00F70E8C">
        <w:rPr>
          <w:rFonts w:ascii="Arial" w:hAnsi="Arial" w:cs="Arial"/>
          <w:i/>
          <w:sz w:val="18"/>
          <w:szCs w:val="18"/>
        </w:rPr>
        <w:t>nik ponudbo izlo</w:t>
      </w:r>
      <w:r w:rsidRPr="00F70E8C">
        <w:rPr>
          <w:rFonts w:ascii="Arial" w:hAnsi="Arial" w:cs="Arial" w:hint="eastAsia"/>
          <w:i/>
          <w:sz w:val="18"/>
          <w:szCs w:val="18"/>
        </w:rPr>
        <w:t>č</w:t>
      </w:r>
      <w:r w:rsidRPr="00F70E8C">
        <w:rPr>
          <w:rFonts w:ascii="Arial" w:hAnsi="Arial" w:cs="Arial"/>
          <w:i/>
          <w:sz w:val="18"/>
          <w:szCs w:val="18"/>
        </w:rPr>
        <w:t>il.</w:t>
      </w:r>
    </w:p>
    <w:p w14:paraId="7F88AA2D" w14:textId="77777777" w:rsidR="000637A1" w:rsidRPr="00F70E8C" w:rsidRDefault="000637A1" w:rsidP="000637A1">
      <w:pPr>
        <w:spacing w:after="0"/>
        <w:jc w:val="both"/>
        <w:rPr>
          <w:rFonts w:ascii="Arial" w:hAnsi="Arial" w:cs="Arial"/>
          <w:i/>
          <w:sz w:val="18"/>
          <w:szCs w:val="18"/>
        </w:rPr>
      </w:pPr>
    </w:p>
    <w:p w14:paraId="38F5778F" w14:textId="0D4B208E" w:rsidR="000637A1" w:rsidRPr="00F70E8C" w:rsidRDefault="000637A1" w:rsidP="000637A1">
      <w:pPr>
        <w:spacing w:after="0"/>
        <w:jc w:val="both"/>
        <w:rPr>
          <w:rFonts w:ascii="Arial" w:hAnsi="Arial" w:cs="Arial"/>
          <w:i/>
          <w:sz w:val="18"/>
          <w:szCs w:val="18"/>
        </w:rPr>
      </w:pPr>
      <w:r w:rsidRPr="00F70E8C">
        <w:rPr>
          <w:rFonts w:ascii="Arial" w:hAnsi="Arial" w:cs="Arial"/>
          <w:i/>
          <w:sz w:val="18"/>
          <w:szCs w:val="18"/>
        </w:rPr>
        <w:t>V primeru, da ponudnik ne bo predložil (vseh) zahtevanih dokazil in obrazcev (Obrazec št</w:t>
      </w:r>
      <w:r w:rsidRPr="00EA1599">
        <w:rPr>
          <w:rFonts w:ascii="Arial" w:hAnsi="Arial" w:cs="Arial"/>
          <w:i/>
          <w:sz w:val="18"/>
          <w:szCs w:val="18"/>
        </w:rPr>
        <w:t xml:space="preserve">. </w:t>
      </w:r>
      <w:r w:rsidR="00754A42" w:rsidRPr="00EA1599">
        <w:rPr>
          <w:rFonts w:ascii="Arial" w:hAnsi="Arial" w:cs="Arial"/>
          <w:i/>
          <w:sz w:val="18"/>
          <w:szCs w:val="18"/>
        </w:rPr>
        <w:t>3</w:t>
      </w:r>
      <w:r w:rsidRPr="00EA1599">
        <w:rPr>
          <w:rFonts w:ascii="Arial" w:hAnsi="Arial" w:cs="Arial"/>
          <w:i/>
          <w:sz w:val="18"/>
          <w:szCs w:val="18"/>
        </w:rPr>
        <w:t xml:space="preserve"> do 1</w:t>
      </w:r>
      <w:r w:rsidR="00754A42" w:rsidRPr="00EA1599">
        <w:rPr>
          <w:rFonts w:ascii="Arial" w:hAnsi="Arial" w:cs="Arial"/>
          <w:i/>
          <w:sz w:val="18"/>
          <w:szCs w:val="18"/>
        </w:rPr>
        <w:t>5</w:t>
      </w:r>
      <w:r w:rsidRPr="00EA1599">
        <w:rPr>
          <w:rFonts w:ascii="Arial" w:hAnsi="Arial" w:cs="Arial"/>
          <w:i/>
          <w:sz w:val="18"/>
          <w:szCs w:val="18"/>
        </w:rPr>
        <w:t>), bo</w:t>
      </w:r>
      <w:r w:rsidRPr="00F70E8C">
        <w:rPr>
          <w:rFonts w:ascii="Arial" w:hAnsi="Arial" w:cs="Arial"/>
          <w:i/>
          <w:sz w:val="18"/>
          <w:szCs w:val="18"/>
        </w:rPr>
        <w:t xml:space="preserve"> naro</w:t>
      </w:r>
      <w:r w:rsidRPr="00F70E8C">
        <w:rPr>
          <w:rFonts w:ascii="Arial" w:hAnsi="Arial" w:cs="Arial" w:hint="eastAsia"/>
          <w:i/>
          <w:sz w:val="18"/>
          <w:szCs w:val="18"/>
        </w:rPr>
        <w:t>č</w:t>
      </w:r>
      <w:r w:rsidRPr="00F70E8C">
        <w:rPr>
          <w:rFonts w:ascii="Arial" w:hAnsi="Arial" w:cs="Arial"/>
          <w:i/>
          <w:sz w:val="18"/>
          <w:szCs w:val="18"/>
        </w:rPr>
        <w:t>nik pozval k predložitvi vseh ali dela dokazil v zvezi z izpolnjevanjem pogojev.</w:t>
      </w:r>
    </w:p>
    <w:p w14:paraId="539E3F97" w14:textId="77777777" w:rsidR="000637A1" w:rsidRDefault="000637A1">
      <w:pPr>
        <w:rPr>
          <w:rFonts w:ascii="Arial" w:hAnsi="Arial" w:cs="Arial"/>
        </w:rPr>
      </w:pPr>
    </w:p>
    <w:p w14:paraId="01897A12" w14:textId="08097F2C" w:rsidR="000637A1" w:rsidRDefault="000637A1">
      <w:pPr>
        <w:rPr>
          <w:rFonts w:ascii="Arial" w:hAnsi="Arial" w:cs="Arial"/>
        </w:rPr>
      </w:pPr>
    </w:p>
    <w:p w14:paraId="25FDD674" w14:textId="77777777" w:rsidR="00E378ED" w:rsidRDefault="00E378ED" w:rsidP="00E378ED">
      <w:pPr>
        <w:spacing w:after="0"/>
        <w:jc w:val="right"/>
        <w:rPr>
          <w:rFonts w:ascii="Arial" w:hAnsi="Arial" w:cs="Arial"/>
          <w:i/>
          <w:sz w:val="20"/>
        </w:rPr>
      </w:pPr>
    </w:p>
    <w:p w14:paraId="1618F9E8" w14:textId="77777777" w:rsidR="00E378ED" w:rsidRDefault="00E378ED" w:rsidP="00E378ED">
      <w:pPr>
        <w:spacing w:after="0"/>
        <w:jc w:val="right"/>
        <w:rPr>
          <w:rFonts w:ascii="Arial" w:hAnsi="Arial" w:cs="Arial"/>
          <w:i/>
          <w:sz w:val="20"/>
        </w:rPr>
      </w:pPr>
    </w:p>
    <w:p w14:paraId="573803FC" w14:textId="77777777" w:rsidR="00E378ED" w:rsidRDefault="00E378ED" w:rsidP="00E378ED">
      <w:pPr>
        <w:spacing w:after="0"/>
        <w:jc w:val="right"/>
        <w:rPr>
          <w:rFonts w:ascii="Arial" w:hAnsi="Arial" w:cs="Arial"/>
          <w:i/>
          <w:sz w:val="20"/>
        </w:rPr>
      </w:pPr>
    </w:p>
    <w:p w14:paraId="1AFDB80F" w14:textId="77777777" w:rsidR="00E378ED" w:rsidRDefault="00E378ED" w:rsidP="00E378ED">
      <w:pPr>
        <w:spacing w:after="0"/>
        <w:jc w:val="right"/>
        <w:rPr>
          <w:rFonts w:ascii="Arial" w:hAnsi="Arial" w:cs="Arial"/>
          <w:i/>
          <w:sz w:val="20"/>
        </w:rPr>
      </w:pPr>
    </w:p>
    <w:p w14:paraId="128AE54E" w14:textId="77777777" w:rsidR="00E378ED" w:rsidRDefault="00E378ED" w:rsidP="00E378ED">
      <w:pPr>
        <w:spacing w:after="0"/>
        <w:jc w:val="right"/>
        <w:rPr>
          <w:rFonts w:ascii="Arial" w:hAnsi="Arial" w:cs="Arial"/>
          <w:i/>
          <w:sz w:val="20"/>
        </w:rPr>
      </w:pPr>
    </w:p>
    <w:p w14:paraId="758B8A3E" w14:textId="77777777" w:rsidR="00E378ED" w:rsidRDefault="00E378ED" w:rsidP="00E378ED">
      <w:pPr>
        <w:spacing w:after="0"/>
        <w:jc w:val="right"/>
        <w:rPr>
          <w:rFonts w:ascii="Arial" w:hAnsi="Arial" w:cs="Arial"/>
          <w:i/>
          <w:sz w:val="20"/>
        </w:rPr>
      </w:pPr>
    </w:p>
    <w:p w14:paraId="05437379" w14:textId="77777777" w:rsidR="0077657A" w:rsidRDefault="0077657A" w:rsidP="0069730F">
      <w:pPr>
        <w:spacing w:after="0"/>
        <w:rPr>
          <w:rFonts w:ascii="Arial" w:hAnsi="Arial" w:cs="Arial"/>
          <w:i/>
          <w:sz w:val="20"/>
        </w:rPr>
      </w:pPr>
    </w:p>
    <w:p w14:paraId="07B1A1AE" w14:textId="77777777" w:rsidR="00810597" w:rsidRDefault="00810597" w:rsidP="0069730F">
      <w:pPr>
        <w:spacing w:after="0"/>
        <w:rPr>
          <w:rFonts w:ascii="Arial" w:hAnsi="Arial" w:cs="Arial"/>
          <w:i/>
          <w:sz w:val="20"/>
        </w:rPr>
      </w:pPr>
    </w:p>
    <w:p w14:paraId="449456F1" w14:textId="77777777" w:rsidR="00810597" w:rsidRDefault="00810597" w:rsidP="0069730F">
      <w:pPr>
        <w:spacing w:after="0"/>
        <w:rPr>
          <w:rFonts w:ascii="Arial" w:hAnsi="Arial" w:cs="Arial"/>
          <w:i/>
          <w:sz w:val="20"/>
        </w:rPr>
      </w:pPr>
    </w:p>
    <w:p w14:paraId="09D84760" w14:textId="77777777" w:rsidR="00810597" w:rsidRDefault="00810597" w:rsidP="0069730F">
      <w:pPr>
        <w:spacing w:after="0"/>
        <w:rPr>
          <w:rFonts w:ascii="Arial" w:hAnsi="Arial" w:cs="Arial"/>
          <w:i/>
          <w:sz w:val="20"/>
        </w:rPr>
      </w:pPr>
    </w:p>
    <w:p w14:paraId="4936EFF6" w14:textId="77777777" w:rsidR="00810597" w:rsidRDefault="00810597" w:rsidP="0069730F">
      <w:pPr>
        <w:spacing w:after="0"/>
        <w:rPr>
          <w:rFonts w:ascii="Arial" w:hAnsi="Arial" w:cs="Arial"/>
          <w:i/>
          <w:sz w:val="20"/>
        </w:rPr>
      </w:pPr>
    </w:p>
    <w:p w14:paraId="5BA09226" w14:textId="77777777" w:rsidR="00810597" w:rsidRDefault="00810597" w:rsidP="0069730F">
      <w:pPr>
        <w:spacing w:after="0"/>
        <w:rPr>
          <w:rFonts w:ascii="Arial" w:hAnsi="Arial" w:cs="Arial"/>
          <w:i/>
          <w:sz w:val="20"/>
        </w:rPr>
      </w:pPr>
    </w:p>
    <w:p w14:paraId="3A139738" w14:textId="77777777" w:rsidR="00810597" w:rsidRDefault="00810597" w:rsidP="0069730F">
      <w:pPr>
        <w:spacing w:after="0"/>
        <w:rPr>
          <w:rFonts w:ascii="Arial" w:hAnsi="Arial" w:cs="Arial"/>
          <w:i/>
          <w:sz w:val="20"/>
        </w:rPr>
      </w:pPr>
    </w:p>
    <w:p w14:paraId="1C9D09E6" w14:textId="77777777" w:rsidR="00810597" w:rsidRDefault="00810597" w:rsidP="0069730F">
      <w:pPr>
        <w:spacing w:after="0"/>
        <w:rPr>
          <w:rFonts w:ascii="Arial" w:hAnsi="Arial" w:cs="Arial"/>
          <w:i/>
          <w:sz w:val="20"/>
        </w:rPr>
      </w:pPr>
    </w:p>
    <w:p w14:paraId="4F918C21" w14:textId="77777777" w:rsidR="00810597" w:rsidRDefault="00810597" w:rsidP="0069730F">
      <w:pPr>
        <w:spacing w:after="0"/>
        <w:rPr>
          <w:rFonts w:ascii="Arial" w:hAnsi="Arial" w:cs="Arial"/>
          <w:i/>
          <w:sz w:val="20"/>
        </w:rPr>
      </w:pPr>
    </w:p>
    <w:p w14:paraId="1DB9A415" w14:textId="77777777" w:rsidR="00810597" w:rsidRDefault="00810597" w:rsidP="0069730F">
      <w:pPr>
        <w:spacing w:after="0"/>
        <w:rPr>
          <w:rFonts w:ascii="Arial" w:hAnsi="Arial" w:cs="Arial"/>
          <w:i/>
          <w:sz w:val="20"/>
        </w:rPr>
      </w:pPr>
    </w:p>
    <w:p w14:paraId="75D88827" w14:textId="77777777" w:rsidR="00810597" w:rsidRDefault="00810597" w:rsidP="0069730F">
      <w:pPr>
        <w:spacing w:after="0"/>
        <w:rPr>
          <w:rFonts w:ascii="Arial" w:hAnsi="Arial" w:cs="Arial"/>
          <w:i/>
          <w:sz w:val="20"/>
        </w:rPr>
      </w:pPr>
    </w:p>
    <w:p w14:paraId="0EEC27CC" w14:textId="77777777" w:rsidR="00810597" w:rsidRDefault="00810597" w:rsidP="0069730F">
      <w:pPr>
        <w:spacing w:after="0"/>
        <w:rPr>
          <w:rFonts w:ascii="Arial" w:hAnsi="Arial" w:cs="Arial"/>
          <w:i/>
          <w:sz w:val="20"/>
        </w:rPr>
      </w:pPr>
    </w:p>
    <w:p w14:paraId="5941A5E8" w14:textId="067F5630" w:rsidR="00810597" w:rsidRDefault="00810597" w:rsidP="0069730F">
      <w:pPr>
        <w:spacing w:after="0"/>
        <w:rPr>
          <w:rFonts w:ascii="Arial" w:hAnsi="Arial" w:cs="Arial"/>
          <w:i/>
          <w:sz w:val="20"/>
        </w:rPr>
      </w:pPr>
    </w:p>
    <w:p w14:paraId="5E1A1F77" w14:textId="77777777" w:rsidR="00362A9E" w:rsidRDefault="00362A9E" w:rsidP="0069730F">
      <w:pPr>
        <w:spacing w:after="0"/>
        <w:rPr>
          <w:rFonts w:ascii="Arial" w:hAnsi="Arial" w:cs="Arial"/>
          <w:i/>
          <w:sz w:val="20"/>
        </w:rPr>
      </w:pPr>
    </w:p>
    <w:p w14:paraId="64DEA1C6" w14:textId="77777777" w:rsidR="00EA1599" w:rsidRDefault="00EA1599" w:rsidP="0069730F">
      <w:pPr>
        <w:spacing w:after="0"/>
        <w:rPr>
          <w:rFonts w:ascii="Arial" w:hAnsi="Arial" w:cs="Arial"/>
          <w:i/>
          <w:sz w:val="20"/>
        </w:rPr>
      </w:pPr>
    </w:p>
    <w:p w14:paraId="46868F92" w14:textId="77777777" w:rsidR="00F0213A" w:rsidRDefault="00F0213A" w:rsidP="0069730F">
      <w:pPr>
        <w:spacing w:after="0"/>
        <w:rPr>
          <w:rFonts w:ascii="Arial" w:hAnsi="Arial" w:cs="Arial"/>
          <w:i/>
          <w:sz w:val="20"/>
        </w:rPr>
      </w:pPr>
    </w:p>
    <w:p w14:paraId="25C7EAB0" w14:textId="77777777" w:rsidR="00E567BE" w:rsidRDefault="00E567BE" w:rsidP="0069730F">
      <w:pPr>
        <w:spacing w:after="0"/>
        <w:rPr>
          <w:rFonts w:ascii="Arial" w:hAnsi="Arial" w:cs="Arial"/>
          <w:i/>
          <w:sz w:val="20"/>
        </w:rPr>
      </w:pPr>
    </w:p>
    <w:p w14:paraId="20BEC84E" w14:textId="77777777" w:rsidR="00E567BE" w:rsidRDefault="00E567BE" w:rsidP="0069730F">
      <w:pPr>
        <w:spacing w:after="0"/>
        <w:rPr>
          <w:rFonts w:ascii="Arial" w:hAnsi="Arial" w:cs="Arial"/>
          <w:i/>
          <w:sz w:val="20"/>
        </w:rPr>
      </w:pPr>
    </w:p>
    <w:p w14:paraId="54D7B333" w14:textId="77777777" w:rsidR="0000645E" w:rsidRDefault="0000645E" w:rsidP="007A6A2F">
      <w:pPr>
        <w:spacing w:after="0"/>
        <w:rPr>
          <w:rFonts w:ascii="Arial" w:hAnsi="Arial" w:cs="Arial"/>
          <w:i/>
          <w:sz w:val="20"/>
        </w:rPr>
      </w:pPr>
    </w:p>
    <w:p w14:paraId="7202897C" w14:textId="77777777" w:rsidR="003B2CEB" w:rsidRPr="009F7F98" w:rsidRDefault="001E38FF" w:rsidP="001E38FF">
      <w:pPr>
        <w:tabs>
          <w:tab w:val="left" w:pos="337"/>
          <w:tab w:val="right" w:pos="9070"/>
        </w:tabs>
        <w:spacing w:after="0"/>
        <w:rPr>
          <w:rFonts w:ascii="Arial" w:hAnsi="Arial" w:cs="Arial"/>
          <w:i/>
          <w:sz w:val="18"/>
          <w:szCs w:val="18"/>
        </w:rPr>
      </w:pPr>
      <w:r>
        <w:rPr>
          <w:rFonts w:ascii="Arial" w:hAnsi="Arial" w:cs="Arial"/>
          <w:i/>
          <w:sz w:val="18"/>
          <w:szCs w:val="18"/>
        </w:rPr>
        <w:lastRenderedPageBreak/>
        <w:tab/>
      </w:r>
      <w:r>
        <w:rPr>
          <w:rFonts w:ascii="Arial" w:hAnsi="Arial" w:cs="Arial"/>
          <w:i/>
          <w:sz w:val="18"/>
          <w:szCs w:val="18"/>
        </w:rPr>
        <w:tab/>
      </w:r>
      <w:r w:rsidR="00EA31B7">
        <w:rPr>
          <w:rFonts w:ascii="Arial" w:hAnsi="Arial" w:cs="Arial"/>
          <w:i/>
          <w:sz w:val="18"/>
          <w:szCs w:val="18"/>
        </w:rPr>
        <w:t xml:space="preserve">  </w:t>
      </w:r>
      <w:r w:rsidR="0009498C" w:rsidRPr="009F7F98">
        <w:rPr>
          <w:rFonts w:ascii="Arial" w:hAnsi="Arial" w:cs="Arial"/>
          <w:i/>
          <w:sz w:val="18"/>
          <w:szCs w:val="18"/>
        </w:rPr>
        <w:t>Obrazec št: 1</w:t>
      </w:r>
    </w:p>
    <w:p w14:paraId="666151B5" w14:textId="77777777" w:rsidR="006B27A7" w:rsidRPr="00481C1E" w:rsidRDefault="00EA04BE" w:rsidP="00481C1E">
      <w:pPr>
        <w:pStyle w:val="Naslov2"/>
        <w:jc w:val="center"/>
        <w:rPr>
          <w:rFonts w:ascii="Arial" w:hAnsi="Arial" w:cs="Arial"/>
          <w:szCs w:val="22"/>
          <w:u w:val="single"/>
        </w:rPr>
      </w:pPr>
      <w:bookmarkStart w:id="25" w:name="_Toc482015058"/>
      <w:r w:rsidRPr="0069730F">
        <w:rPr>
          <w:rFonts w:ascii="Arial" w:hAnsi="Arial" w:cs="Arial"/>
          <w:szCs w:val="22"/>
          <w:u w:val="single"/>
        </w:rPr>
        <w:t>PONUDBA</w:t>
      </w:r>
      <w:bookmarkEnd w:id="25"/>
    </w:p>
    <w:p w14:paraId="3E8869BE" w14:textId="2A7C5F42" w:rsidR="000E386A" w:rsidRDefault="0009498C">
      <w:pPr>
        <w:spacing w:before="225" w:after="225" w:line="240" w:lineRule="auto"/>
        <w:jc w:val="both"/>
        <w:rPr>
          <w:rFonts w:ascii="Arial" w:hAnsi="Arial" w:cs="Arial"/>
          <w:b/>
          <w:bCs/>
          <w:color w:val="000000"/>
          <w:sz w:val="18"/>
          <w:szCs w:val="18"/>
        </w:rPr>
      </w:pPr>
      <w:r w:rsidRPr="00A94550">
        <w:rPr>
          <w:rFonts w:ascii="Arial" w:hAnsi="Arial" w:cs="Arial"/>
          <w:color w:val="000000"/>
          <w:sz w:val="18"/>
          <w:szCs w:val="18"/>
        </w:rPr>
        <w:t>Na osnovi povabila za naročilo »</w:t>
      </w:r>
      <w:r w:rsidR="00810597" w:rsidRPr="00481C1E">
        <w:rPr>
          <w:rFonts w:ascii="Arial" w:hAnsi="Arial" w:cs="Arial"/>
          <w:b/>
          <w:sz w:val="18"/>
          <w:szCs w:val="18"/>
        </w:rPr>
        <w:t>Opravljanje storitev prehrane za potrebe uporabnikov Centra za brezdomne osebe</w:t>
      </w:r>
      <w:r w:rsidR="00C56F2A">
        <w:rPr>
          <w:rFonts w:ascii="Arial" w:hAnsi="Arial" w:cs="Arial"/>
          <w:b/>
          <w:sz w:val="18"/>
          <w:szCs w:val="18"/>
        </w:rPr>
        <w:t>, Varne hiše</w:t>
      </w:r>
      <w:r w:rsidR="00810597" w:rsidRPr="00481C1E">
        <w:rPr>
          <w:rFonts w:ascii="Arial" w:hAnsi="Arial" w:cs="Arial"/>
          <w:b/>
          <w:sz w:val="18"/>
          <w:szCs w:val="18"/>
        </w:rPr>
        <w:t xml:space="preserve"> in socialno ogrožene obč</w:t>
      </w:r>
      <w:r w:rsidR="00784074">
        <w:rPr>
          <w:rFonts w:ascii="Arial" w:hAnsi="Arial" w:cs="Arial"/>
          <w:b/>
          <w:sz w:val="18"/>
          <w:szCs w:val="18"/>
        </w:rPr>
        <w:t>ane MOV za obdobje od 1. 1. 202</w:t>
      </w:r>
      <w:r w:rsidR="002E1813">
        <w:rPr>
          <w:rFonts w:ascii="Arial" w:hAnsi="Arial" w:cs="Arial"/>
          <w:b/>
          <w:sz w:val="18"/>
          <w:szCs w:val="18"/>
        </w:rPr>
        <w:t>6</w:t>
      </w:r>
      <w:r w:rsidR="00784074">
        <w:rPr>
          <w:rFonts w:ascii="Arial" w:hAnsi="Arial" w:cs="Arial"/>
          <w:b/>
          <w:sz w:val="18"/>
          <w:szCs w:val="18"/>
        </w:rPr>
        <w:t xml:space="preserve"> do 31. 12. 202</w:t>
      </w:r>
      <w:r w:rsidR="002E1813">
        <w:rPr>
          <w:rFonts w:ascii="Arial" w:hAnsi="Arial" w:cs="Arial"/>
          <w:b/>
          <w:sz w:val="18"/>
          <w:szCs w:val="18"/>
        </w:rPr>
        <w:t>6</w:t>
      </w:r>
      <w:r w:rsidR="00810597" w:rsidRPr="00481C1E">
        <w:rPr>
          <w:rFonts w:ascii="Arial" w:hAnsi="Arial" w:cs="Arial"/>
          <w:b/>
          <w:sz w:val="18"/>
          <w:szCs w:val="18"/>
        </w:rPr>
        <w:t>, pri kateri ponudnik uporabi del živil, pridelanih na ekološki način</w:t>
      </w:r>
      <w:r w:rsidRPr="00481C1E">
        <w:rPr>
          <w:rFonts w:ascii="Arial" w:hAnsi="Arial" w:cs="Arial"/>
          <w:color w:val="000000"/>
          <w:sz w:val="18"/>
          <w:szCs w:val="18"/>
        </w:rPr>
        <w:t>« dajemo</w:t>
      </w:r>
      <w:r w:rsidRPr="00A94550">
        <w:rPr>
          <w:rFonts w:ascii="Arial" w:hAnsi="Arial" w:cs="Arial"/>
          <w:color w:val="000000"/>
          <w:sz w:val="18"/>
          <w:szCs w:val="18"/>
        </w:rPr>
        <w:t xml:space="preserve"> ponudbo, kot sledi:</w:t>
      </w:r>
    </w:p>
    <w:p w14:paraId="246985C0" w14:textId="77777777" w:rsidR="00C86EE9" w:rsidRDefault="00C86EE9">
      <w:pPr>
        <w:spacing w:before="225" w:after="225" w:line="240" w:lineRule="auto"/>
        <w:jc w:val="both"/>
        <w:rPr>
          <w:rFonts w:ascii="Arial" w:hAnsi="Arial" w:cs="Arial"/>
          <w:b/>
          <w:bCs/>
          <w:color w:val="000000"/>
          <w:sz w:val="18"/>
          <w:szCs w:val="18"/>
        </w:rPr>
      </w:pPr>
    </w:p>
    <w:p w14:paraId="124D6176" w14:textId="4910CBDC" w:rsidR="005A51CE" w:rsidRPr="00A94550" w:rsidRDefault="0009498C">
      <w:pPr>
        <w:spacing w:before="225" w:after="225" w:line="240" w:lineRule="auto"/>
        <w:jc w:val="both"/>
        <w:rPr>
          <w:rFonts w:ascii="Arial" w:hAnsi="Arial" w:cs="Arial"/>
        </w:rPr>
      </w:pPr>
      <w:r w:rsidRPr="00A94550">
        <w:rPr>
          <w:rFonts w:ascii="Arial" w:hAnsi="Arial" w:cs="Arial"/>
          <w:b/>
          <w:bCs/>
          <w:color w:val="000000"/>
          <w:sz w:val="18"/>
          <w:szCs w:val="18"/>
        </w:rPr>
        <w:t>I. Ponudba številka:</w:t>
      </w:r>
      <w:r w:rsidRPr="00A94550">
        <w:rPr>
          <w:rFonts w:ascii="Arial" w:hAnsi="Arial" w:cs="Arial"/>
          <w:color w:val="000000"/>
          <w:sz w:val="18"/>
          <w:szCs w:val="18"/>
        </w:rPr>
        <w:t xml:space="preserve"> </w:t>
      </w:r>
      <w:r w:rsidRPr="00663486">
        <w:rPr>
          <w:rFonts w:ascii="Arial" w:hAnsi="Arial" w:cs="Arial"/>
          <w:color w:val="000000"/>
          <w:sz w:val="18"/>
          <w:szCs w:val="18"/>
          <w:u w:val="single"/>
        </w:rPr>
        <w:t>_______________</w:t>
      </w:r>
    </w:p>
    <w:tbl>
      <w:tblPr>
        <w:tblStyle w:val="NormalTablePHPDOCX"/>
        <w:tblW w:w="8670" w:type="dxa"/>
        <w:tblLook w:val="04A0" w:firstRow="1" w:lastRow="0" w:firstColumn="1" w:lastColumn="0" w:noHBand="0" w:noVBand="1"/>
      </w:tblPr>
      <w:tblGrid>
        <w:gridCol w:w="2385"/>
        <w:gridCol w:w="6285"/>
      </w:tblGrid>
      <w:tr w:rsidR="005A51CE" w:rsidRPr="00A94550" w14:paraId="045A8E4B"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DA0B1A0" w14:textId="77777777" w:rsidR="005A51CE" w:rsidRPr="00A94550" w:rsidRDefault="0009498C">
            <w:pPr>
              <w:jc w:val="right"/>
              <w:rPr>
                <w:rFonts w:ascii="Arial" w:hAnsi="Arial" w:cs="Arial"/>
              </w:rPr>
            </w:pPr>
            <w:r w:rsidRPr="00A94550">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8CB2515" w14:textId="77777777" w:rsidR="005A51CE" w:rsidRPr="00A94550" w:rsidRDefault="005A51CE">
            <w:pPr>
              <w:rPr>
                <w:rFonts w:ascii="Arial" w:hAnsi="Arial" w:cs="Arial"/>
              </w:rPr>
            </w:pPr>
          </w:p>
        </w:tc>
      </w:tr>
      <w:tr w:rsidR="005A51CE" w:rsidRPr="00A94550" w14:paraId="075BDEA6"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11189CC" w14:textId="77777777" w:rsidR="005A51CE" w:rsidRPr="00A94550" w:rsidRDefault="0009498C">
            <w:pPr>
              <w:jc w:val="right"/>
              <w:rPr>
                <w:rFonts w:ascii="Arial" w:hAnsi="Arial" w:cs="Arial"/>
              </w:rPr>
            </w:pPr>
            <w:r w:rsidRPr="00A94550">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8E01394" w14:textId="77777777" w:rsidR="005A51CE" w:rsidRPr="00A94550" w:rsidRDefault="005A51CE">
            <w:pPr>
              <w:rPr>
                <w:rFonts w:ascii="Arial" w:hAnsi="Arial" w:cs="Arial"/>
              </w:rPr>
            </w:pPr>
          </w:p>
        </w:tc>
      </w:tr>
    </w:tbl>
    <w:p w14:paraId="5AA55F0D" w14:textId="77777777" w:rsidR="00C86EE9" w:rsidRDefault="00C86EE9">
      <w:pPr>
        <w:spacing w:before="225" w:after="225" w:line="240" w:lineRule="auto"/>
        <w:jc w:val="both"/>
        <w:rPr>
          <w:rFonts w:ascii="Arial" w:hAnsi="Arial" w:cs="Arial"/>
          <w:b/>
          <w:bCs/>
          <w:color w:val="000000"/>
          <w:sz w:val="18"/>
          <w:szCs w:val="18"/>
        </w:rPr>
      </w:pPr>
    </w:p>
    <w:p w14:paraId="6A793D86" w14:textId="7F3CCD85" w:rsidR="00891CDB" w:rsidRDefault="00810597">
      <w:pPr>
        <w:spacing w:before="225" w:after="225" w:line="240" w:lineRule="auto"/>
        <w:jc w:val="both"/>
        <w:rPr>
          <w:rFonts w:ascii="Arial" w:hAnsi="Arial" w:cs="Arial"/>
          <w:b/>
          <w:bCs/>
          <w:color w:val="000000"/>
          <w:sz w:val="18"/>
          <w:szCs w:val="18"/>
        </w:rPr>
      </w:pPr>
      <w:r>
        <w:rPr>
          <w:rFonts w:ascii="Arial" w:hAnsi="Arial" w:cs="Arial"/>
          <w:b/>
          <w:bCs/>
          <w:color w:val="000000"/>
          <w:sz w:val="18"/>
          <w:szCs w:val="18"/>
        </w:rPr>
        <w:t>II. Merilo - Ponud</w:t>
      </w:r>
      <w:r w:rsidR="0009498C" w:rsidRPr="00A94550">
        <w:rPr>
          <w:rFonts w:ascii="Arial" w:hAnsi="Arial" w:cs="Arial"/>
          <w:b/>
          <w:bCs/>
          <w:color w:val="000000"/>
          <w:sz w:val="18"/>
          <w:szCs w:val="18"/>
        </w:rPr>
        <w:t>bena cena</w:t>
      </w:r>
      <w:r>
        <w:rPr>
          <w:rFonts w:ascii="Arial" w:hAnsi="Arial" w:cs="Arial"/>
          <w:b/>
          <w:bCs/>
          <w:color w:val="000000"/>
          <w:sz w:val="18"/>
          <w:szCs w:val="18"/>
        </w:rPr>
        <w:t xml:space="preserve"> </w:t>
      </w:r>
    </w:p>
    <w:p w14:paraId="483A38DD" w14:textId="77777777" w:rsidR="00891CDB" w:rsidRPr="00891CDB" w:rsidRDefault="00891CDB" w:rsidP="00891CDB">
      <w:pPr>
        <w:widowControl w:val="0"/>
        <w:tabs>
          <w:tab w:val="left" w:pos="5580"/>
        </w:tabs>
        <w:autoSpaceDE w:val="0"/>
        <w:autoSpaceDN w:val="0"/>
        <w:adjustRightInd w:val="0"/>
        <w:spacing w:before="48"/>
        <w:jc w:val="center"/>
        <w:rPr>
          <w:rFonts w:ascii="Arial" w:hAnsi="Arial" w:cs="Arial"/>
          <w:sz w:val="18"/>
          <w:szCs w:val="20"/>
        </w:rPr>
      </w:pPr>
      <w:r w:rsidRPr="00891CDB">
        <w:rPr>
          <w:rFonts w:ascii="Arial" w:hAnsi="Arial" w:cs="Arial"/>
          <w:sz w:val="18"/>
          <w:szCs w:val="20"/>
        </w:rPr>
        <w:t>Skupaj brez DDV: _____________________________EUR</w:t>
      </w:r>
    </w:p>
    <w:p w14:paraId="7CA4416F" w14:textId="77777777" w:rsidR="00891CDB" w:rsidRPr="00891CDB" w:rsidRDefault="00891CDB" w:rsidP="00891CDB">
      <w:pPr>
        <w:widowControl w:val="0"/>
        <w:tabs>
          <w:tab w:val="left" w:pos="5580"/>
        </w:tabs>
        <w:autoSpaceDE w:val="0"/>
        <w:autoSpaceDN w:val="0"/>
        <w:adjustRightInd w:val="0"/>
        <w:spacing w:before="48"/>
        <w:jc w:val="center"/>
        <w:rPr>
          <w:rFonts w:ascii="Arial" w:hAnsi="Arial" w:cs="Arial"/>
          <w:sz w:val="18"/>
          <w:szCs w:val="20"/>
        </w:rPr>
      </w:pPr>
      <w:r w:rsidRPr="00891CDB">
        <w:rPr>
          <w:rFonts w:ascii="Arial" w:hAnsi="Arial" w:cs="Arial"/>
          <w:sz w:val="18"/>
          <w:szCs w:val="20"/>
        </w:rPr>
        <w:t>Popust: __________%_________________________EUR</w:t>
      </w:r>
    </w:p>
    <w:p w14:paraId="446F46A5" w14:textId="77777777" w:rsidR="00891CDB" w:rsidRPr="00891CDB" w:rsidRDefault="00891CDB" w:rsidP="00891CDB">
      <w:pPr>
        <w:widowControl w:val="0"/>
        <w:tabs>
          <w:tab w:val="left" w:pos="5580"/>
        </w:tabs>
        <w:autoSpaceDE w:val="0"/>
        <w:autoSpaceDN w:val="0"/>
        <w:adjustRightInd w:val="0"/>
        <w:spacing w:before="48"/>
        <w:jc w:val="center"/>
        <w:rPr>
          <w:rFonts w:ascii="Arial" w:hAnsi="Arial" w:cs="Arial"/>
          <w:sz w:val="18"/>
          <w:szCs w:val="20"/>
        </w:rPr>
      </w:pPr>
      <w:r w:rsidRPr="00891CDB">
        <w:rPr>
          <w:rFonts w:ascii="Arial" w:hAnsi="Arial" w:cs="Arial"/>
          <w:sz w:val="18"/>
          <w:szCs w:val="20"/>
        </w:rPr>
        <w:t>Skupaj brez DDV s popustom: ___________________EUR</w:t>
      </w:r>
    </w:p>
    <w:p w14:paraId="7BF60393" w14:textId="77777777" w:rsidR="00891CDB" w:rsidRPr="00891CDB" w:rsidRDefault="00E12C1E" w:rsidP="00E12C1E">
      <w:pPr>
        <w:widowControl w:val="0"/>
        <w:tabs>
          <w:tab w:val="left" w:pos="5580"/>
        </w:tabs>
        <w:autoSpaceDE w:val="0"/>
        <w:autoSpaceDN w:val="0"/>
        <w:adjustRightInd w:val="0"/>
        <w:spacing w:before="48"/>
        <w:rPr>
          <w:rFonts w:ascii="Arial" w:hAnsi="Arial" w:cs="Arial"/>
          <w:sz w:val="18"/>
          <w:szCs w:val="20"/>
        </w:rPr>
      </w:pPr>
      <w:r>
        <w:rPr>
          <w:rFonts w:ascii="Arial" w:hAnsi="Arial" w:cs="Arial"/>
          <w:sz w:val="18"/>
          <w:szCs w:val="20"/>
        </w:rPr>
        <w:t xml:space="preserve">                                           </w:t>
      </w:r>
      <w:r w:rsidR="00891CDB" w:rsidRPr="00891CDB">
        <w:rPr>
          <w:rFonts w:ascii="Arial" w:hAnsi="Arial" w:cs="Arial"/>
          <w:sz w:val="18"/>
          <w:szCs w:val="20"/>
        </w:rPr>
        <w:t>DDV :____</w:t>
      </w:r>
      <w:r>
        <w:rPr>
          <w:rFonts w:ascii="Arial" w:hAnsi="Arial" w:cs="Arial"/>
          <w:sz w:val="18"/>
          <w:szCs w:val="20"/>
        </w:rPr>
        <w:t>_____</w:t>
      </w:r>
      <w:r w:rsidR="00891CDB" w:rsidRPr="00891CDB">
        <w:rPr>
          <w:rFonts w:ascii="Arial" w:hAnsi="Arial" w:cs="Arial"/>
          <w:sz w:val="18"/>
          <w:szCs w:val="20"/>
        </w:rPr>
        <w:t>______________________________EUR</w:t>
      </w:r>
    </w:p>
    <w:p w14:paraId="27F4243A" w14:textId="77777777" w:rsidR="00891CDB" w:rsidRPr="006B27A7" w:rsidRDefault="00891CDB" w:rsidP="006B27A7">
      <w:pPr>
        <w:widowControl w:val="0"/>
        <w:tabs>
          <w:tab w:val="left" w:pos="1589"/>
          <w:tab w:val="left" w:pos="5580"/>
          <w:tab w:val="left" w:pos="6342"/>
        </w:tabs>
        <w:autoSpaceDE w:val="0"/>
        <w:autoSpaceDN w:val="0"/>
        <w:adjustRightInd w:val="0"/>
        <w:spacing w:before="48"/>
        <w:jc w:val="center"/>
        <w:rPr>
          <w:rFonts w:ascii="Arial" w:hAnsi="Arial" w:cs="Arial"/>
          <w:b/>
          <w:sz w:val="18"/>
          <w:szCs w:val="20"/>
        </w:rPr>
      </w:pPr>
      <w:r w:rsidRPr="00891CDB">
        <w:rPr>
          <w:rFonts w:ascii="Arial" w:hAnsi="Arial" w:cs="Arial"/>
          <w:b/>
          <w:sz w:val="18"/>
          <w:szCs w:val="20"/>
        </w:rPr>
        <w:t>Skupaj z DDV: ________________________________EUR</w:t>
      </w:r>
    </w:p>
    <w:p w14:paraId="0EE02C51" w14:textId="77777777" w:rsidR="00C86EE9" w:rsidRDefault="00C86EE9">
      <w:pPr>
        <w:spacing w:before="225" w:after="225" w:line="240" w:lineRule="auto"/>
        <w:jc w:val="both"/>
        <w:rPr>
          <w:rFonts w:ascii="Arial" w:hAnsi="Arial" w:cs="Arial"/>
          <w:bCs/>
          <w:color w:val="000000"/>
          <w:sz w:val="18"/>
          <w:szCs w:val="18"/>
        </w:rPr>
      </w:pPr>
    </w:p>
    <w:p w14:paraId="5C1E886E" w14:textId="0E3E80CF" w:rsidR="000E386A" w:rsidRDefault="00B17196">
      <w:pPr>
        <w:spacing w:before="225" w:after="225" w:line="240" w:lineRule="auto"/>
        <w:jc w:val="both"/>
        <w:rPr>
          <w:rFonts w:ascii="Arial" w:hAnsi="Arial" w:cs="Arial"/>
          <w:bCs/>
          <w:color w:val="000000"/>
          <w:sz w:val="18"/>
          <w:szCs w:val="18"/>
        </w:rPr>
      </w:pPr>
      <w:r w:rsidRPr="00B17196">
        <w:rPr>
          <w:rFonts w:ascii="Arial" w:hAnsi="Arial" w:cs="Arial"/>
          <w:bCs/>
          <w:color w:val="000000"/>
          <w:sz w:val="18"/>
          <w:szCs w:val="18"/>
        </w:rPr>
        <w:t>Cena je fiksna in nespremenljiva ves čas trajanja pogodbenih del. Izjavljamo, da je naša ponudba izdelana v skladu z razpisnimi pogoji in navodili naročn</w:t>
      </w:r>
      <w:r w:rsidR="00891CDB">
        <w:rPr>
          <w:rFonts w:ascii="Arial" w:hAnsi="Arial" w:cs="Arial"/>
          <w:bCs/>
          <w:color w:val="000000"/>
          <w:sz w:val="18"/>
          <w:szCs w:val="18"/>
        </w:rPr>
        <w:t>ika.</w:t>
      </w:r>
    </w:p>
    <w:p w14:paraId="27843F9E" w14:textId="080F0182" w:rsidR="00810597" w:rsidRPr="00571B9D" w:rsidRDefault="00810597" w:rsidP="00571B9D">
      <w:pPr>
        <w:autoSpaceDE w:val="0"/>
        <w:autoSpaceDN w:val="0"/>
        <w:adjustRightInd w:val="0"/>
        <w:jc w:val="both"/>
        <w:rPr>
          <w:rFonts w:ascii="Arial" w:eastAsia="GFMIHF+ArialMT" w:hAnsi="Arial" w:cs="Arial"/>
          <w:color w:val="000000"/>
          <w:sz w:val="18"/>
          <w:szCs w:val="18"/>
        </w:rPr>
      </w:pPr>
      <w:r>
        <w:rPr>
          <w:rFonts w:ascii="Arial" w:eastAsia="GFMIHF+ArialMT" w:hAnsi="Arial" w:cs="Arial"/>
          <w:color w:val="000000"/>
          <w:sz w:val="18"/>
          <w:szCs w:val="18"/>
        </w:rPr>
        <w:t>V</w:t>
      </w:r>
      <w:r w:rsidRPr="00DA0C70">
        <w:rPr>
          <w:rFonts w:ascii="Arial" w:eastAsia="GFMIHF+ArialMT" w:hAnsi="Arial" w:cs="Arial"/>
          <w:color w:val="000000"/>
          <w:sz w:val="18"/>
          <w:szCs w:val="18"/>
        </w:rPr>
        <w:t>rednost</w:t>
      </w:r>
      <w:r>
        <w:rPr>
          <w:rFonts w:ascii="Arial" w:eastAsia="GFMIHF+ArialMT" w:hAnsi="Arial" w:cs="Arial"/>
          <w:color w:val="000000"/>
          <w:sz w:val="18"/>
          <w:szCs w:val="18"/>
        </w:rPr>
        <w:t xml:space="preserve"> storitve</w:t>
      </w:r>
      <w:r w:rsidRPr="00DA0C70">
        <w:rPr>
          <w:rFonts w:ascii="Arial" w:eastAsia="GFMIHF+ArialMT" w:hAnsi="Arial" w:cs="Arial"/>
          <w:color w:val="000000"/>
          <w:sz w:val="18"/>
          <w:szCs w:val="18"/>
        </w:rPr>
        <w:t xml:space="preserve"> bo poravnana s sredstvi proračunske postavke 40320023 Javna kuhinja.</w:t>
      </w:r>
    </w:p>
    <w:p w14:paraId="474C0765" w14:textId="77777777" w:rsidR="00C86EE9" w:rsidRDefault="00C86EE9">
      <w:pPr>
        <w:spacing w:before="225" w:after="225" w:line="240" w:lineRule="auto"/>
        <w:jc w:val="both"/>
        <w:rPr>
          <w:rFonts w:ascii="Arial" w:hAnsi="Arial" w:cs="Arial"/>
          <w:b/>
          <w:bCs/>
          <w:color w:val="000000"/>
          <w:sz w:val="18"/>
          <w:szCs w:val="18"/>
        </w:rPr>
      </w:pPr>
    </w:p>
    <w:p w14:paraId="32C11237" w14:textId="153C59C1" w:rsidR="005A51CE" w:rsidRPr="00810597" w:rsidRDefault="000B6E59">
      <w:pPr>
        <w:spacing w:before="225" w:after="225" w:line="240" w:lineRule="auto"/>
        <w:jc w:val="both"/>
        <w:rPr>
          <w:rFonts w:ascii="Arial" w:hAnsi="Arial" w:cs="Arial"/>
          <w:b/>
          <w:bCs/>
          <w:color w:val="000000"/>
          <w:sz w:val="18"/>
          <w:szCs w:val="18"/>
        </w:rPr>
      </w:pPr>
      <w:r>
        <w:rPr>
          <w:rFonts w:ascii="Arial" w:hAnsi="Arial" w:cs="Arial"/>
          <w:b/>
          <w:bCs/>
          <w:color w:val="000000"/>
          <w:sz w:val="18"/>
          <w:szCs w:val="18"/>
        </w:rPr>
        <w:t>I</w:t>
      </w:r>
      <w:r w:rsidR="00571B9D">
        <w:rPr>
          <w:rFonts w:ascii="Arial" w:hAnsi="Arial" w:cs="Arial"/>
          <w:b/>
          <w:bCs/>
          <w:color w:val="000000"/>
          <w:sz w:val="18"/>
          <w:szCs w:val="18"/>
        </w:rPr>
        <w:t>II</w:t>
      </w:r>
      <w:r w:rsidR="0009498C" w:rsidRPr="00A94550">
        <w:rPr>
          <w:rFonts w:ascii="Arial" w:hAnsi="Arial" w:cs="Arial"/>
          <w:b/>
          <w:bCs/>
          <w:color w:val="000000"/>
          <w:sz w:val="18"/>
          <w:szCs w:val="18"/>
        </w:rPr>
        <w:t>. Rok veljavnosti ponudb</w:t>
      </w:r>
      <w:r w:rsidR="0009498C" w:rsidRPr="00A94550">
        <w:rPr>
          <w:rFonts w:ascii="Arial" w:hAnsi="Arial" w:cs="Arial"/>
          <w:color w:val="000000"/>
          <w:sz w:val="18"/>
          <w:szCs w:val="18"/>
        </w:rPr>
        <w:t>e</w:t>
      </w:r>
    </w:p>
    <w:p w14:paraId="65462547" w14:textId="6B0D6B81" w:rsidR="00646E29" w:rsidRPr="00646E29" w:rsidRDefault="008342F9">
      <w:pPr>
        <w:spacing w:before="225" w:after="225" w:line="240" w:lineRule="auto"/>
        <w:jc w:val="both"/>
        <w:rPr>
          <w:rFonts w:ascii="Arial" w:hAnsi="Arial" w:cs="Arial"/>
          <w:color w:val="000000"/>
          <w:sz w:val="18"/>
          <w:szCs w:val="18"/>
        </w:rPr>
      </w:pPr>
      <w:r w:rsidRPr="008342F9">
        <w:rPr>
          <w:rFonts w:ascii="Arial" w:hAnsi="Arial" w:cs="Arial"/>
          <w:color w:val="000000"/>
          <w:sz w:val="18"/>
          <w:szCs w:val="18"/>
        </w:rPr>
        <w:t xml:space="preserve">Veljavnost  ponudbe je </w:t>
      </w:r>
      <w:r>
        <w:rPr>
          <w:rFonts w:ascii="Arial" w:hAnsi="Arial" w:cs="Arial"/>
          <w:color w:val="000000"/>
          <w:sz w:val="18"/>
          <w:szCs w:val="18"/>
        </w:rPr>
        <w:t>do _________________(</w:t>
      </w:r>
      <w:r w:rsidRPr="007C787B">
        <w:rPr>
          <w:rFonts w:ascii="Arial" w:hAnsi="Arial" w:cs="Arial"/>
          <w:color w:val="000000"/>
          <w:sz w:val="18"/>
          <w:szCs w:val="18"/>
        </w:rPr>
        <w:t xml:space="preserve">najmanj </w:t>
      </w:r>
      <w:r w:rsidR="0077657A" w:rsidRPr="007C787B">
        <w:rPr>
          <w:rFonts w:ascii="Arial" w:hAnsi="Arial" w:cs="Arial"/>
          <w:color w:val="000000"/>
          <w:sz w:val="18"/>
          <w:szCs w:val="18"/>
        </w:rPr>
        <w:t>6</w:t>
      </w:r>
      <w:r w:rsidR="0009498C" w:rsidRPr="007C787B">
        <w:rPr>
          <w:rFonts w:ascii="Arial" w:hAnsi="Arial" w:cs="Arial"/>
          <w:color w:val="000000"/>
          <w:sz w:val="18"/>
          <w:szCs w:val="18"/>
        </w:rPr>
        <w:t>0 dni od roka za</w:t>
      </w:r>
      <w:r w:rsidR="0009498C" w:rsidRPr="00A94550">
        <w:rPr>
          <w:rFonts w:ascii="Arial" w:hAnsi="Arial" w:cs="Arial"/>
          <w:color w:val="000000"/>
          <w:sz w:val="18"/>
          <w:szCs w:val="18"/>
        </w:rPr>
        <w:t xml:space="preserve"> predložitev ponudb</w:t>
      </w:r>
      <w:r>
        <w:rPr>
          <w:rFonts w:ascii="Arial" w:hAnsi="Arial" w:cs="Arial"/>
          <w:color w:val="000000"/>
          <w:sz w:val="18"/>
          <w:szCs w:val="18"/>
        </w:rPr>
        <w:t>)</w:t>
      </w:r>
      <w:r w:rsidR="0009498C" w:rsidRPr="00A94550">
        <w:rPr>
          <w:rFonts w:ascii="Arial" w:hAnsi="Arial" w:cs="Arial"/>
          <w:color w:val="000000"/>
          <w:sz w:val="18"/>
          <w:szCs w:val="18"/>
        </w:rPr>
        <w:t>.</w:t>
      </w:r>
    </w:p>
    <w:p w14:paraId="72BDE4FC" w14:textId="77777777" w:rsidR="00C86EE9" w:rsidRDefault="00C86EE9">
      <w:pPr>
        <w:spacing w:before="225" w:after="225" w:line="240" w:lineRule="auto"/>
        <w:jc w:val="both"/>
        <w:rPr>
          <w:rFonts w:ascii="Arial" w:hAnsi="Arial" w:cs="Arial"/>
          <w:b/>
          <w:bCs/>
          <w:color w:val="000000"/>
          <w:sz w:val="18"/>
          <w:szCs w:val="18"/>
        </w:rPr>
      </w:pPr>
    </w:p>
    <w:p w14:paraId="4F110556" w14:textId="4AC49611" w:rsidR="005A51CE" w:rsidRPr="006B0717" w:rsidRDefault="00571B9D">
      <w:pPr>
        <w:spacing w:before="225" w:after="225" w:line="240" w:lineRule="auto"/>
        <w:jc w:val="both"/>
        <w:rPr>
          <w:rFonts w:ascii="Arial" w:hAnsi="Arial" w:cs="Arial"/>
        </w:rPr>
      </w:pPr>
      <w:r>
        <w:rPr>
          <w:rFonts w:ascii="Arial" w:hAnsi="Arial" w:cs="Arial"/>
          <w:b/>
          <w:bCs/>
          <w:color w:val="000000"/>
          <w:sz w:val="18"/>
          <w:szCs w:val="18"/>
        </w:rPr>
        <w:t>I</w:t>
      </w:r>
      <w:r w:rsidR="0009498C" w:rsidRPr="006B0717">
        <w:rPr>
          <w:rFonts w:ascii="Arial" w:hAnsi="Arial" w:cs="Arial"/>
          <w:b/>
          <w:bCs/>
          <w:color w:val="000000"/>
          <w:sz w:val="18"/>
          <w:szCs w:val="18"/>
        </w:rPr>
        <w:t>V. Podatki o plačilu</w:t>
      </w:r>
    </w:p>
    <w:p w14:paraId="5B068756" w14:textId="11BC40E9" w:rsidR="00ED47E5" w:rsidRPr="006B0717" w:rsidRDefault="00ED47E5" w:rsidP="00472EDE">
      <w:pPr>
        <w:tabs>
          <w:tab w:val="left" w:pos="426"/>
        </w:tabs>
        <w:spacing w:before="120" w:after="120"/>
        <w:jc w:val="both"/>
        <w:rPr>
          <w:rFonts w:ascii="Arial" w:hAnsi="Arial" w:cs="Arial"/>
          <w:color w:val="000000"/>
          <w:sz w:val="18"/>
          <w:szCs w:val="18"/>
        </w:rPr>
      </w:pPr>
      <w:r w:rsidRPr="006B0717">
        <w:rPr>
          <w:rFonts w:ascii="Arial" w:hAnsi="Arial" w:cs="Arial"/>
          <w:color w:val="000000"/>
          <w:sz w:val="18"/>
          <w:szCs w:val="18"/>
        </w:rPr>
        <w:t>Na ra</w:t>
      </w:r>
      <w:r w:rsidRPr="006B0717">
        <w:rPr>
          <w:rFonts w:ascii="Arial" w:hAnsi="Arial" w:cs="Arial" w:hint="eastAsia"/>
          <w:color w:val="000000"/>
          <w:sz w:val="18"/>
          <w:szCs w:val="18"/>
        </w:rPr>
        <w:t>č</w:t>
      </w:r>
      <w:r w:rsidRPr="006B0717">
        <w:rPr>
          <w:rFonts w:ascii="Arial" w:hAnsi="Arial" w:cs="Arial"/>
          <w:color w:val="000000"/>
          <w:sz w:val="18"/>
          <w:szCs w:val="18"/>
        </w:rPr>
        <w:t>unu se je potrebno sklicevati na</w:t>
      </w:r>
      <w:r w:rsidR="00472EDE" w:rsidRPr="00472EDE">
        <w:t xml:space="preserve"> </w:t>
      </w:r>
      <w:r w:rsidR="00472EDE">
        <w:rPr>
          <w:rFonts w:ascii="Arial" w:hAnsi="Arial" w:cs="Arial"/>
          <w:color w:val="000000"/>
          <w:sz w:val="18"/>
          <w:szCs w:val="18"/>
        </w:rPr>
        <w:t>P</w:t>
      </w:r>
      <w:r w:rsidR="00472EDE" w:rsidRPr="00472EDE">
        <w:rPr>
          <w:rFonts w:ascii="Arial" w:hAnsi="Arial" w:cs="Arial"/>
          <w:color w:val="000000"/>
          <w:sz w:val="18"/>
          <w:szCs w:val="18"/>
        </w:rPr>
        <w:t xml:space="preserve">ogodbo o opravljanju storitev prehrane za potrebe uporabnikov </w:t>
      </w:r>
      <w:r w:rsidR="003B5F2E">
        <w:rPr>
          <w:rFonts w:ascii="Arial" w:hAnsi="Arial" w:cs="Arial"/>
          <w:color w:val="000000"/>
          <w:sz w:val="18"/>
          <w:szCs w:val="18"/>
        </w:rPr>
        <w:t>C</w:t>
      </w:r>
      <w:r w:rsidR="00472EDE" w:rsidRPr="00472EDE">
        <w:rPr>
          <w:rFonts w:ascii="Arial" w:hAnsi="Arial" w:cs="Arial"/>
          <w:color w:val="000000"/>
          <w:sz w:val="18"/>
          <w:szCs w:val="18"/>
        </w:rPr>
        <w:t>entra za brezdomne osebe</w:t>
      </w:r>
      <w:r w:rsidR="003B5F2E">
        <w:rPr>
          <w:rFonts w:ascii="Arial" w:hAnsi="Arial" w:cs="Arial"/>
          <w:color w:val="000000"/>
          <w:sz w:val="18"/>
          <w:szCs w:val="18"/>
        </w:rPr>
        <w:t>, Varne hiše</w:t>
      </w:r>
      <w:r w:rsidR="00472EDE" w:rsidRPr="00472EDE">
        <w:rPr>
          <w:rFonts w:ascii="Arial" w:hAnsi="Arial" w:cs="Arial"/>
          <w:color w:val="000000"/>
          <w:sz w:val="18"/>
          <w:szCs w:val="18"/>
        </w:rPr>
        <w:t xml:space="preserve"> in socialno</w:t>
      </w:r>
      <w:r w:rsidR="00AF6594">
        <w:rPr>
          <w:rFonts w:ascii="Arial" w:hAnsi="Arial" w:cs="Arial"/>
          <w:color w:val="000000"/>
          <w:sz w:val="18"/>
          <w:szCs w:val="18"/>
        </w:rPr>
        <w:t xml:space="preserve"> ogrožene občane mestne občine V</w:t>
      </w:r>
      <w:r w:rsidR="00AC21BB">
        <w:rPr>
          <w:rFonts w:ascii="Arial" w:hAnsi="Arial" w:cs="Arial"/>
          <w:color w:val="000000"/>
          <w:sz w:val="18"/>
          <w:szCs w:val="18"/>
        </w:rPr>
        <w:t>elenje za obdobje od 1. 1. 202</w:t>
      </w:r>
      <w:r w:rsidR="002E1813">
        <w:rPr>
          <w:rFonts w:ascii="Arial" w:hAnsi="Arial" w:cs="Arial"/>
          <w:color w:val="000000"/>
          <w:sz w:val="18"/>
          <w:szCs w:val="18"/>
        </w:rPr>
        <w:t>6</w:t>
      </w:r>
      <w:r w:rsidR="00AC21BB">
        <w:rPr>
          <w:rFonts w:ascii="Arial" w:hAnsi="Arial" w:cs="Arial"/>
          <w:color w:val="000000"/>
          <w:sz w:val="18"/>
          <w:szCs w:val="18"/>
        </w:rPr>
        <w:t xml:space="preserve"> do 31. 12. 202</w:t>
      </w:r>
      <w:r w:rsidR="002E1813">
        <w:rPr>
          <w:rFonts w:ascii="Arial" w:hAnsi="Arial" w:cs="Arial"/>
          <w:color w:val="000000"/>
          <w:sz w:val="18"/>
          <w:szCs w:val="18"/>
        </w:rPr>
        <w:t>6</w:t>
      </w:r>
      <w:r w:rsidR="00472EDE" w:rsidRPr="00472EDE">
        <w:rPr>
          <w:rFonts w:ascii="Arial" w:hAnsi="Arial" w:cs="Arial"/>
          <w:color w:val="000000"/>
          <w:sz w:val="18"/>
          <w:szCs w:val="18"/>
        </w:rPr>
        <w:t>, pri kateri ponudnik uporabi del živil, pridelanih na ekološki način</w:t>
      </w:r>
      <w:r w:rsidR="00762F03">
        <w:rPr>
          <w:rFonts w:ascii="Arial" w:hAnsi="Arial" w:cs="Arial"/>
          <w:color w:val="000000"/>
          <w:sz w:val="18"/>
          <w:szCs w:val="18"/>
        </w:rPr>
        <w:t>.</w:t>
      </w:r>
      <w:r w:rsidRPr="00CA1EC8">
        <w:rPr>
          <w:rFonts w:ascii="Arial" w:hAnsi="Arial" w:cs="Arial"/>
          <w:sz w:val="18"/>
          <w:szCs w:val="18"/>
        </w:rPr>
        <w:t xml:space="preserve">  </w:t>
      </w:r>
    </w:p>
    <w:p w14:paraId="2482D8F1" w14:textId="77777777" w:rsidR="00030D1D" w:rsidRPr="006B0717" w:rsidRDefault="00031380" w:rsidP="00030D1D">
      <w:pPr>
        <w:tabs>
          <w:tab w:val="left" w:pos="426"/>
        </w:tabs>
        <w:spacing w:before="120" w:after="120"/>
        <w:jc w:val="both"/>
        <w:rPr>
          <w:rFonts w:ascii="Arial" w:hAnsi="Arial" w:cs="Arial"/>
          <w:color w:val="000000"/>
          <w:sz w:val="18"/>
          <w:szCs w:val="18"/>
        </w:rPr>
      </w:pPr>
      <w:r w:rsidRPr="006B0717">
        <w:rPr>
          <w:rFonts w:ascii="Arial" w:hAnsi="Arial" w:cs="Arial"/>
          <w:color w:val="000000"/>
          <w:sz w:val="18"/>
          <w:szCs w:val="18"/>
        </w:rPr>
        <w:t>Plačilo se opravi</w:t>
      </w:r>
      <w:r w:rsidR="00030D1D" w:rsidRPr="006B0717">
        <w:rPr>
          <w:rFonts w:ascii="Arial" w:hAnsi="Arial" w:cs="Arial"/>
          <w:color w:val="000000"/>
          <w:sz w:val="18"/>
          <w:szCs w:val="18"/>
        </w:rPr>
        <w:t xml:space="preserve"> na podl</w:t>
      </w:r>
      <w:r w:rsidR="00430444">
        <w:rPr>
          <w:rFonts w:ascii="Arial" w:hAnsi="Arial" w:cs="Arial"/>
          <w:color w:val="000000"/>
          <w:sz w:val="18"/>
          <w:szCs w:val="18"/>
        </w:rPr>
        <w:t xml:space="preserve">agi računa. </w:t>
      </w:r>
      <w:r w:rsidR="00430444" w:rsidRPr="00481C1E">
        <w:rPr>
          <w:rFonts w:ascii="Arial" w:hAnsi="Arial" w:cs="Arial"/>
          <w:sz w:val="18"/>
          <w:szCs w:val="18"/>
        </w:rPr>
        <w:t>Rok plačila je 30 dan</w:t>
      </w:r>
      <w:r w:rsidR="00030D1D" w:rsidRPr="00481C1E">
        <w:rPr>
          <w:rFonts w:ascii="Arial" w:hAnsi="Arial" w:cs="Arial"/>
          <w:sz w:val="18"/>
          <w:szCs w:val="18"/>
        </w:rPr>
        <w:t xml:space="preserve"> in prične teči </w:t>
      </w:r>
      <w:r w:rsidR="00030D1D" w:rsidRPr="006B0717">
        <w:rPr>
          <w:rFonts w:ascii="Arial" w:hAnsi="Arial" w:cs="Arial"/>
          <w:color w:val="000000"/>
          <w:sz w:val="18"/>
          <w:szCs w:val="18"/>
        </w:rPr>
        <w:t xml:space="preserve">naslednji dan od dneva prejema računa. Če naročnik izpodbija del zneska, ki je obračunan z računom, račun zavrne. </w:t>
      </w:r>
    </w:p>
    <w:p w14:paraId="4AC96234" w14:textId="77777777" w:rsidR="00030D1D" w:rsidRPr="006B0717" w:rsidRDefault="00030D1D" w:rsidP="00030D1D">
      <w:pPr>
        <w:tabs>
          <w:tab w:val="left" w:pos="426"/>
        </w:tabs>
        <w:spacing w:before="120" w:after="120"/>
        <w:jc w:val="both"/>
        <w:rPr>
          <w:rFonts w:ascii="Arial" w:hAnsi="Arial" w:cs="Arial"/>
        </w:rPr>
      </w:pPr>
      <w:r w:rsidRPr="006B0717">
        <w:rPr>
          <w:rFonts w:ascii="Arial" w:hAnsi="Arial" w:cs="Arial"/>
          <w:color w:val="000000"/>
          <w:sz w:val="18"/>
          <w:szCs w:val="18"/>
        </w:rPr>
        <w:t>V primeru izvajanja javnega naročila s podizvajalci so obvezne priloge računu izvajalca računi podizvajalcev, ki jih je izvajalec predhodno potrdil podizvajalcem. Roki plačil podizvajalcem so enaki kot za izvajalca.</w:t>
      </w:r>
    </w:p>
    <w:p w14:paraId="046D09A3" w14:textId="3D1D0C12" w:rsidR="00A82894" w:rsidRPr="009A5538" w:rsidRDefault="00030D1D" w:rsidP="009A5538">
      <w:pPr>
        <w:tabs>
          <w:tab w:val="left" w:pos="426"/>
        </w:tabs>
        <w:spacing w:before="120" w:after="120"/>
        <w:jc w:val="both"/>
        <w:rPr>
          <w:rFonts w:ascii="Arial" w:hAnsi="Arial" w:cs="Arial"/>
        </w:rPr>
      </w:pPr>
      <w:r w:rsidRPr="006B0717">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14:paraId="661764DD" w14:textId="7A069D71" w:rsidR="005A51CE" w:rsidRPr="00A94550" w:rsidRDefault="00FE7328">
      <w:pPr>
        <w:spacing w:before="225" w:after="225" w:line="240" w:lineRule="auto"/>
        <w:jc w:val="both"/>
        <w:rPr>
          <w:rFonts w:ascii="Arial" w:hAnsi="Arial" w:cs="Arial"/>
        </w:rPr>
      </w:pPr>
      <w:r w:rsidRPr="00A94550">
        <w:rPr>
          <w:rFonts w:ascii="Arial" w:hAnsi="Arial" w:cs="Arial"/>
          <w:b/>
          <w:bCs/>
          <w:color w:val="000000"/>
          <w:sz w:val="18"/>
          <w:szCs w:val="18"/>
        </w:rPr>
        <w:lastRenderedPageBreak/>
        <w:t>V</w:t>
      </w:r>
      <w:r w:rsidR="0009498C" w:rsidRPr="00A94550">
        <w:rPr>
          <w:rFonts w:ascii="Arial" w:hAnsi="Arial" w:cs="Arial"/>
          <w:b/>
          <w:bCs/>
          <w:color w:val="000000"/>
          <w:sz w:val="18"/>
          <w:szCs w:val="18"/>
        </w:rPr>
        <w:t>. Podatki o ponudniku</w:t>
      </w:r>
    </w:p>
    <w:tbl>
      <w:tblPr>
        <w:tblStyle w:val="NormalTablePHPDOCX"/>
        <w:tblW w:w="5000" w:type="pct"/>
        <w:tblLook w:val="04A0" w:firstRow="1" w:lastRow="0" w:firstColumn="1" w:lastColumn="0" w:noHBand="0" w:noVBand="1"/>
      </w:tblPr>
      <w:tblGrid>
        <w:gridCol w:w="2717"/>
        <w:gridCol w:w="6341"/>
      </w:tblGrid>
      <w:tr w:rsidR="00752C71" w:rsidRPr="00A94550" w14:paraId="14B00DD4" w14:textId="77777777" w:rsidTr="00752C71">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A856A66" w14:textId="77777777" w:rsidR="00752C71" w:rsidRPr="00E453E8" w:rsidRDefault="00146F61" w:rsidP="00C455C8">
            <w:pPr>
              <w:rPr>
                <w:rFonts w:ascii="Arial" w:hAnsi="Arial" w:cs="Arial"/>
                <w:b/>
                <w:sz w:val="16"/>
                <w:szCs w:val="16"/>
              </w:rPr>
            </w:pPr>
            <w:r w:rsidRPr="00E453E8">
              <w:rPr>
                <w:rFonts w:ascii="Arial" w:hAnsi="Arial" w:cs="Arial"/>
                <w:b/>
                <w:sz w:val="16"/>
                <w:szCs w:val="16"/>
              </w:rPr>
              <w:t>PONUDNIK JE MSP*</w:t>
            </w:r>
          </w:p>
        </w:tc>
        <w:tc>
          <w:tcPr>
            <w:tcW w:w="3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B4F850C" w14:textId="77777777" w:rsidR="00752C71" w:rsidRPr="00E453E8" w:rsidRDefault="00146F61">
            <w:pPr>
              <w:rPr>
                <w:rFonts w:ascii="Arial" w:hAnsi="Arial" w:cs="Arial"/>
                <w:sz w:val="16"/>
                <w:szCs w:val="16"/>
              </w:rPr>
            </w:pPr>
            <w:r w:rsidRPr="00E453E8">
              <w:rPr>
                <w:rFonts w:ascii="Arial" w:hAnsi="Arial" w:cs="Arial"/>
                <w:sz w:val="16"/>
                <w:szCs w:val="16"/>
              </w:rPr>
              <w:t xml:space="preserve">  DA     /    NE   </w:t>
            </w:r>
            <w:r w:rsidRPr="00E453E8">
              <w:rPr>
                <w:rFonts w:ascii="Arial" w:hAnsi="Arial" w:cs="Arial"/>
                <w:i/>
                <w:sz w:val="16"/>
                <w:szCs w:val="16"/>
              </w:rPr>
              <w:t>(obkrožite ustrezno)</w:t>
            </w:r>
          </w:p>
        </w:tc>
      </w:tr>
      <w:tr w:rsidR="00146F61" w:rsidRPr="00A94550" w14:paraId="3DCC84D5" w14:textId="77777777" w:rsidTr="00752C71">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10F4A25" w14:textId="77777777" w:rsidR="00146F61" w:rsidRPr="00E453E8" w:rsidRDefault="00146F61" w:rsidP="00C455C8">
            <w:pPr>
              <w:rPr>
                <w:rFonts w:ascii="Arial" w:hAnsi="Arial" w:cs="Arial"/>
                <w:b/>
                <w:sz w:val="16"/>
                <w:szCs w:val="16"/>
              </w:rPr>
            </w:pPr>
            <w:r w:rsidRPr="00E453E8">
              <w:rPr>
                <w:rFonts w:ascii="Arial" w:hAnsi="Arial" w:cs="Arial"/>
                <w:b/>
                <w:sz w:val="16"/>
                <w:szCs w:val="16"/>
              </w:rPr>
              <w:t>ZAKONITI ZASTOPNIKI PONUDNIKA:</w:t>
            </w:r>
          </w:p>
        </w:tc>
        <w:tc>
          <w:tcPr>
            <w:tcW w:w="3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29C35E7" w14:textId="77777777" w:rsidR="00146F61" w:rsidRPr="00E453E8" w:rsidRDefault="00146F61">
            <w:pPr>
              <w:rPr>
                <w:rFonts w:ascii="Arial" w:hAnsi="Arial" w:cs="Arial"/>
                <w:sz w:val="16"/>
                <w:szCs w:val="16"/>
              </w:rPr>
            </w:pPr>
          </w:p>
        </w:tc>
      </w:tr>
      <w:tr w:rsidR="00752C71" w:rsidRPr="00A94550" w14:paraId="7147C32B" w14:textId="77777777" w:rsidTr="00752C71">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A10B5C5" w14:textId="77777777" w:rsidR="00752C71" w:rsidRPr="00E453E8" w:rsidRDefault="00752C71" w:rsidP="00C455C8">
            <w:pPr>
              <w:rPr>
                <w:rFonts w:ascii="Arial" w:hAnsi="Arial" w:cs="Arial"/>
                <w:b/>
                <w:bCs/>
                <w:color w:val="000000"/>
                <w:position w:val="-2"/>
                <w:sz w:val="16"/>
                <w:szCs w:val="16"/>
                <w:shd w:val="clear" w:color="auto" w:fill="CCCCCC"/>
              </w:rPr>
            </w:pPr>
            <w:r w:rsidRPr="00E453E8">
              <w:rPr>
                <w:rFonts w:ascii="Arial" w:hAnsi="Arial" w:cs="Arial"/>
                <w:b/>
                <w:bCs/>
                <w:color w:val="000000"/>
                <w:position w:val="-2"/>
                <w:sz w:val="16"/>
                <w:szCs w:val="16"/>
                <w:shd w:val="clear" w:color="auto" w:fill="CCCCCC"/>
              </w:rPr>
              <w:t>KONTAKTNA OSEBA:</w:t>
            </w:r>
          </w:p>
        </w:tc>
        <w:tc>
          <w:tcPr>
            <w:tcW w:w="3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E1A47F8" w14:textId="77777777" w:rsidR="00752C71" w:rsidRPr="00E453E8" w:rsidRDefault="00752C71">
            <w:pPr>
              <w:rPr>
                <w:rFonts w:ascii="Arial" w:hAnsi="Arial" w:cs="Arial"/>
                <w:sz w:val="16"/>
                <w:szCs w:val="16"/>
              </w:rPr>
            </w:pPr>
          </w:p>
        </w:tc>
      </w:tr>
      <w:tr w:rsidR="005A51CE" w:rsidRPr="00A94550" w14:paraId="6371AE4D" w14:textId="77777777" w:rsidTr="00752C71">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9172CCC" w14:textId="77777777" w:rsidR="005A51CE" w:rsidRPr="00E453E8" w:rsidRDefault="0009498C" w:rsidP="00C455C8">
            <w:pPr>
              <w:rPr>
                <w:rFonts w:ascii="Arial" w:hAnsi="Arial" w:cs="Arial"/>
                <w:sz w:val="16"/>
                <w:szCs w:val="16"/>
              </w:rPr>
            </w:pPr>
            <w:r w:rsidRPr="00E453E8">
              <w:rPr>
                <w:rFonts w:ascii="Arial" w:hAnsi="Arial" w:cs="Arial"/>
                <w:b/>
                <w:bCs/>
                <w:color w:val="000000"/>
                <w:position w:val="-2"/>
                <w:sz w:val="16"/>
                <w:szCs w:val="16"/>
                <w:shd w:val="clear" w:color="auto" w:fill="CCCCCC"/>
              </w:rPr>
              <w:t>E-POŠTA KONTAKTNE OSEBE:</w:t>
            </w:r>
          </w:p>
        </w:tc>
        <w:tc>
          <w:tcPr>
            <w:tcW w:w="3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91E88C5" w14:textId="77777777" w:rsidR="005A51CE" w:rsidRPr="00E453E8" w:rsidRDefault="005A51CE">
            <w:pPr>
              <w:rPr>
                <w:rFonts w:ascii="Arial" w:hAnsi="Arial" w:cs="Arial"/>
                <w:sz w:val="16"/>
                <w:szCs w:val="16"/>
              </w:rPr>
            </w:pPr>
          </w:p>
        </w:tc>
      </w:tr>
      <w:tr w:rsidR="005A51CE" w:rsidRPr="00A94550" w14:paraId="150A6CB5" w14:textId="77777777" w:rsidTr="00752C71">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B38BDC8" w14:textId="77777777" w:rsidR="005A51CE" w:rsidRPr="00E453E8" w:rsidRDefault="0009498C" w:rsidP="00C455C8">
            <w:pPr>
              <w:rPr>
                <w:rFonts w:ascii="Arial" w:hAnsi="Arial" w:cs="Arial"/>
                <w:sz w:val="16"/>
                <w:szCs w:val="16"/>
              </w:rPr>
            </w:pPr>
            <w:r w:rsidRPr="00E453E8">
              <w:rPr>
                <w:rFonts w:ascii="Arial" w:hAnsi="Arial" w:cs="Arial"/>
                <w:b/>
                <w:bCs/>
                <w:color w:val="000000"/>
                <w:position w:val="-2"/>
                <w:sz w:val="16"/>
                <w:szCs w:val="16"/>
                <w:shd w:val="clear" w:color="auto" w:fill="CCCCCC"/>
              </w:rPr>
              <w:t>TELEFON:</w:t>
            </w:r>
          </w:p>
        </w:tc>
        <w:tc>
          <w:tcPr>
            <w:tcW w:w="3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AD55428" w14:textId="77777777" w:rsidR="005A51CE" w:rsidRPr="00E453E8" w:rsidRDefault="005A51CE">
            <w:pPr>
              <w:rPr>
                <w:rFonts w:ascii="Arial" w:hAnsi="Arial" w:cs="Arial"/>
                <w:sz w:val="16"/>
                <w:szCs w:val="16"/>
              </w:rPr>
            </w:pPr>
          </w:p>
        </w:tc>
      </w:tr>
      <w:tr w:rsidR="005A51CE" w:rsidRPr="00A94550" w14:paraId="6E502219" w14:textId="77777777" w:rsidTr="00752C71">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497A7E6" w14:textId="77777777" w:rsidR="005A51CE" w:rsidRPr="00E453E8" w:rsidRDefault="0009498C" w:rsidP="00C455C8">
            <w:pPr>
              <w:rPr>
                <w:rFonts w:ascii="Arial" w:hAnsi="Arial" w:cs="Arial"/>
                <w:sz w:val="16"/>
                <w:szCs w:val="16"/>
              </w:rPr>
            </w:pPr>
            <w:r w:rsidRPr="00E453E8">
              <w:rPr>
                <w:rFonts w:ascii="Arial" w:hAnsi="Arial" w:cs="Arial"/>
                <w:b/>
                <w:bCs/>
                <w:color w:val="000000"/>
                <w:position w:val="-2"/>
                <w:sz w:val="16"/>
                <w:szCs w:val="16"/>
                <w:shd w:val="clear" w:color="auto" w:fill="CCCCCC"/>
              </w:rPr>
              <w:t>ID ZA DDV:</w:t>
            </w:r>
          </w:p>
        </w:tc>
        <w:tc>
          <w:tcPr>
            <w:tcW w:w="3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9110DEE" w14:textId="77777777" w:rsidR="005A51CE" w:rsidRPr="00E453E8" w:rsidRDefault="005A51CE">
            <w:pPr>
              <w:rPr>
                <w:rFonts w:ascii="Arial" w:hAnsi="Arial" w:cs="Arial"/>
                <w:sz w:val="16"/>
                <w:szCs w:val="16"/>
              </w:rPr>
            </w:pPr>
          </w:p>
        </w:tc>
      </w:tr>
      <w:tr w:rsidR="00764837" w:rsidRPr="00A94550" w14:paraId="22E6BC5F" w14:textId="77777777" w:rsidTr="00752C71">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3391398" w14:textId="77777777" w:rsidR="00764837" w:rsidRPr="00E453E8" w:rsidRDefault="00764837" w:rsidP="00C455C8">
            <w:pPr>
              <w:rPr>
                <w:rFonts w:ascii="Arial" w:hAnsi="Arial" w:cs="Arial"/>
                <w:b/>
                <w:bCs/>
                <w:color w:val="000000"/>
                <w:position w:val="-2"/>
                <w:sz w:val="16"/>
                <w:szCs w:val="16"/>
                <w:shd w:val="clear" w:color="auto" w:fill="CCCCCC"/>
              </w:rPr>
            </w:pPr>
            <w:r w:rsidRPr="00E453E8">
              <w:rPr>
                <w:rFonts w:ascii="Arial" w:hAnsi="Arial" w:cs="Arial"/>
                <w:b/>
                <w:sz w:val="16"/>
                <w:szCs w:val="16"/>
              </w:rPr>
              <w:t>PRISTOJNI DAVČNI URAD:</w:t>
            </w:r>
          </w:p>
        </w:tc>
        <w:tc>
          <w:tcPr>
            <w:tcW w:w="3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FB16119" w14:textId="77777777" w:rsidR="00764837" w:rsidRPr="00E453E8" w:rsidRDefault="00764837">
            <w:pPr>
              <w:rPr>
                <w:rFonts w:ascii="Arial" w:hAnsi="Arial" w:cs="Arial"/>
                <w:sz w:val="16"/>
                <w:szCs w:val="16"/>
              </w:rPr>
            </w:pPr>
          </w:p>
        </w:tc>
      </w:tr>
      <w:tr w:rsidR="005A51CE" w:rsidRPr="00A94550" w14:paraId="58ACF411" w14:textId="77777777" w:rsidTr="00752C71">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8D55C83" w14:textId="77777777" w:rsidR="005A51CE" w:rsidRPr="00E453E8" w:rsidRDefault="0009498C" w:rsidP="00C455C8">
            <w:pPr>
              <w:rPr>
                <w:rFonts w:ascii="Arial" w:hAnsi="Arial" w:cs="Arial"/>
                <w:sz w:val="16"/>
                <w:szCs w:val="16"/>
              </w:rPr>
            </w:pPr>
            <w:r w:rsidRPr="00E453E8">
              <w:rPr>
                <w:rFonts w:ascii="Arial" w:hAnsi="Arial" w:cs="Arial"/>
                <w:b/>
                <w:bCs/>
                <w:color w:val="000000"/>
                <w:position w:val="-2"/>
                <w:sz w:val="16"/>
                <w:szCs w:val="16"/>
                <w:shd w:val="clear" w:color="auto" w:fill="CCCCCC"/>
              </w:rPr>
              <w:t>MATIČNA ŠTEVILKA PONUDNIKA:</w:t>
            </w:r>
          </w:p>
        </w:tc>
        <w:tc>
          <w:tcPr>
            <w:tcW w:w="3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C4AB274" w14:textId="77777777" w:rsidR="005A51CE" w:rsidRPr="00E453E8" w:rsidRDefault="005A51CE">
            <w:pPr>
              <w:rPr>
                <w:rFonts w:ascii="Arial" w:hAnsi="Arial" w:cs="Arial"/>
                <w:sz w:val="16"/>
                <w:szCs w:val="16"/>
              </w:rPr>
            </w:pPr>
          </w:p>
        </w:tc>
      </w:tr>
      <w:tr w:rsidR="005A51CE" w:rsidRPr="00A94550" w14:paraId="516C21AA" w14:textId="77777777" w:rsidTr="00752C71">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E1C079D" w14:textId="77777777" w:rsidR="005A51CE" w:rsidRPr="00E453E8" w:rsidRDefault="0009498C" w:rsidP="00C455C8">
            <w:pPr>
              <w:rPr>
                <w:rFonts w:ascii="Arial" w:hAnsi="Arial" w:cs="Arial"/>
                <w:sz w:val="16"/>
                <w:szCs w:val="16"/>
              </w:rPr>
            </w:pPr>
            <w:r w:rsidRPr="00E453E8">
              <w:rPr>
                <w:rFonts w:ascii="Arial" w:hAnsi="Arial" w:cs="Arial"/>
                <w:b/>
                <w:bCs/>
                <w:color w:val="000000"/>
                <w:position w:val="-2"/>
                <w:sz w:val="16"/>
                <w:szCs w:val="16"/>
                <w:shd w:val="clear" w:color="auto" w:fill="CCCCCC"/>
              </w:rPr>
              <w:t>ŠTEVILKE TRANSAKCIJSKIH RAČUNOV</w:t>
            </w:r>
            <w:r w:rsidR="00752C71" w:rsidRPr="00E453E8">
              <w:rPr>
                <w:rFonts w:ascii="Arial" w:hAnsi="Arial" w:cs="Arial"/>
                <w:b/>
                <w:bCs/>
                <w:color w:val="000000"/>
                <w:position w:val="-2"/>
                <w:sz w:val="16"/>
                <w:szCs w:val="16"/>
                <w:shd w:val="clear" w:color="auto" w:fill="CCCCCC"/>
              </w:rPr>
              <w:t xml:space="preserve"> z navedbo bank</w:t>
            </w:r>
            <w:r w:rsidRPr="00E453E8">
              <w:rPr>
                <w:rFonts w:ascii="Arial" w:hAnsi="Arial" w:cs="Arial"/>
                <w:b/>
                <w:bCs/>
                <w:color w:val="000000"/>
                <w:position w:val="-2"/>
                <w:sz w:val="16"/>
                <w:szCs w:val="16"/>
                <w:shd w:val="clear" w:color="auto" w:fill="CCCCCC"/>
              </w:rPr>
              <w:t>:</w:t>
            </w:r>
          </w:p>
        </w:tc>
        <w:tc>
          <w:tcPr>
            <w:tcW w:w="3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45D1144" w14:textId="77777777" w:rsidR="005A51CE" w:rsidRPr="00E453E8" w:rsidRDefault="005A51CE">
            <w:pPr>
              <w:rPr>
                <w:rFonts w:ascii="Arial" w:hAnsi="Arial" w:cs="Arial"/>
                <w:sz w:val="16"/>
                <w:szCs w:val="16"/>
              </w:rPr>
            </w:pPr>
          </w:p>
        </w:tc>
      </w:tr>
      <w:tr w:rsidR="005A51CE" w:rsidRPr="00A94550" w14:paraId="01346E1D" w14:textId="77777777" w:rsidTr="00752C71">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C5446EE" w14:textId="77777777" w:rsidR="005A51CE" w:rsidRPr="00E453E8" w:rsidRDefault="0009498C" w:rsidP="00C455C8">
            <w:pPr>
              <w:rPr>
                <w:rFonts w:ascii="Arial" w:hAnsi="Arial" w:cs="Arial"/>
                <w:sz w:val="16"/>
                <w:szCs w:val="16"/>
              </w:rPr>
            </w:pPr>
            <w:r w:rsidRPr="00E453E8">
              <w:rPr>
                <w:rFonts w:ascii="Arial" w:hAnsi="Arial" w:cs="Arial"/>
                <w:b/>
                <w:bCs/>
                <w:color w:val="000000"/>
                <w:position w:val="-2"/>
                <w:sz w:val="16"/>
                <w:szCs w:val="16"/>
                <w:shd w:val="clear" w:color="auto" w:fill="CCCCCC"/>
              </w:rPr>
              <w:t>POOBLAŠČENA OSEBA ZA PODPIS PONUDBE IN POGODBE:</w:t>
            </w:r>
          </w:p>
        </w:tc>
        <w:tc>
          <w:tcPr>
            <w:tcW w:w="3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831FFF1" w14:textId="77777777" w:rsidR="005A51CE" w:rsidRPr="00E453E8" w:rsidRDefault="005A51CE">
            <w:pPr>
              <w:rPr>
                <w:rFonts w:ascii="Arial" w:hAnsi="Arial" w:cs="Arial"/>
                <w:sz w:val="16"/>
                <w:szCs w:val="16"/>
              </w:rPr>
            </w:pPr>
          </w:p>
        </w:tc>
      </w:tr>
      <w:tr w:rsidR="00AC27E7" w:rsidRPr="00A94550" w14:paraId="34692726" w14:textId="77777777" w:rsidTr="00752C71">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370EC6E" w14:textId="77777777" w:rsidR="00AC27E7" w:rsidRPr="00E453E8" w:rsidRDefault="00AC27E7" w:rsidP="00C455C8">
            <w:pPr>
              <w:rPr>
                <w:rFonts w:ascii="Arial" w:hAnsi="Arial" w:cs="Arial"/>
                <w:b/>
                <w:bCs/>
                <w:color w:val="000000"/>
                <w:position w:val="-2"/>
                <w:sz w:val="16"/>
                <w:szCs w:val="16"/>
                <w:shd w:val="clear" w:color="auto" w:fill="CCCCCC"/>
              </w:rPr>
            </w:pPr>
            <w:r w:rsidRPr="00E453E8">
              <w:rPr>
                <w:rFonts w:ascii="Arial" w:hAnsi="Arial" w:cs="Arial"/>
                <w:b/>
                <w:bCs/>
                <w:color w:val="000000"/>
                <w:position w:val="-2"/>
                <w:sz w:val="16"/>
                <w:szCs w:val="16"/>
                <w:shd w:val="clear" w:color="auto" w:fill="CCCCCC"/>
              </w:rPr>
              <w:t>POOBLAŠČENA OSEBA ZA VROČANJE</w:t>
            </w:r>
          </w:p>
          <w:p w14:paraId="2E2B2403" w14:textId="77777777" w:rsidR="003703C2" w:rsidRPr="00E453E8" w:rsidRDefault="003703C2" w:rsidP="00C455C8">
            <w:pPr>
              <w:rPr>
                <w:rFonts w:ascii="Arial" w:hAnsi="Arial" w:cs="Arial"/>
                <w:b/>
                <w:bCs/>
                <w:color w:val="000000"/>
                <w:position w:val="-2"/>
                <w:sz w:val="16"/>
                <w:szCs w:val="16"/>
                <w:shd w:val="clear" w:color="auto" w:fill="CCCCCC"/>
              </w:rPr>
            </w:pPr>
            <w:r w:rsidRPr="00E453E8">
              <w:rPr>
                <w:rFonts w:ascii="Arial" w:hAnsi="Arial" w:cs="Arial"/>
                <w:b/>
                <w:bCs/>
                <w:color w:val="000000"/>
                <w:position w:val="-2"/>
                <w:sz w:val="16"/>
                <w:szCs w:val="16"/>
                <w:shd w:val="clear" w:color="auto" w:fill="CCCCCC"/>
              </w:rPr>
              <w:t>Ime in priimek, ulica in hišna številka, kraj v Republiki Sloveniji</w:t>
            </w:r>
            <w:r w:rsidR="00752C71" w:rsidRPr="00E453E8">
              <w:rPr>
                <w:rFonts w:ascii="Arial" w:hAnsi="Arial" w:cs="Arial"/>
                <w:b/>
                <w:bCs/>
                <w:color w:val="000000"/>
                <w:position w:val="-2"/>
                <w:sz w:val="16"/>
                <w:szCs w:val="16"/>
                <w:shd w:val="clear" w:color="auto" w:fill="CCCCCC"/>
              </w:rPr>
              <w:t>:</w:t>
            </w:r>
            <w:r w:rsidRPr="00E453E8">
              <w:rPr>
                <w:rFonts w:ascii="Arial" w:hAnsi="Arial" w:cs="Arial"/>
                <w:b/>
                <w:bCs/>
                <w:color w:val="000000"/>
                <w:position w:val="-2"/>
                <w:sz w:val="16"/>
                <w:szCs w:val="16"/>
                <w:shd w:val="clear" w:color="auto" w:fill="CCCCCC"/>
              </w:rPr>
              <w:t xml:space="preserve"> </w:t>
            </w:r>
          </w:p>
          <w:p w14:paraId="4811432F" w14:textId="77777777" w:rsidR="00AC27E7" w:rsidRPr="00E453E8" w:rsidRDefault="00AC27E7" w:rsidP="00C455C8">
            <w:pPr>
              <w:rPr>
                <w:rFonts w:ascii="Arial" w:hAnsi="Arial" w:cs="Arial"/>
                <w:b/>
                <w:bCs/>
                <w:color w:val="000000"/>
                <w:position w:val="-2"/>
                <w:sz w:val="16"/>
                <w:szCs w:val="16"/>
                <w:shd w:val="clear" w:color="auto" w:fill="CCCCCC"/>
              </w:rPr>
            </w:pPr>
            <w:r w:rsidRPr="00E453E8">
              <w:rPr>
                <w:rFonts w:ascii="Arial" w:hAnsi="Arial" w:cs="Arial"/>
                <w:b/>
                <w:bCs/>
                <w:color w:val="808080" w:themeColor="background1" w:themeShade="80"/>
                <w:position w:val="-2"/>
                <w:sz w:val="16"/>
                <w:szCs w:val="16"/>
                <w:shd w:val="clear" w:color="auto" w:fill="CCCCCC"/>
              </w:rPr>
              <w:t>(izpolni ponudnik, ki nima sedeža v Republiki Sloveniji)</w:t>
            </w:r>
          </w:p>
        </w:tc>
        <w:tc>
          <w:tcPr>
            <w:tcW w:w="3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94B2F79" w14:textId="77777777" w:rsidR="00AC27E7" w:rsidRPr="00E453E8" w:rsidRDefault="00AC27E7">
            <w:pPr>
              <w:rPr>
                <w:rFonts w:ascii="Arial" w:hAnsi="Arial" w:cs="Arial"/>
                <w:sz w:val="16"/>
                <w:szCs w:val="16"/>
              </w:rPr>
            </w:pPr>
          </w:p>
        </w:tc>
      </w:tr>
    </w:tbl>
    <w:p w14:paraId="410FAFC0" w14:textId="77777777" w:rsidR="00146F61" w:rsidRDefault="00146F61">
      <w:pPr>
        <w:rPr>
          <w:rFonts w:ascii="Arial" w:hAnsi="Arial" w:cs="Arial"/>
          <w:sz w:val="18"/>
        </w:rPr>
      </w:pPr>
      <w:r w:rsidRPr="00146F61">
        <w:rPr>
          <w:rFonts w:ascii="Arial" w:hAnsi="Arial" w:cs="Arial"/>
          <w:sz w:val="18"/>
        </w:rPr>
        <w:t>*MSP: mikro, mala in srednje velika podjetja kot so opredeljena v Priporočilu Komisije 2003/361/ES</w:t>
      </w:r>
    </w:p>
    <w:p w14:paraId="11D63584" w14:textId="77777777" w:rsidR="00DF5A48" w:rsidRDefault="00DF5A48" w:rsidP="00DF5A48">
      <w:pPr>
        <w:spacing w:after="0" w:line="240" w:lineRule="auto"/>
        <w:rPr>
          <w:rFonts w:ascii="Arial" w:hAnsi="Arial" w:cs="Arial"/>
          <w:b/>
          <w:sz w:val="18"/>
        </w:rPr>
      </w:pPr>
    </w:p>
    <w:p w14:paraId="61CFB77B" w14:textId="055D8809" w:rsidR="00054AB7" w:rsidRDefault="00F722F3" w:rsidP="00DF5A48">
      <w:pPr>
        <w:spacing w:after="0" w:line="240" w:lineRule="auto"/>
        <w:rPr>
          <w:rFonts w:ascii="Arial" w:hAnsi="Arial" w:cs="Arial"/>
          <w:b/>
          <w:sz w:val="18"/>
        </w:rPr>
      </w:pPr>
      <w:r w:rsidRPr="00F722F3">
        <w:rPr>
          <w:rFonts w:ascii="Arial" w:hAnsi="Arial" w:cs="Arial"/>
          <w:b/>
          <w:sz w:val="18"/>
        </w:rPr>
        <w:t xml:space="preserve">Priloga: - </w:t>
      </w:r>
      <w:r>
        <w:rPr>
          <w:rFonts w:ascii="Arial" w:hAnsi="Arial" w:cs="Arial"/>
          <w:b/>
          <w:sz w:val="18"/>
        </w:rPr>
        <w:t xml:space="preserve">izpolnjen </w:t>
      </w:r>
      <w:r w:rsidRPr="00F722F3">
        <w:rPr>
          <w:rFonts w:ascii="Arial" w:hAnsi="Arial" w:cs="Arial"/>
          <w:b/>
          <w:sz w:val="18"/>
        </w:rPr>
        <w:t>predračun</w:t>
      </w:r>
    </w:p>
    <w:p w14:paraId="78BEE22A" w14:textId="3B106674" w:rsidR="00F722F3" w:rsidRPr="00054AB7" w:rsidRDefault="00F722F3" w:rsidP="00DF5A48">
      <w:pPr>
        <w:spacing w:after="0" w:line="240" w:lineRule="auto"/>
        <w:rPr>
          <w:rFonts w:ascii="Arial" w:hAnsi="Arial" w:cs="Arial"/>
          <w:b/>
          <w:sz w:val="18"/>
        </w:rPr>
      </w:pPr>
    </w:p>
    <w:tbl>
      <w:tblPr>
        <w:tblStyle w:val="NormalTablePHPDOCX"/>
        <w:tblW w:w="5000" w:type="pct"/>
        <w:tblLook w:val="04A0" w:firstRow="1" w:lastRow="0" w:firstColumn="1" w:lastColumn="0" w:noHBand="0" w:noVBand="1"/>
      </w:tblPr>
      <w:tblGrid>
        <w:gridCol w:w="4535"/>
        <w:gridCol w:w="4535"/>
      </w:tblGrid>
      <w:tr w:rsidR="005A51CE" w:rsidRPr="00A94550" w14:paraId="6F08C004" w14:textId="77777777">
        <w:tc>
          <w:tcPr>
            <w:tcW w:w="2500" w:type="pct"/>
            <w:tcMar>
              <w:top w:w="75" w:type="dxa"/>
              <w:bottom w:w="75" w:type="dxa"/>
            </w:tcMar>
            <w:vAlign w:val="center"/>
          </w:tcPr>
          <w:p w14:paraId="4DF76875" w14:textId="77777777" w:rsidR="005A51CE" w:rsidRPr="00A94550" w:rsidRDefault="005A51CE">
            <w:pPr>
              <w:rPr>
                <w:rFonts w:ascii="Arial" w:hAnsi="Arial" w:cs="Arial"/>
              </w:rPr>
            </w:pPr>
          </w:p>
        </w:tc>
        <w:tc>
          <w:tcPr>
            <w:tcW w:w="0" w:type="auto"/>
            <w:tcMar>
              <w:top w:w="75" w:type="dxa"/>
              <w:bottom w:w="75" w:type="dxa"/>
            </w:tcMar>
            <w:vAlign w:val="center"/>
          </w:tcPr>
          <w:p w14:paraId="276F2C71" w14:textId="77777777" w:rsidR="005A51CE" w:rsidRPr="00A94550" w:rsidRDefault="005A51CE">
            <w:pPr>
              <w:rPr>
                <w:rFonts w:ascii="Arial" w:hAnsi="Arial" w:cs="Arial"/>
              </w:rPr>
            </w:pPr>
          </w:p>
        </w:tc>
      </w:tr>
      <w:tr w:rsidR="00757000" w:rsidRPr="00A94550" w14:paraId="715EFF70" w14:textId="77777777" w:rsidTr="00353690">
        <w:tc>
          <w:tcPr>
            <w:tcW w:w="2500" w:type="pct"/>
            <w:tcMar>
              <w:top w:w="75" w:type="dxa"/>
              <w:bottom w:w="75" w:type="dxa"/>
            </w:tcMar>
            <w:vAlign w:val="center"/>
          </w:tcPr>
          <w:p w14:paraId="3DBB58E8" w14:textId="77777777" w:rsidR="00757000" w:rsidRPr="00E453E8" w:rsidRDefault="00E453E8" w:rsidP="00E453E8">
            <w:pPr>
              <w:rPr>
                <w:rFonts w:ascii="Arial" w:hAnsi="Arial" w:cs="Arial"/>
                <w:sz w:val="18"/>
                <w:szCs w:val="18"/>
              </w:rPr>
            </w:pPr>
            <w:r>
              <w:rPr>
                <w:rFonts w:ascii="Arial" w:hAnsi="Arial" w:cs="Arial"/>
                <w:sz w:val="18"/>
                <w:szCs w:val="18"/>
              </w:rPr>
              <w:t>Kraj in da</w:t>
            </w:r>
            <w:r w:rsidRPr="00E453E8">
              <w:rPr>
                <w:rFonts w:ascii="Arial" w:hAnsi="Arial" w:cs="Arial"/>
                <w:sz w:val="18"/>
                <w:szCs w:val="18"/>
              </w:rPr>
              <w:t>tum:</w:t>
            </w:r>
          </w:p>
        </w:tc>
        <w:tc>
          <w:tcPr>
            <w:tcW w:w="0" w:type="auto"/>
            <w:tcMar>
              <w:top w:w="75" w:type="dxa"/>
              <w:bottom w:w="75" w:type="dxa"/>
            </w:tcMar>
            <w:vAlign w:val="center"/>
          </w:tcPr>
          <w:p w14:paraId="574E9512" w14:textId="77777777" w:rsidR="00757000" w:rsidRDefault="00757000" w:rsidP="00353690">
            <w:pPr>
              <w:rPr>
                <w:rFonts w:ascii="Arial" w:hAnsi="Arial" w:cs="Arial"/>
                <w:color w:val="000000"/>
                <w:position w:val="-2"/>
                <w:sz w:val="18"/>
                <w:szCs w:val="18"/>
              </w:rPr>
            </w:pPr>
            <w:r w:rsidRPr="00A94550">
              <w:rPr>
                <w:rFonts w:ascii="Arial" w:hAnsi="Arial" w:cs="Arial"/>
                <w:color w:val="000000"/>
                <w:position w:val="-2"/>
                <w:sz w:val="18"/>
                <w:szCs w:val="18"/>
              </w:rPr>
              <w:t>Naziv:</w:t>
            </w:r>
            <w:r>
              <w:rPr>
                <w:rFonts w:ascii="Arial" w:hAnsi="Arial" w:cs="Arial"/>
                <w:color w:val="000000"/>
                <w:position w:val="-2"/>
                <w:sz w:val="18"/>
                <w:szCs w:val="18"/>
              </w:rPr>
              <w:t>____________________________________</w:t>
            </w:r>
          </w:p>
          <w:p w14:paraId="7CB9B6BE" w14:textId="77777777" w:rsidR="00242B10" w:rsidRDefault="00242B10" w:rsidP="00353690">
            <w:pPr>
              <w:rPr>
                <w:rFonts w:ascii="Arial" w:hAnsi="Arial" w:cs="Arial"/>
                <w:color w:val="000000"/>
                <w:position w:val="-2"/>
                <w:sz w:val="18"/>
                <w:szCs w:val="18"/>
              </w:rPr>
            </w:pPr>
            <w:r>
              <w:rPr>
                <w:rFonts w:ascii="Arial" w:hAnsi="Arial" w:cs="Arial"/>
                <w:color w:val="000000"/>
                <w:position w:val="-2"/>
                <w:sz w:val="18"/>
                <w:szCs w:val="18"/>
              </w:rPr>
              <w:t xml:space="preserve">     </w:t>
            </w:r>
          </w:p>
          <w:p w14:paraId="7BA483BE" w14:textId="77777777" w:rsidR="00242B10" w:rsidRPr="00A94550" w:rsidRDefault="00242B10" w:rsidP="00353690">
            <w:pPr>
              <w:rPr>
                <w:rFonts w:ascii="Arial" w:hAnsi="Arial" w:cs="Arial"/>
              </w:rPr>
            </w:pPr>
            <w:r>
              <w:rPr>
                <w:rFonts w:ascii="Arial" w:hAnsi="Arial" w:cs="Arial"/>
                <w:color w:val="000000"/>
                <w:position w:val="-2"/>
                <w:sz w:val="18"/>
                <w:szCs w:val="18"/>
              </w:rPr>
              <w:t xml:space="preserve">          ____________________________________</w:t>
            </w:r>
          </w:p>
        </w:tc>
      </w:tr>
      <w:tr w:rsidR="00757000" w:rsidRPr="00A94550" w14:paraId="278E2B7D" w14:textId="77777777" w:rsidTr="00353690">
        <w:tc>
          <w:tcPr>
            <w:tcW w:w="2500" w:type="pct"/>
            <w:tcMar>
              <w:top w:w="75" w:type="dxa"/>
              <w:bottom w:w="75" w:type="dxa"/>
            </w:tcMar>
            <w:vAlign w:val="center"/>
          </w:tcPr>
          <w:p w14:paraId="647A6FC9" w14:textId="5006C6D9" w:rsidR="00757000" w:rsidRPr="00A94550" w:rsidRDefault="00E453E8" w:rsidP="00E453E8">
            <w:pPr>
              <w:jc w:val="center"/>
              <w:rPr>
                <w:rFonts w:ascii="Arial" w:hAnsi="Arial" w:cs="Arial"/>
              </w:rPr>
            </w:pPr>
            <w:r>
              <w:rPr>
                <w:rFonts w:ascii="Arial" w:hAnsi="Arial" w:cs="Arial"/>
                <w:color w:val="A9A9A9"/>
                <w:position w:val="-2"/>
                <w:sz w:val="18"/>
                <w:szCs w:val="18"/>
              </w:rPr>
              <w:t xml:space="preserve">                             </w:t>
            </w:r>
            <w:r w:rsidR="0089290D">
              <w:rPr>
                <w:rFonts w:ascii="Arial" w:hAnsi="Arial" w:cs="Arial"/>
                <w:color w:val="A9A9A9"/>
                <w:position w:val="-2"/>
                <w:sz w:val="18"/>
                <w:szCs w:val="18"/>
              </w:rPr>
              <w:t xml:space="preserve">          </w:t>
            </w:r>
            <w:r w:rsidR="001B33A9">
              <w:rPr>
                <w:rFonts w:ascii="Arial" w:hAnsi="Arial" w:cs="Arial"/>
                <w:color w:val="A9A9A9"/>
                <w:position w:val="-2"/>
                <w:sz w:val="18"/>
                <w:szCs w:val="18"/>
              </w:rPr>
              <w:t xml:space="preserve">        </w:t>
            </w:r>
            <w:r w:rsidR="0089290D">
              <w:rPr>
                <w:rFonts w:ascii="Arial" w:hAnsi="Arial" w:cs="Arial"/>
                <w:color w:val="A9A9A9"/>
                <w:position w:val="-2"/>
                <w:sz w:val="18"/>
                <w:szCs w:val="18"/>
              </w:rPr>
              <w:t xml:space="preserve">    </w:t>
            </w:r>
            <w:r>
              <w:rPr>
                <w:rFonts w:ascii="Arial" w:hAnsi="Arial" w:cs="Arial"/>
                <w:color w:val="A9A9A9"/>
                <w:position w:val="-2"/>
                <w:sz w:val="18"/>
                <w:szCs w:val="18"/>
              </w:rPr>
              <w:t xml:space="preserve">  </w:t>
            </w:r>
            <w:r w:rsidR="00757000" w:rsidRPr="00A94550">
              <w:rPr>
                <w:rFonts w:ascii="Arial" w:hAnsi="Arial" w:cs="Arial"/>
                <w:color w:val="A9A9A9"/>
                <w:position w:val="-2"/>
                <w:sz w:val="18"/>
                <w:szCs w:val="18"/>
              </w:rPr>
              <w:t>(žig</w:t>
            </w:r>
            <w:r w:rsidR="00757000">
              <w:rPr>
                <w:rFonts w:ascii="Arial" w:hAnsi="Arial" w:cs="Arial"/>
                <w:color w:val="A9A9A9"/>
                <w:position w:val="-2"/>
                <w:sz w:val="18"/>
                <w:szCs w:val="18"/>
              </w:rPr>
              <w:t>)</w:t>
            </w:r>
          </w:p>
        </w:tc>
        <w:tc>
          <w:tcPr>
            <w:tcW w:w="0" w:type="auto"/>
            <w:tcMar>
              <w:top w:w="75" w:type="dxa"/>
              <w:bottom w:w="75" w:type="dxa"/>
            </w:tcMar>
            <w:vAlign w:val="center"/>
          </w:tcPr>
          <w:p w14:paraId="481F54DA" w14:textId="77777777" w:rsidR="00757000" w:rsidRDefault="00242B10" w:rsidP="00BB46AE">
            <w:pPr>
              <w:rPr>
                <w:rFonts w:ascii="Arial" w:hAnsi="Arial" w:cs="Arial"/>
                <w:i/>
                <w:color w:val="A6A6A6" w:themeColor="background1" w:themeShade="A6"/>
                <w:sz w:val="18"/>
                <w:szCs w:val="18"/>
              </w:rPr>
            </w:pPr>
            <w:r>
              <w:rPr>
                <w:rFonts w:ascii="Arial" w:hAnsi="Arial" w:cs="Arial"/>
                <w:i/>
                <w:color w:val="A6A6A6" w:themeColor="background1" w:themeShade="A6"/>
                <w:sz w:val="18"/>
                <w:szCs w:val="18"/>
              </w:rPr>
              <w:t xml:space="preserve">         </w:t>
            </w:r>
            <w:r w:rsidR="00BB46AE" w:rsidRPr="00BB46AE">
              <w:rPr>
                <w:rFonts w:ascii="Arial" w:hAnsi="Arial" w:cs="Arial"/>
                <w:i/>
                <w:color w:val="A6A6A6" w:themeColor="background1" w:themeShade="A6"/>
                <w:sz w:val="18"/>
                <w:szCs w:val="18"/>
              </w:rPr>
              <w:t>(Ime in priimek ter podpis)</w:t>
            </w:r>
          </w:p>
          <w:p w14:paraId="7506F912" w14:textId="77777777" w:rsidR="00054AB7" w:rsidRPr="00BB46AE" w:rsidRDefault="00054AB7" w:rsidP="00BB46AE">
            <w:pPr>
              <w:rPr>
                <w:rFonts w:ascii="Arial" w:hAnsi="Arial" w:cs="Arial"/>
                <w:i/>
                <w:color w:val="A6A6A6" w:themeColor="background1" w:themeShade="A6"/>
                <w:sz w:val="18"/>
                <w:szCs w:val="18"/>
              </w:rPr>
            </w:pPr>
          </w:p>
        </w:tc>
      </w:tr>
    </w:tbl>
    <w:p w14:paraId="14272F4F" w14:textId="77777777" w:rsidR="00DF5A48" w:rsidRDefault="00DF5A48" w:rsidP="00752C71">
      <w:pPr>
        <w:spacing w:after="0"/>
        <w:jc w:val="right"/>
        <w:rPr>
          <w:rFonts w:ascii="Arial" w:hAnsi="Arial" w:cs="Arial"/>
          <w:i/>
          <w:sz w:val="18"/>
          <w:szCs w:val="18"/>
        </w:rPr>
      </w:pPr>
    </w:p>
    <w:p w14:paraId="2014C033" w14:textId="77777777" w:rsidR="00EA1599" w:rsidRDefault="00EA1599" w:rsidP="00752C71">
      <w:pPr>
        <w:spacing w:after="0"/>
        <w:jc w:val="right"/>
        <w:rPr>
          <w:rFonts w:ascii="Arial" w:hAnsi="Arial" w:cs="Arial"/>
          <w:i/>
          <w:sz w:val="18"/>
          <w:szCs w:val="18"/>
        </w:rPr>
      </w:pPr>
    </w:p>
    <w:p w14:paraId="7A9AD60E" w14:textId="77777777" w:rsidR="009A5538" w:rsidRDefault="009A5538" w:rsidP="00752C71">
      <w:pPr>
        <w:spacing w:after="0"/>
        <w:jc w:val="right"/>
        <w:rPr>
          <w:rFonts w:ascii="Arial" w:hAnsi="Arial" w:cs="Arial"/>
          <w:i/>
          <w:sz w:val="18"/>
          <w:szCs w:val="18"/>
        </w:rPr>
      </w:pPr>
    </w:p>
    <w:p w14:paraId="6C443355" w14:textId="77777777" w:rsidR="009A5538" w:rsidRDefault="009A5538" w:rsidP="00752C71">
      <w:pPr>
        <w:spacing w:after="0"/>
        <w:jc w:val="right"/>
        <w:rPr>
          <w:rFonts w:ascii="Arial" w:hAnsi="Arial" w:cs="Arial"/>
          <w:i/>
          <w:sz w:val="18"/>
          <w:szCs w:val="18"/>
        </w:rPr>
      </w:pPr>
    </w:p>
    <w:p w14:paraId="2B91237C" w14:textId="77777777" w:rsidR="009A5538" w:rsidRDefault="009A5538" w:rsidP="00752C71">
      <w:pPr>
        <w:spacing w:after="0"/>
        <w:jc w:val="right"/>
        <w:rPr>
          <w:rFonts w:ascii="Arial" w:hAnsi="Arial" w:cs="Arial"/>
          <w:i/>
          <w:sz w:val="18"/>
          <w:szCs w:val="18"/>
        </w:rPr>
      </w:pPr>
    </w:p>
    <w:p w14:paraId="3E4E9575" w14:textId="77777777" w:rsidR="00A82894" w:rsidRDefault="00A82894" w:rsidP="00752C71">
      <w:pPr>
        <w:spacing w:after="0"/>
        <w:jc w:val="right"/>
        <w:rPr>
          <w:rFonts w:ascii="Arial" w:hAnsi="Arial" w:cs="Arial"/>
          <w:i/>
          <w:sz w:val="18"/>
          <w:szCs w:val="18"/>
        </w:rPr>
      </w:pPr>
    </w:p>
    <w:p w14:paraId="4D16B502" w14:textId="77777777" w:rsidR="00443E70" w:rsidRDefault="00443E70" w:rsidP="00752C71">
      <w:pPr>
        <w:spacing w:after="0"/>
        <w:jc w:val="right"/>
        <w:rPr>
          <w:rFonts w:ascii="Arial" w:hAnsi="Arial" w:cs="Arial"/>
          <w:i/>
          <w:sz w:val="18"/>
          <w:szCs w:val="18"/>
        </w:rPr>
      </w:pPr>
    </w:p>
    <w:p w14:paraId="1FB158D2" w14:textId="77777777" w:rsidR="00571B9D" w:rsidRDefault="00571B9D" w:rsidP="00C86EE9">
      <w:pPr>
        <w:spacing w:after="0"/>
        <w:rPr>
          <w:rFonts w:ascii="Arial" w:hAnsi="Arial" w:cs="Arial"/>
          <w:i/>
          <w:sz w:val="18"/>
          <w:szCs w:val="18"/>
        </w:rPr>
      </w:pPr>
    </w:p>
    <w:p w14:paraId="004C8DB3" w14:textId="77777777" w:rsidR="00571B9D" w:rsidRDefault="00571B9D" w:rsidP="00752C71">
      <w:pPr>
        <w:spacing w:after="0"/>
        <w:jc w:val="right"/>
        <w:rPr>
          <w:rFonts w:ascii="Arial" w:hAnsi="Arial" w:cs="Arial"/>
          <w:i/>
          <w:sz w:val="18"/>
          <w:szCs w:val="18"/>
        </w:rPr>
      </w:pPr>
    </w:p>
    <w:p w14:paraId="4890D52D" w14:textId="77777777" w:rsidR="00571B9D" w:rsidRDefault="00571B9D" w:rsidP="00752C71">
      <w:pPr>
        <w:spacing w:after="0"/>
        <w:jc w:val="right"/>
        <w:rPr>
          <w:rFonts w:ascii="Arial" w:hAnsi="Arial" w:cs="Arial"/>
          <w:i/>
          <w:sz w:val="18"/>
          <w:szCs w:val="18"/>
        </w:rPr>
      </w:pPr>
    </w:p>
    <w:p w14:paraId="2BE7BE18" w14:textId="77777777" w:rsidR="00571B9D" w:rsidRDefault="00571B9D" w:rsidP="00752C71">
      <w:pPr>
        <w:spacing w:after="0"/>
        <w:jc w:val="right"/>
        <w:rPr>
          <w:rFonts w:ascii="Arial" w:hAnsi="Arial" w:cs="Arial"/>
          <w:i/>
          <w:sz w:val="18"/>
          <w:szCs w:val="18"/>
        </w:rPr>
      </w:pPr>
    </w:p>
    <w:p w14:paraId="2F7C0313" w14:textId="77777777" w:rsidR="00571B9D" w:rsidRDefault="00571B9D" w:rsidP="00752C71">
      <w:pPr>
        <w:spacing w:after="0"/>
        <w:jc w:val="right"/>
        <w:rPr>
          <w:rFonts w:ascii="Arial" w:hAnsi="Arial" w:cs="Arial"/>
          <w:i/>
          <w:sz w:val="18"/>
          <w:szCs w:val="18"/>
        </w:rPr>
      </w:pPr>
    </w:p>
    <w:p w14:paraId="585CCA01" w14:textId="77777777" w:rsidR="00571B9D" w:rsidRDefault="00571B9D" w:rsidP="00752C71">
      <w:pPr>
        <w:spacing w:after="0"/>
        <w:jc w:val="right"/>
        <w:rPr>
          <w:rFonts w:ascii="Arial" w:hAnsi="Arial" w:cs="Arial"/>
          <w:i/>
          <w:sz w:val="18"/>
          <w:szCs w:val="18"/>
        </w:rPr>
      </w:pPr>
    </w:p>
    <w:p w14:paraId="12D69378" w14:textId="77777777" w:rsidR="003B2CEB" w:rsidRPr="009F7F98" w:rsidRDefault="00BB46AE" w:rsidP="00752C71">
      <w:pPr>
        <w:spacing w:after="0"/>
        <w:jc w:val="right"/>
        <w:rPr>
          <w:rFonts w:ascii="Arial" w:hAnsi="Arial" w:cs="Arial"/>
          <w:i/>
          <w:sz w:val="18"/>
          <w:szCs w:val="18"/>
        </w:rPr>
      </w:pPr>
      <w:r>
        <w:rPr>
          <w:rFonts w:ascii="Arial" w:hAnsi="Arial" w:cs="Arial"/>
          <w:i/>
          <w:sz w:val="18"/>
          <w:szCs w:val="18"/>
        </w:rPr>
        <w:t>O</w:t>
      </w:r>
      <w:r w:rsidR="0009498C" w:rsidRPr="009F7F98">
        <w:rPr>
          <w:rFonts w:ascii="Arial" w:hAnsi="Arial" w:cs="Arial"/>
          <w:i/>
          <w:sz w:val="18"/>
          <w:szCs w:val="18"/>
        </w:rPr>
        <w:t>brazec št: 2</w:t>
      </w:r>
    </w:p>
    <w:p w14:paraId="4CE43098" w14:textId="77777777" w:rsidR="00EA04BE" w:rsidRPr="0069730F" w:rsidRDefault="00EA04BE" w:rsidP="00741DB9">
      <w:pPr>
        <w:pStyle w:val="Naslov3"/>
        <w:jc w:val="center"/>
        <w:rPr>
          <w:rFonts w:ascii="Arial" w:hAnsi="Arial" w:cs="Arial"/>
          <w:color w:val="auto"/>
          <w:u w:val="single"/>
        </w:rPr>
      </w:pPr>
      <w:bookmarkStart w:id="26" w:name="_Toc482015059"/>
      <w:r w:rsidRPr="0069730F">
        <w:rPr>
          <w:rFonts w:ascii="Arial" w:hAnsi="Arial" w:cs="Arial"/>
          <w:color w:val="auto"/>
          <w:u w:val="single"/>
        </w:rPr>
        <w:t>KROVNA IZJAVA</w:t>
      </w:r>
      <w:bookmarkEnd w:id="26"/>
    </w:p>
    <w:p w14:paraId="6929146D" w14:textId="57C2D868" w:rsidR="005A51CE" w:rsidRPr="00A94550" w:rsidRDefault="0009498C">
      <w:pPr>
        <w:spacing w:before="225" w:after="225" w:line="240" w:lineRule="auto"/>
        <w:jc w:val="both"/>
        <w:rPr>
          <w:rFonts w:ascii="Arial" w:hAnsi="Arial" w:cs="Arial"/>
        </w:rPr>
      </w:pPr>
      <w:r w:rsidRPr="00A94550">
        <w:rPr>
          <w:rFonts w:ascii="Arial" w:hAnsi="Arial" w:cs="Arial"/>
          <w:color w:val="000000"/>
          <w:sz w:val="18"/>
          <w:szCs w:val="18"/>
        </w:rPr>
        <w:t>V zvezi z javnim naročilom »</w:t>
      </w:r>
      <w:r w:rsidR="00481C1E" w:rsidRPr="00481C1E">
        <w:rPr>
          <w:rFonts w:ascii="Arial" w:hAnsi="Arial" w:cs="Arial"/>
          <w:b/>
          <w:sz w:val="18"/>
          <w:szCs w:val="18"/>
        </w:rPr>
        <w:t>Opravljanje storitev prehrane za potrebe uporabnikov Centra za brezdomne osebe</w:t>
      </w:r>
      <w:r w:rsidR="003B5F2E">
        <w:rPr>
          <w:rFonts w:ascii="Arial" w:hAnsi="Arial" w:cs="Arial"/>
          <w:b/>
          <w:sz w:val="18"/>
          <w:szCs w:val="18"/>
        </w:rPr>
        <w:t>, Varne hiše</w:t>
      </w:r>
      <w:r w:rsidR="00481C1E" w:rsidRPr="00481C1E">
        <w:rPr>
          <w:rFonts w:ascii="Arial" w:hAnsi="Arial" w:cs="Arial"/>
          <w:b/>
          <w:sz w:val="18"/>
          <w:szCs w:val="18"/>
        </w:rPr>
        <w:t xml:space="preserve"> in socialno ogrožene obč</w:t>
      </w:r>
      <w:r w:rsidR="00784074">
        <w:rPr>
          <w:rFonts w:ascii="Arial" w:hAnsi="Arial" w:cs="Arial"/>
          <w:b/>
          <w:sz w:val="18"/>
          <w:szCs w:val="18"/>
        </w:rPr>
        <w:t>ane MOV za obdobje od 1. 1. 202</w:t>
      </w:r>
      <w:r w:rsidR="00443E70">
        <w:rPr>
          <w:rFonts w:ascii="Arial" w:hAnsi="Arial" w:cs="Arial"/>
          <w:b/>
          <w:sz w:val="18"/>
          <w:szCs w:val="18"/>
        </w:rPr>
        <w:t>6</w:t>
      </w:r>
      <w:r w:rsidR="00784074">
        <w:rPr>
          <w:rFonts w:ascii="Arial" w:hAnsi="Arial" w:cs="Arial"/>
          <w:b/>
          <w:sz w:val="18"/>
          <w:szCs w:val="18"/>
        </w:rPr>
        <w:t xml:space="preserve"> do 31. 12. 202</w:t>
      </w:r>
      <w:r w:rsidR="00443E70">
        <w:rPr>
          <w:rFonts w:ascii="Arial" w:hAnsi="Arial" w:cs="Arial"/>
          <w:b/>
          <w:sz w:val="18"/>
          <w:szCs w:val="18"/>
        </w:rPr>
        <w:t>6</w:t>
      </w:r>
      <w:r w:rsidR="00481C1E" w:rsidRPr="00481C1E">
        <w:rPr>
          <w:rFonts w:ascii="Arial" w:hAnsi="Arial" w:cs="Arial"/>
          <w:b/>
          <w:sz w:val="18"/>
          <w:szCs w:val="18"/>
        </w:rPr>
        <w:t>, pri kateri ponudnik uporabi del živil, pridelanih na ekološki način</w:t>
      </w:r>
      <w:r w:rsidRPr="00A94550">
        <w:rPr>
          <w:rFonts w:ascii="Arial" w:hAnsi="Arial" w:cs="Arial"/>
          <w:color w:val="000000"/>
          <w:sz w:val="18"/>
          <w:szCs w:val="18"/>
        </w:rPr>
        <w:t>«,</w:t>
      </w:r>
    </w:p>
    <w:p w14:paraId="6801984D" w14:textId="7C5719CD" w:rsidR="005A51CE" w:rsidRPr="00B92653" w:rsidRDefault="0009498C">
      <w:pPr>
        <w:spacing w:before="225" w:after="225" w:line="240" w:lineRule="auto"/>
        <w:jc w:val="both"/>
        <w:rPr>
          <w:rFonts w:ascii="Arial" w:hAnsi="Arial" w:cs="Arial"/>
        </w:rPr>
      </w:pPr>
      <w:r w:rsidRPr="00B92653">
        <w:rPr>
          <w:rFonts w:ascii="Arial" w:hAnsi="Arial" w:cs="Arial"/>
          <w:color w:val="000000"/>
          <w:sz w:val="18"/>
          <w:szCs w:val="18"/>
          <w:u w:val="single"/>
        </w:rPr>
        <w:t>_____________</w:t>
      </w:r>
      <w:r w:rsidR="00EE699D" w:rsidRPr="00B92653">
        <w:rPr>
          <w:rFonts w:ascii="Arial" w:hAnsi="Arial" w:cs="Arial"/>
          <w:color w:val="000000"/>
          <w:sz w:val="18"/>
          <w:szCs w:val="18"/>
          <w:u w:val="single"/>
        </w:rPr>
        <w:t>___________________________________</w:t>
      </w:r>
      <w:r w:rsidR="009A18FB">
        <w:rPr>
          <w:rFonts w:ascii="Arial" w:hAnsi="Arial" w:cs="Arial"/>
          <w:color w:val="000000"/>
          <w:sz w:val="18"/>
          <w:szCs w:val="18"/>
          <w:u w:val="single"/>
        </w:rPr>
        <w:t>_________</w:t>
      </w:r>
      <w:r w:rsidR="00EE699D" w:rsidRPr="00B92653">
        <w:rPr>
          <w:rFonts w:ascii="Arial" w:hAnsi="Arial" w:cs="Arial"/>
          <w:color w:val="000000"/>
          <w:sz w:val="18"/>
          <w:szCs w:val="18"/>
          <w:u w:val="single"/>
        </w:rPr>
        <w:t>__________</w:t>
      </w:r>
      <w:r w:rsidRPr="00B92653">
        <w:rPr>
          <w:rFonts w:ascii="Arial" w:hAnsi="Arial" w:cs="Arial"/>
          <w:color w:val="000000"/>
          <w:sz w:val="18"/>
          <w:szCs w:val="18"/>
          <w:u w:val="single"/>
        </w:rPr>
        <w:t>_______________________</w:t>
      </w:r>
      <w:r w:rsidRPr="00B92653">
        <w:rPr>
          <w:rFonts w:ascii="Arial" w:hAnsi="Arial" w:cs="Arial"/>
          <w:color w:val="000000"/>
          <w:sz w:val="18"/>
          <w:szCs w:val="18"/>
        </w:rPr>
        <w:t>,</w:t>
      </w:r>
    </w:p>
    <w:p w14:paraId="51156204" w14:textId="596C3C06" w:rsidR="0022068F" w:rsidRPr="009A18FB" w:rsidRDefault="0009498C" w:rsidP="009A18FB">
      <w:pPr>
        <w:spacing w:before="225" w:after="225" w:line="240" w:lineRule="auto"/>
        <w:jc w:val="both"/>
        <w:rPr>
          <w:rFonts w:ascii="Arial" w:hAnsi="Arial" w:cs="Arial"/>
        </w:rPr>
      </w:pPr>
      <w:r w:rsidRPr="00A94550">
        <w:rPr>
          <w:rFonts w:ascii="Arial" w:hAnsi="Arial" w:cs="Arial"/>
          <w:i/>
          <w:iCs/>
          <w:color w:val="000000"/>
          <w:sz w:val="18"/>
          <w:szCs w:val="18"/>
        </w:rPr>
        <w:t>(naziv ponudnika, partnerja v skupni ponudbi)</w:t>
      </w:r>
    </w:p>
    <w:p w14:paraId="3C5E208D" w14:textId="77777777" w:rsidR="009E1328" w:rsidRPr="00481C1E" w:rsidRDefault="004B7F5C" w:rsidP="00481C1E">
      <w:pPr>
        <w:jc w:val="both"/>
        <w:rPr>
          <w:rFonts w:ascii="Arial" w:hAnsi="Arial" w:cs="Arial"/>
          <w:color w:val="000000"/>
          <w:sz w:val="18"/>
          <w:szCs w:val="18"/>
        </w:rPr>
      </w:pPr>
      <w:r w:rsidRPr="004B7F5C">
        <w:rPr>
          <w:rFonts w:ascii="Arial" w:hAnsi="Arial" w:cs="Arial"/>
          <w:color w:val="000000"/>
          <w:sz w:val="18"/>
          <w:szCs w:val="18"/>
        </w:rPr>
        <w:t>Pod kazensko in materialno odgovornostjo izjavljamo</w:t>
      </w:r>
      <w:r>
        <w:rPr>
          <w:rFonts w:ascii="Arial" w:hAnsi="Arial" w:cs="Arial"/>
          <w:color w:val="000000"/>
          <w:sz w:val="18"/>
          <w:szCs w:val="18"/>
        </w:rPr>
        <w:t>, da:</w:t>
      </w:r>
      <w:r w:rsidR="009E1328" w:rsidRPr="009E1328">
        <w:rPr>
          <w:rFonts w:ascii="Arial" w:hAnsi="Arial" w:cs="Arial"/>
          <w:color w:val="000000"/>
          <w:sz w:val="18"/>
          <w:szCs w:val="18"/>
        </w:rPr>
        <w:t xml:space="preserve"> </w:t>
      </w:r>
    </w:p>
    <w:tbl>
      <w:tblPr>
        <w:tblStyle w:val="NormalTablePHPDOCX"/>
        <w:tblW w:w="9346" w:type="dxa"/>
        <w:tblLook w:val="04A0" w:firstRow="1" w:lastRow="0" w:firstColumn="1" w:lastColumn="0" w:noHBand="0" w:noVBand="1"/>
      </w:tblPr>
      <w:tblGrid>
        <w:gridCol w:w="9346"/>
      </w:tblGrid>
      <w:tr w:rsidR="005A51CE" w:rsidRPr="00A94550" w14:paraId="017D1CC6" w14:textId="77777777" w:rsidTr="002D29E4">
        <w:trPr>
          <w:trHeight w:val="1015"/>
        </w:trPr>
        <w:tc>
          <w:tcPr>
            <w:tcW w:w="9346" w:type="dxa"/>
            <w:tcMar>
              <w:top w:w="0" w:type="auto"/>
              <w:bottom w:w="0" w:type="auto"/>
            </w:tcMar>
          </w:tcPr>
          <w:p w14:paraId="021386AF" w14:textId="77777777" w:rsidR="00962E95" w:rsidRDefault="00962E95" w:rsidP="00C455C8">
            <w:pPr>
              <w:numPr>
                <w:ilvl w:val="0"/>
                <w:numId w:val="17"/>
              </w:numPr>
              <w:ind w:left="321"/>
              <w:jc w:val="both"/>
              <w:rPr>
                <w:rFonts w:ascii="Arial" w:hAnsi="Arial" w:cs="Arial"/>
                <w:color w:val="000000"/>
                <w:sz w:val="18"/>
                <w:szCs w:val="18"/>
              </w:rPr>
            </w:pPr>
            <w:r w:rsidRPr="00A94550">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14:paraId="4222A9A9" w14:textId="77777777" w:rsidR="005A51CE" w:rsidRPr="004B7F5C" w:rsidRDefault="004B7F5C" w:rsidP="00C455C8">
            <w:pPr>
              <w:pStyle w:val="Odstavekseznama"/>
              <w:numPr>
                <w:ilvl w:val="0"/>
                <w:numId w:val="17"/>
              </w:numPr>
              <w:ind w:left="321"/>
              <w:jc w:val="both"/>
              <w:rPr>
                <w:rFonts w:ascii="Arial" w:hAnsi="Arial" w:cs="Arial"/>
                <w:color w:val="000000"/>
                <w:sz w:val="18"/>
                <w:szCs w:val="18"/>
              </w:rPr>
            </w:pPr>
            <w:r w:rsidRPr="004B7F5C">
              <w:rPr>
                <w:rFonts w:ascii="Arial" w:hAnsi="Arial" w:cs="Arial"/>
                <w:color w:val="000000"/>
                <w:sz w:val="18"/>
                <w:szCs w:val="18"/>
              </w:rPr>
              <w:t xml:space="preserve">da so vsi podatki, ki so podani v naši ponudbi, resnični ter da fotokopije priloženih listin ustrezajo originalu. Za podane podatke, njihovo resničnost in ustreznost fotokopij </w:t>
            </w:r>
            <w:r>
              <w:rPr>
                <w:rFonts w:ascii="Arial" w:hAnsi="Arial" w:cs="Arial"/>
                <w:color w:val="000000"/>
                <w:sz w:val="18"/>
                <w:szCs w:val="18"/>
              </w:rPr>
              <w:t>prevzamemo popolno odgovornost</w:t>
            </w:r>
            <w:r w:rsidRPr="00A94550">
              <w:rPr>
                <w:rFonts w:ascii="Arial" w:hAnsi="Arial" w:cs="Arial"/>
                <w:color w:val="000000"/>
                <w:sz w:val="18"/>
                <w:szCs w:val="18"/>
              </w:rPr>
              <w:t xml:space="preserve"> ponudnik naročniku daje pooblastilo, da jih preveri pri pristojnih organih, za kar bomo na naročnikovo zahtevo predložili ustrezna pooblastila, če jih bo ta zahteval;</w:t>
            </w:r>
          </w:p>
          <w:p w14:paraId="46D39A2E" w14:textId="77777777" w:rsidR="005A51CE" w:rsidRPr="00A94550" w:rsidRDefault="0009498C" w:rsidP="00C455C8">
            <w:pPr>
              <w:numPr>
                <w:ilvl w:val="0"/>
                <w:numId w:val="17"/>
              </w:numPr>
              <w:ind w:left="321"/>
              <w:jc w:val="both"/>
              <w:rPr>
                <w:rFonts w:ascii="Arial" w:hAnsi="Arial" w:cs="Arial"/>
                <w:color w:val="000000"/>
                <w:sz w:val="18"/>
                <w:szCs w:val="18"/>
              </w:rPr>
            </w:pPr>
            <w:r w:rsidRPr="00A94550">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14:paraId="3ECEA2C3" w14:textId="77777777" w:rsidR="005A51CE" w:rsidRPr="00A94550" w:rsidRDefault="0009498C" w:rsidP="00C455C8">
            <w:pPr>
              <w:numPr>
                <w:ilvl w:val="0"/>
                <w:numId w:val="17"/>
              </w:numPr>
              <w:ind w:left="321"/>
              <w:jc w:val="both"/>
              <w:rPr>
                <w:rFonts w:ascii="Arial" w:hAnsi="Arial" w:cs="Arial"/>
                <w:color w:val="000000"/>
                <w:sz w:val="18"/>
                <w:szCs w:val="18"/>
              </w:rPr>
            </w:pPr>
            <w:r w:rsidRPr="00A94550">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14:paraId="1846FAB1" w14:textId="77777777" w:rsidR="005A51CE" w:rsidRPr="00A94550" w:rsidRDefault="0009498C" w:rsidP="00C455C8">
            <w:pPr>
              <w:numPr>
                <w:ilvl w:val="0"/>
                <w:numId w:val="17"/>
              </w:numPr>
              <w:ind w:left="321"/>
              <w:jc w:val="both"/>
              <w:rPr>
                <w:rFonts w:ascii="Arial" w:hAnsi="Arial" w:cs="Arial"/>
                <w:color w:val="000000"/>
                <w:sz w:val="18"/>
                <w:szCs w:val="18"/>
              </w:rPr>
            </w:pPr>
            <w:r w:rsidRPr="00A94550">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14:paraId="760C28B2" w14:textId="77777777" w:rsidR="004B7F5C" w:rsidRDefault="004B7F5C" w:rsidP="00C455C8">
            <w:pPr>
              <w:numPr>
                <w:ilvl w:val="0"/>
                <w:numId w:val="17"/>
              </w:numPr>
              <w:ind w:left="321"/>
              <w:jc w:val="both"/>
              <w:rPr>
                <w:rFonts w:ascii="Arial" w:hAnsi="Arial" w:cs="Arial"/>
                <w:color w:val="000000"/>
                <w:sz w:val="18"/>
                <w:szCs w:val="18"/>
              </w:rPr>
            </w:pPr>
            <w:r w:rsidRPr="00A94550">
              <w:rPr>
                <w:rFonts w:ascii="Arial" w:hAnsi="Arial" w:cs="Arial"/>
                <w:color w:val="000000"/>
                <w:sz w:val="18"/>
                <w:szCs w:val="18"/>
              </w:rPr>
              <w:t>bomo javno naročilo izvajali s strokovno usposobljenimi delavci oziroma kadrom;</w:t>
            </w:r>
          </w:p>
          <w:p w14:paraId="5E5A270C" w14:textId="71776022" w:rsidR="00450B59" w:rsidRPr="00C15850" w:rsidRDefault="00C3756D" w:rsidP="00C3756D">
            <w:pPr>
              <w:numPr>
                <w:ilvl w:val="0"/>
                <w:numId w:val="17"/>
              </w:numPr>
              <w:spacing w:line="276" w:lineRule="auto"/>
              <w:ind w:left="321"/>
              <w:jc w:val="both"/>
              <w:rPr>
                <w:rFonts w:ascii="Arial" w:hAnsi="Arial" w:cs="Arial"/>
                <w:color w:val="000000"/>
                <w:sz w:val="18"/>
                <w:szCs w:val="18"/>
              </w:rPr>
            </w:pPr>
            <w:r>
              <w:rPr>
                <w:rFonts w:ascii="Arial" w:hAnsi="Arial" w:cs="Arial"/>
                <w:iCs/>
                <w:sz w:val="18"/>
                <w:szCs w:val="18"/>
                <w:lang w:eastAsia="ar-SA"/>
              </w:rPr>
              <w:t>r</w:t>
            </w:r>
            <w:r w:rsidRPr="005F5AC2">
              <w:rPr>
                <w:rFonts w:ascii="Arial" w:hAnsi="Arial" w:cs="Arial"/>
                <w:iCs/>
                <w:sz w:val="18"/>
                <w:szCs w:val="18"/>
                <w:lang w:eastAsia="ar-SA"/>
              </w:rPr>
              <w:t xml:space="preserve">azdeljevanje obrokov </w:t>
            </w:r>
            <w:r w:rsidRPr="008616FC">
              <w:rPr>
                <w:rFonts w:ascii="Arial" w:hAnsi="Arial" w:cs="Arial"/>
                <w:iCs/>
                <w:sz w:val="18"/>
                <w:szCs w:val="18"/>
                <w:lang w:eastAsia="ar-SA"/>
              </w:rPr>
              <w:t xml:space="preserve">hrane se </w:t>
            </w:r>
            <w:r>
              <w:rPr>
                <w:rFonts w:ascii="Arial" w:hAnsi="Arial" w:cs="Arial"/>
                <w:iCs/>
                <w:sz w:val="18"/>
                <w:szCs w:val="18"/>
                <w:lang w:eastAsia="ar-SA"/>
              </w:rPr>
              <w:t xml:space="preserve">bo </w:t>
            </w:r>
            <w:r w:rsidRPr="008616FC">
              <w:rPr>
                <w:rFonts w:ascii="Arial" w:hAnsi="Arial" w:cs="Arial"/>
                <w:iCs/>
                <w:sz w:val="18"/>
                <w:szCs w:val="18"/>
                <w:lang w:eastAsia="ar-SA"/>
              </w:rPr>
              <w:t>nahaj</w:t>
            </w:r>
            <w:r>
              <w:rPr>
                <w:rFonts w:ascii="Arial" w:hAnsi="Arial" w:cs="Arial"/>
                <w:iCs/>
                <w:sz w:val="18"/>
                <w:szCs w:val="18"/>
                <w:lang w:eastAsia="ar-SA"/>
              </w:rPr>
              <w:t>alo</w:t>
            </w:r>
            <w:r w:rsidRPr="008616FC">
              <w:rPr>
                <w:rFonts w:ascii="Arial" w:hAnsi="Arial" w:cs="Arial"/>
                <w:iCs/>
                <w:sz w:val="18"/>
                <w:szCs w:val="18"/>
                <w:lang w:eastAsia="ar-SA"/>
              </w:rPr>
              <w:t xml:space="preserve"> v polmeru </w:t>
            </w:r>
            <w:r w:rsidRPr="005F5AC2">
              <w:rPr>
                <w:rFonts w:ascii="Arial" w:hAnsi="Arial" w:cs="Arial"/>
                <w:iCs/>
                <w:sz w:val="18"/>
                <w:szCs w:val="18"/>
                <w:lang w:eastAsia="ar-SA"/>
              </w:rPr>
              <w:t>največ 1,5 km od sedeža MOV, Titov trg 1, 3320 Velenje, z urejenim dostopom gibalno oviranim osebam</w:t>
            </w:r>
            <w:r>
              <w:rPr>
                <w:rFonts w:ascii="Arial" w:hAnsi="Arial" w:cs="Arial"/>
                <w:iCs/>
                <w:sz w:val="18"/>
                <w:szCs w:val="18"/>
                <w:lang w:eastAsia="ar-SA"/>
              </w:rPr>
              <w:t>;</w:t>
            </w:r>
          </w:p>
          <w:p w14:paraId="42566586" w14:textId="3E6626AA" w:rsidR="00C15850" w:rsidRPr="00C3756D" w:rsidRDefault="00C56E96" w:rsidP="00C3756D">
            <w:pPr>
              <w:numPr>
                <w:ilvl w:val="0"/>
                <w:numId w:val="17"/>
              </w:numPr>
              <w:spacing w:line="276" w:lineRule="auto"/>
              <w:ind w:left="321"/>
              <w:jc w:val="both"/>
              <w:rPr>
                <w:rFonts w:ascii="Arial" w:hAnsi="Arial" w:cs="Arial"/>
                <w:color w:val="000000"/>
                <w:sz w:val="18"/>
                <w:szCs w:val="18"/>
              </w:rPr>
            </w:pPr>
            <w:r>
              <w:rPr>
                <w:rFonts w:ascii="Arial" w:eastAsia="Times New Roman" w:hAnsi="Arial" w:cs="Arial"/>
                <w:sz w:val="18"/>
                <w:szCs w:val="18"/>
                <w:lang w:eastAsia="sl-SI"/>
              </w:rPr>
              <w:t>da bodo u</w:t>
            </w:r>
            <w:r w:rsidR="00C15850" w:rsidRPr="0086407C">
              <w:rPr>
                <w:rFonts w:ascii="Arial" w:eastAsia="Times New Roman" w:hAnsi="Arial" w:cs="Arial"/>
                <w:sz w:val="18"/>
                <w:szCs w:val="18"/>
                <w:lang w:eastAsia="sl-SI"/>
              </w:rPr>
              <w:t>p</w:t>
            </w:r>
            <w:r w:rsidR="00C15850">
              <w:rPr>
                <w:rFonts w:ascii="Arial" w:eastAsia="Times New Roman" w:hAnsi="Arial" w:cs="Arial"/>
                <w:sz w:val="18"/>
                <w:szCs w:val="18"/>
                <w:lang w:eastAsia="sl-SI"/>
              </w:rPr>
              <w:t>ravičenci do obroka hrane</w:t>
            </w:r>
            <w:r w:rsidR="00C15850" w:rsidRPr="0086407C">
              <w:rPr>
                <w:rFonts w:ascii="Arial" w:eastAsia="Times New Roman" w:hAnsi="Arial" w:cs="Arial"/>
                <w:sz w:val="18"/>
                <w:szCs w:val="18"/>
                <w:lang w:eastAsia="sl-SI"/>
              </w:rPr>
              <w:t xml:space="preserve"> </w:t>
            </w:r>
            <w:r>
              <w:rPr>
                <w:rFonts w:ascii="Arial" w:eastAsia="Times New Roman" w:hAnsi="Arial" w:cs="Arial"/>
                <w:sz w:val="18"/>
                <w:szCs w:val="18"/>
                <w:lang w:eastAsia="sl-SI"/>
              </w:rPr>
              <w:t>imeli</w:t>
            </w:r>
            <w:r w:rsidR="00C15850" w:rsidRPr="0086407C">
              <w:rPr>
                <w:rFonts w:ascii="Arial" w:eastAsia="Times New Roman" w:hAnsi="Arial" w:cs="Arial"/>
                <w:sz w:val="18"/>
                <w:szCs w:val="18"/>
                <w:lang w:eastAsia="sl-SI"/>
              </w:rPr>
              <w:t xml:space="preserve"> omogočeno, da obroke</w:t>
            </w:r>
            <w:r w:rsidR="00C15850">
              <w:rPr>
                <w:rFonts w:ascii="Arial" w:eastAsia="Times New Roman" w:hAnsi="Arial" w:cs="Arial"/>
                <w:sz w:val="18"/>
                <w:szCs w:val="18"/>
                <w:lang w:eastAsia="sl-SI"/>
              </w:rPr>
              <w:t xml:space="preserve"> samo</w:t>
            </w:r>
            <w:r w:rsidR="00C15850" w:rsidRPr="0086407C">
              <w:rPr>
                <w:rFonts w:ascii="Arial" w:eastAsia="Times New Roman" w:hAnsi="Arial" w:cs="Arial"/>
                <w:sz w:val="18"/>
                <w:szCs w:val="18"/>
                <w:lang w:eastAsia="sl-SI"/>
              </w:rPr>
              <w:t xml:space="preserve"> prevzamejo in jih odnesejo domov</w:t>
            </w:r>
            <w:r>
              <w:rPr>
                <w:rFonts w:ascii="Arial" w:eastAsia="Times New Roman" w:hAnsi="Arial" w:cs="Arial"/>
                <w:sz w:val="18"/>
                <w:szCs w:val="18"/>
                <w:lang w:eastAsia="sl-SI"/>
              </w:rPr>
              <w:t>;</w:t>
            </w:r>
          </w:p>
          <w:p w14:paraId="4B82310B" w14:textId="77777777" w:rsidR="005A51CE" w:rsidRPr="00A94550" w:rsidRDefault="0009498C" w:rsidP="00C3756D">
            <w:pPr>
              <w:numPr>
                <w:ilvl w:val="0"/>
                <w:numId w:val="17"/>
              </w:numPr>
              <w:ind w:left="321"/>
              <w:jc w:val="both"/>
              <w:rPr>
                <w:rFonts w:ascii="Arial" w:hAnsi="Arial" w:cs="Arial"/>
                <w:color w:val="000000"/>
                <w:sz w:val="18"/>
                <w:szCs w:val="18"/>
              </w:rPr>
            </w:pPr>
            <w:r w:rsidRPr="00A94550">
              <w:rPr>
                <w:rFonts w:ascii="Arial" w:hAnsi="Arial" w:cs="Arial"/>
                <w:color w:val="000000"/>
                <w:sz w:val="18"/>
                <w:szCs w:val="18"/>
              </w:rPr>
              <w:t>bomo vsa zahtevana dela izvajali strokovno in kvalitetno po pravilih stroke v skladu z veljavnimi predpisi (zakoni, pravilniki, standardi, tehničnimi soglasji), tehničnimi navodi</w:t>
            </w:r>
            <w:r w:rsidR="004B7F5C">
              <w:rPr>
                <w:rFonts w:ascii="Arial" w:hAnsi="Arial" w:cs="Arial"/>
                <w:color w:val="000000"/>
                <w:sz w:val="18"/>
                <w:szCs w:val="18"/>
              </w:rPr>
              <w:t>li, priporočili in normativi</w:t>
            </w:r>
            <w:r w:rsidRPr="00A94550">
              <w:rPr>
                <w:rFonts w:ascii="Arial" w:hAnsi="Arial" w:cs="Arial"/>
                <w:color w:val="000000"/>
                <w:sz w:val="18"/>
                <w:szCs w:val="18"/>
              </w:rPr>
              <w:t>;</w:t>
            </w:r>
          </w:p>
          <w:p w14:paraId="5CA060EA" w14:textId="77777777" w:rsidR="005A51CE" w:rsidRPr="00A94550" w:rsidRDefault="0009498C" w:rsidP="00C455C8">
            <w:pPr>
              <w:numPr>
                <w:ilvl w:val="0"/>
                <w:numId w:val="17"/>
              </w:numPr>
              <w:ind w:left="321"/>
              <w:jc w:val="both"/>
              <w:rPr>
                <w:rFonts w:ascii="Arial" w:hAnsi="Arial" w:cs="Arial"/>
                <w:color w:val="000000"/>
                <w:sz w:val="18"/>
                <w:szCs w:val="18"/>
              </w:rPr>
            </w:pPr>
            <w:r w:rsidRPr="00A94550">
              <w:rPr>
                <w:rFonts w:ascii="Arial" w:hAnsi="Arial" w:cs="Arial"/>
                <w:color w:val="000000"/>
                <w:sz w:val="18"/>
                <w:szCs w:val="18"/>
              </w:rPr>
              <w:t xml:space="preserve">bomo v primeru zamenjave priglašenih </w:t>
            </w:r>
            <w:r w:rsidR="004B7F5C">
              <w:rPr>
                <w:rFonts w:ascii="Arial" w:hAnsi="Arial" w:cs="Arial"/>
                <w:color w:val="000000"/>
                <w:sz w:val="18"/>
                <w:szCs w:val="18"/>
              </w:rPr>
              <w:t xml:space="preserve">ali uvedbe novih </w:t>
            </w:r>
            <w:r w:rsidRPr="00A94550">
              <w:rPr>
                <w:rFonts w:ascii="Arial" w:hAnsi="Arial" w:cs="Arial"/>
                <w:color w:val="000000"/>
                <w:sz w:val="18"/>
                <w:szCs w:val="18"/>
              </w:rPr>
              <w:t>podizvajalcev ali priglašenih kadrov pred njihovo menjavo</w:t>
            </w:r>
            <w:r w:rsidR="004B7F5C">
              <w:rPr>
                <w:rFonts w:ascii="Arial" w:hAnsi="Arial" w:cs="Arial"/>
                <w:color w:val="000000"/>
                <w:sz w:val="18"/>
                <w:szCs w:val="18"/>
              </w:rPr>
              <w:t xml:space="preserve"> oziroma uvedbo</w:t>
            </w:r>
            <w:r w:rsidRPr="00A94550">
              <w:rPr>
                <w:rFonts w:ascii="Arial" w:hAnsi="Arial" w:cs="Arial"/>
                <w:color w:val="000000"/>
                <w:sz w:val="18"/>
                <w:szCs w:val="18"/>
              </w:rPr>
              <w:t xml:space="preserve"> pridobili pisno soglasje naročnika;</w:t>
            </w:r>
          </w:p>
          <w:p w14:paraId="0FB2DCC2" w14:textId="77777777" w:rsidR="005A51CE" w:rsidRPr="00962E95" w:rsidRDefault="0009498C" w:rsidP="00C455C8">
            <w:pPr>
              <w:numPr>
                <w:ilvl w:val="0"/>
                <w:numId w:val="17"/>
              </w:numPr>
              <w:ind w:left="321"/>
              <w:jc w:val="both"/>
              <w:rPr>
                <w:rFonts w:ascii="Arial" w:hAnsi="Arial" w:cs="Arial"/>
                <w:color w:val="000000"/>
                <w:sz w:val="18"/>
                <w:szCs w:val="18"/>
              </w:rPr>
            </w:pPr>
            <w:r w:rsidRPr="00A94550">
              <w:rPr>
                <w:rFonts w:ascii="Arial" w:hAnsi="Arial" w:cs="Arial"/>
                <w:color w:val="000000"/>
                <w:sz w:val="18"/>
                <w:szCs w:val="18"/>
              </w:rPr>
              <w:t xml:space="preserve">bomo vse prevzete obveznosti izpolnili v predpisani količini, kvaliteti in rokih, kot to izhaja iz razpisne dokumentacije </w:t>
            </w:r>
            <w:r w:rsidR="00962E95">
              <w:rPr>
                <w:rFonts w:ascii="Arial" w:hAnsi="Arial" w:cs="Arial"/>
                <w:color w:val="000000"/>
                <w:sz w:val="18"/>
                <w:szCs w:val="18"/>
              </w:rPr>
              <w:t>za oddajo tega javnega naročila</w:t>
            </w:r>
            <w:r w:rsidRPr="00962E95">
              <w:rPr>
                <w:rFonts w:ascii="Arial" w:hAnsi="Arial" w:cs="Arial"/>
                <w:color w:val="000000"/>
                <w:sz w:val="18"/>
                <w:szCs w:val="18"/>
              </w:rPr>
              <w:t>;</w:t>
            </w:r>
          </w:p>
          <w:p w14:paraId="5BCBB998" w14:textId="77777777" w:rsidR="005A51CE" w:rsidRPr="00A94550" w:rsidRDefault="0009498C" w:rsidP="00C455C8">
            <w:pPr>
              <w:numPr>
                <w:ilvl w:val="0"/>
                <w:numId w:val="17"/>
              </w:numPr>
              <w:ind w:left="321"/>
              <w:jc w:val="both"/>
              <w:rPr>
                <w:rFonts w:ascii="Arial" w:hAnsi="Arial" w:cs="Arial"/>
                <w:color w:val="000000"/>
                <w:sz w:val="18"/>
                <w:szCs w:val="18"/>
              </w:rPr>
            </w:pPr>
            <w:r w:rsidRPr="00A94550">
              <w:rPr>
                <w:rFonts w:ascii="Arial" w:hAnsi="Arial" w:cs="Arial"/>
                <w:color w:val="000000"/>
                <w:sz w:val="18"/>
                <w:szCs w:val="18"/>
              </w:rPr>
              <w:t>za nas ne obstaja absolutna prepoved poslovanja z naročnikom, kot izhaja iz 35. člena ZIntPK;</w:t>
            </w:r>
          </w:p>
          <w:p w14:paraId="319BE21F" w14:textId="77777777" w:rsidR="0095677B" w:rsidRPr="00A94550" w:rsidRDefault="0095677B" w:rsidP="00C455C8">
            <w:pPr>
              <w:numPr>
                <w:ilvl w:val="0"/>
                <w:numId w:val="17"/>
              </w:numPr>
              <w:ind w:left="321"/>
              <w:jc w:val="both"/>
              <w:rPr>
                <w:rFonts w:ascii="Arial" w:hAnsi="Arial" w:cs="Arial"/>
                <w:color w:val="000000"/>
                <w:sz w:val="18"/>
                <w:szCs w:val="18"/>
              </w:rPr>
            </w:pPr>
            <w:r w:rsidRPr="00A94550">
              <w:rPr>
                <w:rFonts w:ascii="Arial" w:hAnsi="Arial" w:cs="Arial"/>
                <w:color w:val="000000"/>
                <w:sz w:val="18"/>
                <w:szCs w:val="18"/>
              </w:rPr>
              <w:t>z drugimi gospodarskimi subjekti nismo sklenili dogovora, katerega cilj ali učinek je preprečevati, omejevati ali izkrivljati konkurenco</w:t>
            </w:r>
            <w:r w:rsidR="004B7F5C">
              <w:rPr>
                <w:rFonts w:ascii="Arial" w:hAnsi="Arial" w:cs="Arial"/>
                <w:color w:val="000000"/>
                <w:sz w:val="18"/>
                <w:szCs w:val="18"/>
              </w:rPr>
              <w:t>;</w:t>
            </w:r>
          </w:p>
          <w:p w14:paraId="443E9A4D" w14:textId="77777777" w:rsidR="0095677B" w:rsidRPr="00A94550" w:rsidRDefault="0095677B" w:rsidP="00C455C8">
            <w:pPr>
              <w:numPr>
                <w:ilvl w:val="0"/>
                <w:numId w:val="17"/>
              </w:numPr>
              <w:ind w:left="321"/>
              <w:jc w:val="both"/>
              <w:rPr>
                <w:rFonts w:ascii="Arial" w:hAnsi="Arial" w:cs="Arial"/>
                <w:color w:val="000000"/>
                <w:sz w:val="18"/>
                <w:szCs w:val="18"/>
              </w:rPr>
            </w:pPr>
            <w:r w:rsidRPr="00A94550">
              <w:rPr>
                <w:rFonts w:ascii="Arial" w:hAnsi="Arial" w:cs="Arial"/>
                <w:color w:val="000000"/>
                <w:sz w:val="18"/>
                <w:szCs w:val="18"/>
              </w:rPr>
              <w:t>nismo bili s pravnomočno sodbo v katerikoli državi obsojeni za prestopek v zvezi s poklicnim ravn</w:t>
            </w:r>
            <w:r w:rsidR="004B7F5C">
              <w:rPr>
                <w:rFonts w:ascii="Arial" w:hAnsi="Arial" w:cs="Arial"/>
                <w:color w:val="000000"/>
                <w:sz w:val="18"/>
                <w:szCs w:val="18"/>
              </w:rPr>
              <w:t>anjem;</w:t>
            </w:r>
          </w:p>
          <w:p w14:paraId="30B24A0D" w14:textId="77777777" w:rsidR="0095677B" w:rsidRDefault="0095677B" w:rsidP="00C455C8">
            <w:pPr>
              <w:numPr>
                <w:ilvl w:val="0"/>
                <w:numId w:val="17"/>
              </w:numPr>
              <w:ind w:left="321"/>
              <w:jc w:val="both"/>
              <w:rPr>
                <w:rFonts w:ascii="Arial" w:hAnsi="Arial" w:cs="Arial"/>
                <w:color w:val="000000"/>
                <w:sz w:val="18"/>
                <w:szCs w:val="18"/>
              </w:rPr>
            </w:pPr>
            <w:r w:rsidRPr="00A94550">
              <w:rPr>
                <w:rFonts w:ascii="Arial" w:hAnsi="Arial" w:cs="Arial"/>
                <w:color w:val="000000"/>
                <w:sz w:val="18"/>
                <w:szCs w:val="18"/>
              </w:rPr>
              <w:t xml:space="preserve">pri dajanju informacij, zahtevanih v skladu z določbami </w:t>
            </w:r>
            <w:r w:rsidR="005E215B">
              <w:rPr>
                <w:rFonts w:ascii="Arial" w:hAnsi="Arial" w:cs="Arial"/>
                <w:color w:val="000000"/>
                <w:sz w:val="18"/>
                <w:szCs w:val="18"/>
              </w:rPr>
              <w:t>ZJN-3</w:t>
            </w:r>
            <w:r w:rsidRPr="00A94550">
              <w:rPr>
                <w:rFonts w:ascii="Arial" w:hAnsi="Arial" w:cs="Arial"/>
                <w:color w:val="000000"/>
                <w:sz w:val="18"/>
                <w:szCs w:val="18"/>
              </w:rPr>
              <w:t>,</w:t>
            </w:r>
            <w:r w:rsidR="004B7F5C">
              <w:rPr>
                <w:rFonts w:ascii="Arial" w:hAnsi="Arial" w:cs="Arial"/>
                <w:color w:val="000000"/>
                <w:sz w:val="18"/>
                <w:szCs w:val="18"/>
              </w:rPr>
              <w:t xml:space="preserve"> v tem ali predhodnih postopkih,</w:t>
            </w:r>
            <w:r w:rsidRPr="00A94550">
              <w:rPr>
                <w:rFonts w:ascii="Arial" w:hAnsi="Arial" w:cs="Arial"/>
                <w:color w:val="000000"/>
                <w:sz w:val="18"/>
                <w:szCs w:val="18"/>
              </w:rPr>
              <w:t xml:space="preserve"> nismo namerno podali zavajajoče razlage ali </w:t>
            </w:r>
            <w:r w:rsidR="004B7F5C">
              <w:rPr>
                <w:rFonts w:ascii="Arial" w:hAnsi="Arial" w:cs="Arial"/>
                <w:color w:val="000000"/>
                <w:sz w:val="18"/>
                <w:szCs w:val="18"/>
              </w:rPr>
              <w:t>teh informacij nismo zagotovili;</w:t>
            </w:r>
          </w:p>
          <w:p w14:paraId="42CF928A" w14:textId="77777777" w:rsidR="0095677B" w:rsidRDefault="0095677B" w:rsidP="00C455C8">
            <w:pPr>
              <w:numPr>
                <w:ilvl w:val="0"/>
                <w:numId w:val="17"/>
              </w:numPr>
              <w:ind w:left="321"/>
              <w:jc w:val="both"/>
              <w:rPr>
                <w:rFonts w:ascii="Arial" w:hAnsi="Arial" w:cs="Arial"/>
                <w:color w:val="000000"/>
                <w:sz w:val="18"/>
                <w:szCs w:val="18"/>
              </w:rPr>
            </w:pPr>
            <w:r w:rsidRPr="0095677B">
              <w:rPr>
                <w:rFonts w:ascii="Arial" w:hAnsi="Arial" w:cs="Arial"/>
                <w:color w:val="000000"/>
                <w:sz w:val="18"/>
                <w:szCs w:val="18"/>
              </w:rPr>
              <w:t xml:space="preserve">nismo v postopku prisilne poravnave, stečajnem postopku ali </w:t>
            </w:r>
            <w:r w:rsidR="004B7F5C">
              <w:rPr>
                <w:rFonts w:ascii="Arial" w:hAnsi="Arial" w:cs="Arial"/>
                <w:color w:val="000000"/>
                <w:sz w:val="18"/>
                <w:szCs w:val="18"/>
              </w:rPr>
              <w:t>v postopku likvidacije;</w:t>
            </w:r>
          </w:p>
          <w:p w14:paraId="30358C5A" w14:textId="77777777" w:rsidR="0095677B" w:rsidRDefault="004B7F5C" w:rsidP="00C455C8">
            <w:pPr>
              <w:pStyle w:val="Odstavekseznama"/>
              <w:numPr>
                <w:ilvl w:val="0"/>
                <w:numId w:val="17"/>
              </w:numPr>
              <w:ind w:left="321"/>
              <w:rPr>
                <w:rFonts w:ascii="Arial" w:hAnsi="Arial" w:cs="Arial"/>
                <w:color w:val="000000"/>
                <w:sz w:val="18"/>
                <w:szCs w:val="18"/>
              </w:rPr>
            </w:pPr>
            <w:r w:rsidRPr="004B7F5C">
              <w:rPr>
                <w:rFonts w:ascii="Arial" w:hAnsi="Arial" w:cs="Arial"/>
                <w:color w:val="000000"/>
                <w:sz w:val="18"/>
                <w:szCs w:val="18"/>
              </w:rPr>
              <w:t>da bomo v primeru, da bomo izbrani v tem postopku, v celoti odgovarjali za dela podizvajalcev, ki smo jih navedli v svoji ponudbi,</w:t>
            </w:r>
          </w:p>
          <w:p w14:paraId="115638D5" w14:textId="77777777" w:rsidR="004B7F5C" w:rsidRDefault="004B7F5C" w:rsidP="00C455C8">
            <w:pPr>
              <w:pStyle w:val="Odstavekseznama"/>
              <w:numPr>
                <w:ilvl w:val="0"/>
                <w:numId w:val="17"/>
              </w:numPr>
              <w:ind w:left="321"/>
              <w:jc w:val="both"/>
              <w:rPr>
                <w:rFonts w:ascii="Arial" w:hAnsi="Arial" w:cs="Arial"/>
                <w:color w:val="000000"/>
                <w:sz w:val="18"/>
                <w:szCs w:val="18"/>
              </w:rPr>
            </w:pPr>
            <w:r w:rsidRPr="004B7F5C">
              <w:rPr>
                <w:rFonts w:ascii="Arial" w:hAnsi="Arial" w:cs="Arial"/>
                <w:color w:val="000000"/>
                <w:sz w:val="18"/>
                <w:szCs w:val="18"/>
              </w:rPr>
              <w:t>da bomo v primeru da bomo izbrani na predmetnem javnem naročilu, naročniku na njegov poziv, v roku osmih dni od prejema poziva, posredovali podatke o svojih ustanoviteljih, družbenikih, vključno s tihimi družbeniki, delničarjih, komandi</w:t>
            </w:r>
            <w:r w:rsidR="001E38FF">
              <w:rPr>
                <w:rFonts w:ascii="Arial" w:hAnsi="Arial" w:cs="Arial"/>
                <w:color w:val="000000"/>
                <w:sz w:val="18"/>
                <w:szCs w:val="18"/>
              </w:rPr>
              <w:t xml:space="preserve"> </w:t>
            </w:r>
            <w:r w:rsidRPr="004B7F5C">
              <w:rPr>
                <w:rFonts w:ascii="Arial" w:hAnsi="Arial" w:cs="Arial"/>
                <w:color w:val="000000"/>
                <w:sz w:val="18"/>
                <w:szCs w:val="18"/>
              </w:rPr>
              <w:t>tistih ali drugih lastnikih in podatke o lastniških deležih navedenih oseb, gospodarskih subjektih, za katere se glede na določbe zakona, ki ureja gospodarske družbe, štej</w:t>
            </w:r>
            <w:r w:rsidR="00453ADC">
              <w:rPr>
                <w:rFonts w:ascii="Arial" w:hAnsi="Arial" w:cs="Arial"/>
                <w:color w:val="000000"/>
                <w:sz w:val="18"/>
                <w:szCs w:val="18"/>
              </w:rPr>
              <w:t>e, da so z nami povezane družbe,</w:t>
            </w:r>
          </w:p>
          <w:p w14:paraId="33CEF894" w14:textId="77777777" w:rsidR="00453ADC" w:rsidRPr="004B7F5C" w:rsidRDefault="00453ADC" w:rsidP="00C455C8">
            <w:pPr>
              <w:pStyle w:val="Odstavekseznama"/>
              <w:numPr>
                <w:ilvl w:val="0"/>
                <w:numId w:val="17"/>
              </w:numPr>
              <w:ind w:left="321"/>
              <w:jc w:val="both"/>
              <w:rPr>
                <w:rFonts w:ascii="Arial" w:hAnsi="Arial" w:cs="Arial"/>
                <w:color w:val="000000"/>
                <w:sz w:val="18"/>
                <w:szCs w:val="18"/>
              </w:rPr>
            </w:pPr>
            <w:r>
              <w:rPr>
                <w:rFonts w:ascii="Arial" w:hAnsi="Arial" w:cs="Arial"/>
                <w:color w:val="000000"/>
                <w:sz w:val="18"/>
                <w:szCs w:val="18"/>
              </w:rPr>
              <w:t>nismo kršili obveznosti iz drugega odstavka 3. člena ZJN-3;</w:t>
            </w:r>
          </w:p>
          <w:p w14:paraId="26231E42" w14:textId="77777777" w:rsidR="003C7830" w:rsidRPr="00592ED4" w:rsidRDefault="0095677B" w:rsidP="00C455C8">
            <w:pPr>
              <w:numPr>
                <w:ilvl w:val="0"/>
                <w:numId w:val="17"/>
              </w:numPr>
              <w:autoSpaceDE w:val="0"/>
              <w:autoSpaceDN w:val="0"/>
              <w:adjustRightInd w:val="0"/>
              <w:spacing w:after="40"/>
              <w:ind w:left="321"/>
              <w:jc w:val="both"/>
              <w:rPr>
                <w:rFonts w:ascii="Arial" w:hAnsi="Arial" w:cs="Arial"/>
                <w:sz w:val="18"/>
                <w:szCs w:val="18"/>
              </w:rPr>
            </w:pPr>
            <w:r w:rsidRPr="003C7830">
              <w:rPr>
                <w:rFonts w:ascii="Arial" w:hAnsi="Arial" w:cs="Arial"/>
                <w:color w:val="000000"/>
                <w:sz w:val="18"/>
                <w:szCs w:val="18"/>
              </w:rPr>
              <w:t>izpolnjujemo vse ostale pogoje za izvedbo naročila, ki ji</w:t>
            </w:r>
            <w:r w:rsidR="003C7830" w:rsidRPr="003C7830">
              <w:rPr>
                <w:rFonts w:ascii="Arial" w:hAnsi="Arial" w:cs="Arial"/>
                <w:color w:val="000000"/>
                <w:sz w:val="18"/>
                <w:szCs w:val="18"/>
              </w:rPr>
              <w:t>h določa razpisna dokumentacija,</w:t>
            </w:r>
          </w:p>
          <w:p w14:paraId="2C4C914F" w14:textId="1527D0B0" w:rsidR="00481C1E" w:rsidRPr="00123A79" w:rsidRDefault="00481C1E" w:rsidP="00177A3E">
            <w:pPr>
              <w:numPr>
                <w:ilvl w:val="0"/>
                <w:numId w:val="17"/>
              </w:numPr>
              <w:tabs>
                <w:tab w:val="left" w:pos="426"/>
              </w:tabs>
              <w:spacing w:before="60" w:after="60"/>
              <w:ind w:left="321"/>
              <w:jc w:val="both"/>
              <w:rPr>
                <w:rFonts w:ascii="Arial" w:hAnsi="Arial" w:cs="Arial"/>
                <w:color w:val="000000"/>
                <w:sz w:val="18"/>
                <w:szCs w:val="18"/>
              </w:rPr>
            </w:pPr>
            <w:r w:rsidRPr="00123A79">
              <w:rPr>
                <w:rFonts w:ascii="Arial" w:hAnsi="Arial" w:cs="Arial"/>
                <w:color w:val="000000"/>
                <w:sz w:val="18"/>
                <w:szCs w:val="18"/>
              </w:rPr>
              <w:t>bomo kot zavarovanje za dobro izvedbo pogodbenih obveznosti predložili dve bianco menici v višini 10</w:t>
            </w:r>
            <w:r w:rsidR="00017747">
              <w:rPr>
                <w:rFonts w:ascii="Arial" w:hAnsi="Arial" w:cs="Arial"/>
                <w:color w:val="000000"/>
                <w:sz w:val="18"/>
                <w:szCs w:val="18"/>
              </w:rPr>
              <w:t xml:space="preserve"> </w:t>
            </w:r>
            <w:r w:rsidRPr="00123A79">
              <w:rPr>
                <w:rFonts w:ascii="Arial" w:hAnsi="Arial" w:cs="Arial"/>
                <w:color w:val="000000"/>
                <w:sz w:val="18"/>
                <w:szCs w:val="18"/>
              </w:rPr>
              <w:t xml:space="preserve">% pogodbene vrednosti z DDV, z veljavnostjo 30 dni </w:t>
            </w:r>
            <w:r w:rsidRPr="00123A79">
              <w:rPr>
                <w:rFonts w:ascii="Arial" w:hAnsi="Arial" w:cs="Arial"/>
                <w:sz w:val="18"/>
                <w:szCs w:val="18"/>
              </w:rPr>
              <w:t xml:space="preserve">po poteku </w:t>
            </w:r>
            <w:r w:rsidR="00A82732" w:rsidRPr="00123A79">
              <w:rPr>
                <w:rFonts w:ascii="Arial" w:hAnsi="Arial" w:cs="Arial"/>
                <w:sz w:val="18"/>
                <w:szCs w:val="18"/>
              </w:rPr>
              <w:t>pogodbenega roka,</w:t>
            </w:r>
          </w:p>
          <w:p w14:paraId="42BB63B4" w14:textId="77777777" w:rsidR="00177A3E" w:rsidRDefault="00177A3E" w:rsidP="00177A3E">
            <w:pPr>
              <w:tabs>
                <w:tab w:val="left" w:pos="426"/>
              </w:tabs>
              <w:jc w:val="both"/>
              <w:rPr>
                <w:rFonts w:ascii="Arial" w:hAnsi="Arial" w:cs="Arial"/>
                <w:sz w:val="18"/>
                <w:szCs w:val="18"/>
              </w:rPr>
            </w:pPr>
            <w:r>
              <w:rPr>
                <w:rFonts w:ascii="Arial" w:hAnsi="Arial" w:cs="Arial"/>
                <w:sz w:val="18"/>
                <w:szCs w:val="18"/>
              </w:rPr>
              <w:t xml:space="preserve">-      </w:t>
            </w:r>
            <w:r w:rsidR="00D94FD3" w:rsidRPr="00A82732">
              <w:rPr>
                <w:rFonts w:ascii="Arial" w:hAnsi="Arial" w:cs="Arial"/>
                <w:sz w:val="18"/>
                <w:szCs w:val="18"/>
              </w:rPr>
              <w:t>bomo p</w:t>
            </w:r>
            <w:r w:rsidR="00430444" w:rsidRPr="00A82732">
              <w:rPr>
                <w:rFonts w:ascii="Arial" w:hAnsi="Arial" w:cs="Arial"/>
                <w:sz w:val="18"/>
                <w:szCs w:val="18"/>
              </w:rPr>
              <w:t xml:space="preserve">ri izvedbi javnega naročila </w:t>
            </w:r>
            <w:r w:rsidR="00D94FD3" w:rsidRPr="00A82732">
              <w:rPr>
                <w:rFonts w:ascii="Arial" w:hAnsi="Arial" w:cs="Arial"/>
                <w:sz w:val="18"/>
                <w:szCs w:val="18"/>
              </w:rPr>
              <w:t>upoštevali</w:t>
            </w:r>
            <w:r w:rsidR="00430444" w:rsidRPr="00A82732">
              <w:rPr>
                <w:rFonts w:ascii="Arial" w:hAnsi="Arial" w:cs="Arial"/>
                <w:sz w:val="18"/>
                <w:szCs w:val="18"/>
              </w:rPr>
              <w:t xml:space="preserve"> temeljne okoljske zahteve, ki jih določa Uredba o zelenem javnem </w:t>
            </w:r>
          </w:p>
          <w:p w14:paraId="02A4E64C" w14:textId="4638A740" w:rsidR="00362A9E" w:rsidRDefault="00177A3E" w:rsidP="00177A3E">
            <w:pPr>
              <w:tabs>
                <w:tab w:val="left" w:pos="426"/>
              </w:tabs>
              <w:jc w:val="both"/>
              <w:rPr>
                <w:sz w:val="18"/>
                <w:szCs w:val="18"/>
              </w:rPr>
            </w:pPr>
            <w:r>
              <w:rPr>
                <w:rFonts w:ascii="Arial" w:hAnsi="Arial" w:cs="Arial"/>
                <w:sz w:val="18"/>
                <w:szCs w:val="18"/>
              </w:rPr>
              <w:t xml:space="preserve">       </w:t>
            </w:r>
            <w:r w:rsidR="00430444" w:rsidRPr="00A82732">
              <w:rPr>
                <w:rFonts w:ascii="Arial" w:hAnsi="Arial" w:cs="Arial"/>
                <w:sz w:val="18"/>
                <w:szCs w:val="18"/>
              </w:rPr>
              <w:t>naroča</w:t>
            </w:r>
            <w:r w:rsidR="001E58FA">
              <w:rPr>
                <w:rFonts w:ascii="Arial" w:hAnsi="Arial" w:cs="Arial"/>
                <w:sz w:val="18"/>
                <w:szCs w:val="18"/>
              </w:rPr>
              <w:t xml:space="preserve">nju </w:t>
            </w:r>
            <w:r w:rsidR="0022068F" w:rsidRPr="0022068F">
              <w:rPr>
                <w:rFonts w:ascii="Arial" w:hAnsi="Arial" w:cs="Arial"/>
                <w:sz w:val="18"/>
                <w:szCs w:val="18"/>
              </w:rPr>
              <w:t>(Uradni list RS, št. 51/17, 64/19, 49/20 - ZI</w:t>
            </w:r>
            <w:r w:rsidR="0022068F">
              <w:rPr>
                <w:rFonts w:ascii="Arial" w:hAnsi="Arial" w:cs="Arial"/>
                <w:sz w:val="18"/>
                <w:szCs w:val="18"/>
              </w:rPr>
              <w:t>UZEOP, 152/20 - ZZUOOP, 121/21</w:t>
            </w:r>
            <w:r w:rsidR="00D3733B">
              <w:rPr>
                <w:rFonts w:ascii="Arial" w:hAnsi="Arial" w:cs="Arial"/>
                <w:sz w:val="18"/>
                <w:szCs w:val="18"/>
              </w:rPr>
              <w:t>, 132/23</w:t>
            </w:r>
            <w:r w:rsidR="0022068F">
              <w:rPr>
                <w:rFonts w:ascii="Arial" w:hAnsi="Arial" w:cs="Arial"/>
                <w:sz w:val="18"/>
                <w:szCs w:val="18"/>
              </w:rPr>
              <w:t>)</w:t>
            </w:r>
            <w:r w:rsidR="00F30F41">
              <w:rPr>
                <w:rFonts w:ascii="Arial" w:hAnsi="Arial" w:cs="Arial"/>
                <w:sz w:val="18"/>
                <w:szCs w:val="18"/>
              </w:rPr>
              <w:t>; priloga2</w:t>
            </w:r>
            <w:r w:rsidR="00430444" w:rsidRPr="00A82732">
              <w:rPr>
                <w:rFonts w:ascii="Arial" w:hAnsi="Arial" w:cs="Arial"/>
                <w:sz w:val="18"/>
                <w:szCs w:val="18"/>
              </w:rPr>
              <w:t xml:space="preserve">) in </w:t>
            </w:r>
            <w:r w:rsidR="00362A9E">
              <w:rPr>
                <w:sz w:val="18"/>
                <w:szCs w:val="18"/>
              </w:rPr>
              <w:t>da bo</w:t>
            </w:r>
            <w:r w:rsidR="00DB37B7">
              <w:rPr>
                <w:sz w:val="18"/>
                <w:szCs w:val="18"/>
              </w:rPr>
              <w:t>:</w:t>
            </w:r>
          </w:p>
          <w:p w14:paraId="3B7CF77F" w14:textId="7B383BA8" w:rsidR="00362A9E" w:rsidRPr="00362A9E" w:rsidRDefault="00362A9E" w:rsidP="001B74D9">
            <w:pPr>
              <w:tabs>
                <w:tab w:val="left" w:pos="426"/>
              </w:tabs>
              <w:jc w:val="both"/>
              <w:rPr>
                <w:sz w:val="18"/>
                <w:szCs w:val="18"/>
              </w:rPr>
            </w:pPr>
            <w:r w:rsidRPr="00362A9E">
              <w:rPr>
                <w:sz w:val="18"/>
                <w:szCs w:val="18"/>
              </w:rPr>
              <w:lastRenderedPageBreak/>
              <w:t xml:space="preserve">- </w:t>
            </w:r>
            <w:r w:rsidR="001B74D9">
              <w:rPr>
                <w:sz w:val="18"/>
                <w:szCs w:val="18"/>
              </w:rPr>
              <w:t xml:space="preserve"> </w:t>
            </w:r>
            <w:r w:rsidRPr="00362A9E">
              <w:rPr>
                <w:sz w:val="18"/>
                <w:szCs w:val="18"/>
              </w:rPr>
              <w:t xml:space="preserve">delež ekoloških živil glede na število vseh artiklov živil ali celotne predvidene količine živil znašal najmanj 15 %; </w:t>
            </w:r>
          </w:p>
          <w:p w14:paraId="4632D4EA" w14:textId="375582E9" w:rsidR="00362A9E" w:rsidRDefault="00362A9E" w:rsidP="001B74D9">
            <w:pPr>
              <w:tabs>
                <w:tab w:val="left" w:pos="426"/>
              </w:tabs>
              <w:jc w:val="both"/>
              <w:rPr>
                <w:sz w:val="18"/>
                <w:szCs w:val="18"/>
              </w:rPr>
            </w:pPr>
            <w:r w:rsidRPr="00362A9E">
              <w:rPr>
                <w:sz w:val="18"/>
                <w:szCs w:val="18"/>
              </w:rPr>
              <w:t xml:space="preserve">- </w:t>
            </w:r>
            <w:r w:rsidR="001B74D9">
              <w:rPr>
                <w:sz w:val="18"/>
                <w:szCs w:val="18"/>
              </w:rPr>
              <w:t xml:space="preserve"> </w:t>
            </w:r>
            <w:r w:rsidRPr="00362A9E">
              <w:rPr>
                <w:sz w:val="18"/>
                <w:szCs w:val="18"/>
              </w:rPr>
              <w:t xml:space="preserve">delež živil, ki izpolnjujejo posamezno, več ali vse zahteve iz sheme kakovosti, zaradi česar so ta živila okoljsko </w:t>
            </w:r>
          </w:p>
          <w:p w14:paraId="442F8F1D" w14:textId="77171F6C" w:rsidR="00362A9E" w:rsidRPr="00362A9E" w:rsidRDefault="00362A9E" w:rsidP="001B74D9">
            <w:pPr>
              <w:tabs>
                <w:tab w:val="left" w:pos="426"/>
              </w:tabs>
              <w:jc w:val="both"/>
              <w:rPr>
                <w:sz w:val="18"/>
                <w:szCs w:val="18"/>
              </w:rPr>
            </w:pPr>
            <w:r>
              <w:rPr>
                <w:sz w:val="18"/>
                <w:szCs w:val="18"/>
              </w:rPr>
              <w:t xml:space="preserve">   </w:t>
            </w:r>
            <w:r w:rsidRPr="00362A9E">
              <w:rPr>
                <w:sz w:val="18"/>
                <w:szCs w:val="18"/>
              </w:rPr>
              <w:t>manj obremenjujoča, glede na število vseh artiklov živil ali celotne predvidene količine živil znašal najmanj 20 %</w:t>
            </w:r>
            <w:r w:rsidR="00BA79F0">
              <w:rPr>
                <w:sz w:val="18"/>
                <w:szCs w:val="18"/>
              </w:rPr>
              <w:t>;</w:t>
            </w:r>
          </w:p>
          <w:p w14:paraId="613EE3C4" w14:textId="7A7CE2F5" w:rsidR="00362A9E" w:rsidRPr="001B74D9" w:rsidRDefault="001B74D9" w:rsidP="001B74D9">
            <w:pPr>
              <w:tabs>
                <w:tab w:val="left" w:pos="426"/>
              </w:tabs>
              <w:jc w:val="both"/>
              <w:rPr>
                <w:sz w:val="18"/>
                <w:szCs w:val="18"/>
              </w:rPr>
            </w:pPr>
            <w:r w:rsidRPr="001B74D9">
              <w:rPr>
                <w:sz w:val="18"/>
                <w:szCs w:val="18"/>
              </w:rPr>
              <w:t>-</w:t>
            </w:r>
            <w:r>
              <w:rPr>
                <w:sz w:val="18"/>
                <w:szCs w:val="18"/>
              </w:rPr>
              <w:t xml:space="preserve"> </w:t>
            </w:r>
            <w:r w:rsidR="00362A9E" w:rsidRPr="001B74D9">
              <w:rPr>
                <w:sz w:val="18"/>
                <w:szCs w:val="18"/>
              </w:rPr>
              <w:t xml:space="preserve"> zaradi zmanjševanja količin odpadkov bomo hrano in pijačo postregli z: jedilnim priborom, steklovino, </w:t>
            </w:r>
          </w:p>
          <w:p w14:paraId="039DEEC8" w14:textId="77777777" w:rsidR="00362A9E" w:rsidRDefault="00362A9E" w:rsidP="001B74D9">
            <w:pPr>
              <w:tabs>
                <w:tab w:val="left" w:pos="426"/>
              </w:tabs>
              <w:jc w:val="both"/>
              <w:rPr>
                <w:sz w:val="18"/>
                <w:szCs w:val="18"/>
              </w:rPr>
            </w:pPr>
            <w:r>
              <w:rPr>
                <w:sz w:val="18"/>
                <w:szCs w:val="18"/>
              </w:rPr>
              <w:t xml:space="preserve">  </w:t>
            </w:r>
            <w:r w:rsidRPr="00362A9E">
              <w:rPr>
                <w:sz w:val="18"/>
                <w:szCs w:val="18"/>
              </w:rPr>
              <w:t>porcelanastimi posodami in namiznimi prti, ki jih je</w:t>
            </w:r>
            <w:r>
              <w:rPr>
                <w:sz w:val="18"/>
                <w:szCs w:val="18"/>
              </w:rPr>
              <w:t xml:space="preserve"> mogoče ponovno uporabiti, ali </w:t>
            </w:r>
            <w:r w:rsidRPr="00362A9E">
              <w:rPr>
                <w:sz w:val="18"/>
                <w:szCs w:val="18"/>
              </w:rPr>
              <w:t xml:space="preserve">jedilnim priborom, porcelanastimi </w:t>
            </w:r>
          </w:p>
          <w:p w14:paraId="55BED964" w14:textId="47216C63" w:rsidR="00362A9E" w:rsidRPr="00362A9E" w:rsidRDefault="00362A9E" w:rsidP="001B74D9">
            <w:pPr>
              <w:tabs>
                <w:tab w:val="left" w:pos="426"/>
              </w:tabs>
              <w:jc w:val="both"/>
              <w:rPr>
                <w:sz w:val="18"/>
                <w:szCs w:val="18"/>
              </w:rPr>
            </w:pPr>
            <w:r>
              <w:rPr>
                <w:sz w:val="18"/>
                <w:szCs w:val="18"/>
              </w:rPr>
              <w:t xml:space="preserve">  </w:t>
            </w:r>
            <w:r w:rsidRPr="00362A9E">
              <w:rPr>
                <w:sz w:val="18"/>
                <w:szCs w:val="18"/>
              </w:rPr>
              <w:t xml:space="preserve">posodami ali drugo gostinsko opremo, izdelano iz obnovljivih surovin ter o tem vodili ustrezne evidence; </w:t>
            </w:r>
          </w:p>
          <w:p w14:paraId="6C9CA2A0" w14:textId="460C0D7C" w:rsidR="00362A9E" w:rsidRDefault="00362A9E" w:rsidP="001B74D9">
            <w:pPr>
              <w:tabs>
                <w:tab w:val="left" w:pos="426"/>
              </w:tabs>
              <w:jc w:val="both"/>
              <w:rPr>
                <w:sz w:val="18"/>
                <w:szCs w:val="18"/>
              </w:rPr>
            </w:pPr>
            <w:r>
              <w:rPr>
                <w:sz w:val="18"/>
                <w:szCs w:val="18"/>
              </w:rPr>
              <w:t xml:space="preserve">- </w:t>
            </w:r>
            <w:r w:rsidR="001B74D9">
              <w:rPr>
                <w:sz w:val="18"/>
                <w:szCs w:val="18"/>
              </w:rPr>
              <w:t xml:space="preserve"> </w:t>
            </w:r>
            <w:r w:rsidRPr="00362A9E">
              <w:rPr>
                <w:sz w:val="18"/>
                <w:szCs w:val="18"/>
              </w:rPr>
              <w:t xml:space="preserve">zbirali ločeno odpadke, ki nastajajo pri izvajanju gostinskih storitev, v skladu s predpisi, ki urejajo ločeno zbiranje </w:t>
            </w:r>
          </w:p>
          <w:p w14:paraId="15A6A6F9" w14:textId="4B85E9F2" w:rsidR="00362A9E" w:rsidRPr="00362A9E" w:rsidRDefault="00362A9E" w:rsidP="001B74D9">
            <w:pPr>
              <w:tabs>
                <w:tab w:val="left" w:pos="426"/>
              </w:tabs>
              <w:jc w:val="both"/>
              <w:rPr>
                <w:sz w:val="18"/>
                <w:szCs w:val="18"/>
              </w:rPr>
            </w:pPr>
            <w:r>
              <w:rPr>
                <w:sz w:val="18"/>
                <w:szCs w:val="18"/>
              </w:rPr>
              <w:t xml:space="preserve">  </w:t>
            </w:r>
            <w:r w:rsidRPr="00362A9E">
              <w:rPr>
                <w:sz w:val="18"/>
                <w:szCs w:val="18"/>
              </w:rPr>
              <w:t>odpadkov ter o tem vodili ustrezne evidence.</w:t>
            </w:r>
          </w:p>
          <w:p w14:paraId="35606989" w14:textId="77777777" w:rsidR="00362A9E" w:rsidRPr="00362A9E" w:rsidRDefault="00362A9E" w:rsidP="002D29E4">
            <w:pPr>
              <w:tabs>
                <w:tab w:val="left" w:pos="426"/>
              </w:tabs>
              <w:jc w:val="both"/>
              <w:rPr>
                <w:sz w:val="18"/>
                <w:szCs w:val="18"/>
              </w:rPr>
            </w:pPr>
          </w:p>
          <w:p w14:paraId="62699AA6" w14:textId="4EBD86C2" w:rsidR="00362A9E" w:rsidRDefault="00362A9E" w:rsidP="002D29E4">
            <w:pPr>
              <w:tabs>
                <w:tab w:val="left" w:pos="426"/>
              </w:tabs>
              <w:jc w:val="both"/>
              <w:rPr>
                <w:sz w:val="18"/>
                <w:szCs w:val="18"/>
              </w:rPr>
            </w:pPr>
            <w:r w:rsidRPr="00362A9E">
              <w:rPr>
                <w:sz w:val="18"/>
                <w:szCs w:val="18"/>
              </w:rPr>
              <w:t>V kolikor se bo izkazalo za potrebno, bomo naročniku izdali posebno pooblastilo za pridobitev vseh potrebnih informacij v zvezi s tem.</w:t>
            </w:r>
          </w:p>
          <w:p w14:paraId="37CE5419" w14:textId="3B30A860" w:rsidR="00430444" w:rsidRPr="003C7830" w:rsidRDefault="00430444" w:rsidP="00362A9E">
            <w:pPr>
              <w:pStyle w:val="Default"/>
              <w:jc w:val="both"/>
              <w:rPr>
                <w:rFonts w:ascii="Arial" w:hAnsi="Arial" w:cs="Arial"/>
                <w:sz w:val="18"/>
                <w:szCs w:val="18"/>
              </w:rPr>
            </w:pPr>
          </w:p>
        </w:tc>
      </w:tr>
    </w:tbl>
    <w:p w14:paraId="37C59BAA" w14:textId="77777777" w:rsidR="005A51CE" w:rsidRPr="0095677B" w:rsidRDefault="0009498C" w:rsidP="0095677B">
      <w:pPr>
        <w:spacing w:before="225" w:after="225" w:line="240" w:lineRule="auto"/>
        <w:jc w:val="both"/>
        <w:rPr>
          <w:rFonts w:ascii="Arial" w:hAnsi="Arial" w:cs="Arial"/>
        </w:rPr>
      </w:pPr>
      <w:r w:rsidRPr="0095677B">
        <w:rPr>
          <w:rFonts w:ascii="Arial" w:hAnsi="Arial" w:cs="Arial"/>
          <w:color w:val="000000"/>
          <w:sz w:val="18"/>
          <w:szCs w:val="18"/>
        </w:rPr>
        <w:lastRenderedPageBreak/>
        <w:t>Izjavljamo, da izpolnjujemo naslednje obvezne pogoje skladno z zakonskimi zahtevami in zahtevami naročnika:</w:t>
      </w:r>
    </w:p>
    <w:tbl>
      <w:tblPr>
        <w:tblStyle w:val="NormalTablePHPDOCX"/>
        <w:tblW w:w="0" w:type="auto"/>
        <w:tblLook w:val="04A0" w:firstRow="1" w:lastRow="0" w:firstColumn="1" w:lastColumn="0" w:noHBand="0" w:noVBand="1"/>
      </w:tblPr>
      <w:tblGrid>
        <w:gridCol w:w="9070"/>
      </w:tblGrid>
      <w:tr w:rsidR="005A51CE" w:rsidRPr="00A94550" w14:paraId="2B29E658" w14:textId="77777777">
        <w:tc>
          <w:tcPr>
            <w:tcW w:w="0" w:type="auto"/>
            <w:tcMar>
              <w:top w:w="0" w:type="auto"/>
              <w:bottom w:w="0" w:type="auto"/>
            </w:tcMar>
          </w:tcPr>
          <w:p w14:paraId="32F1AA64" w14:textId="77777777" w:rsidR="005A51CE" w:rsidRPr="00962E95" w:rsidRDefault="0009498C" w:rsidP="00C455C8">
            <w:pPr>
              <w:numPr>
                <w:ilvl w:val="0"/>
                <w:numId w:val="18"/>
              </w:numPr>
              <w:ind w:left="321"/>
              <w:jc w:val="both"/>
              <w:rPr>
                <w:rFonts w:ascii="Arial" w:hAnsi="Arial" w:cs="Arial"/>
                <w:color w:val="000000"/>
                <w:sz w:val="18"/>
                <w:szCs w:val="18"/>
              </w:rPr>
            </w:pPr>
            <w:r w:rsidRPr="00A94550">
              <w:rPr>
                <w:rFonts w:ascii="Arial" w:hAnsi="Arial" w:cs="Arial"/>
                <w:color w:val="000000"/>
                <w:sz w:val="18"/>
                <w:szCs w:val="18"/>
              </w:rPr>
              <w:t>imamo dovoljenje za opravljanje dejavnosti, ki j</w:t>
            </w:r>
            <w:r w:rsidR="00962E95">
              <w:rPr>
                <w:rFonts w:ascii="Arial" w:hAnsi="Arial" w:cs="Arial"/>
                <w:color w:val="000000"/>
                <w:sz w:val="18"/>
                <w:szCs w:val="18"/>
              </w:rPr>
              <w:t xml:space="preserve">e predmet javnega naročila in </w:t>
            </w:r>
            <w:r w:rsidR="00D74E15" w:rsidRPr="00962E95">
              <w:rPr>
                <w:rFonts w:ascii="Arial" w:hAnsi="Arial" w:cs="Arial"/>
                <w:color w:val="000000"/>
                <w:sz w:val="18"/>
                <w:szCs w:val="18"/>
              </w:rPr>
              <w:t>smo vpisani v poklicni oziroma poslovni register v državi sedeža,</w:t>
            </w:r>
          </w:p>
          <w:p w14:paraId="7C229744" w14:textId="77777777" w:rsidR="005A51CE" w:rsidRPr="00A94550" w:rsidRDefault="0009498C" w:rsidP="00C455C8">
            <w:pPr>
              <w:numPr>
                <w:ilvl w:val="0"/>
                <w:numId w:val="18"/>
              </w:numPr>
              <w:ind w:left="321"/>
              <w:jc w:val="both"/>
              <w:rPr>
                <w:rFonts w:ascii="Arial" w:hAnsi="Arial" w:cs="Arial"/>
                <w:color w:val="000000"/>
                <w:sz w:val="18"/>
                <w:szCs w:val="18"/>
              </w:rPr>
            </w:pPr>
            <w:r w:rsidRPr="00A94550">
              <w:rPr>
                <w:rFonts w:ascii="Arial" w:hAnsi="Arial" w:cs="Arial"/>
                <w:color w:val="000000"/>
                <w:sz w:val="18"/>
                <w:szCs w:val="18"/>
              </w:rPr>
              <w:t xml:space="preserve">nismo bili pravnomočno obsojeni zaradi storitve kaznivega dejanja navedenega v </w:t>
            </w:r>
            <w:r w:rsidR="00D74E15" w:rsidRPr="00A94550">
              <w:rPr>
                <w:rFonts w:ascii="Arial" w:hAnsi="Arial" w:cs="Arial"/>
                <w:color w:val="000000"/>
                <w:sz w:val="18"/>
                <w:szCs w:val="18"/>
              </w:rPr>
              <w:t>prvem</w:t>
            </w:r>
            <w:r w:rsidRPr="00A94550">
              <w:rPr>
                <w:rFonts w:ascii="Arial" w:hAnsi="Arial" w:cs="Arial"/>
                <w:color w:val="000000"/>
                <w:sz w:val="18"/>
                <w:szCs w:val="18"/>
              </w:rPr>
              <w:t xml:space="preserve"> odstavku </w:t>
            </w:r>
            <w:r w:rsidR="00D74E15" w:rsidRPr="00A94550">
              <w:rPr>
                <w:rFonts w:ascii="Arial" w:hAnsi="Arial" w:cs="Arial"/>
                <w:color w:val="000000"/>
                <w:sz w:val="18"/>
                <w:szCs w:val="18"/>
              </w:rPr>
              <w:t>75</w:t>
            </w:r>
            <w:r w:rsidRPr="00A94550">
              <w:rPr>
                <w:rFonts w:ascii="Arial" w:hAnsi="Arial" w:cs="Arial"/>
                <w:color w:val="000000"/>
                <w:sz w:val="18"/>
                <w:szCs w:val="18"/>
              </w:rPr>
              <w:t>. člena ZJN-</w:t>
            </w:r>
            <w:r w:rsidR="00D74E15" w:rsidRPr="00A94550">
              <w:rPr>
                <w:rFonts w:ascii="Arial" w:hAnsi="Arial" w:cs="Arial"/>
                <w:color w:val="000000"/>
                <w:sz w:val="18"/>
                <w:szCs w:val="18"/>
              </w:rPr>
              <w:t>3</w:t>
            </w:r>
            <w:r w:rsidRPr="00A94550">
              <w:rPr>
                <w:rFonts w:ascii="Arial" w:hAnsi="Arial" w:cs="Arial"/>
                <w:color w:val="000000"/>
                <w:sz w:val="18"/>
                <w:szCs w:val="18"/>
              </w:rPr>
              <w:t>,</w:t>
            </w:r>
          </w:p>
          <w:p w14:paraId="5611FCD8" w14:textId="77777777" w:rsidR="00D74E15" w:rsidRPr="00A94550" w:rsidRDefault="00D74E15" w:rsidP="00C455C8">
            <w:pPr>
              <w:numPr>
                <w:ilvl w:val="0"/>
                <w:numId w:val="18"/>
              </w:numPr>
              <w:ind w:left="321"/>
              <w:jc w:val="both"/>
              <w:rPr>
                <w:rFonts w:ascii="Arial" w:hAnsi="Arial" w:cs="Arial"/>
                <w:color w:val="000000"/>
                <w:sz w:val="18"/>
                <w:szCs w:val="18"/>
              </w:rPr>
            </w:pPr>
            <w:r w:rsidRPr="00A94550">
              <w:rPr>
                <w:rFonts w:ascii="Arial" w:hAnsi="Arial" w:cs="Arial"/>
                <w:color w:val="000000"/>
                <w:sz w:val="18"/>
                <w:szCs w:val="18"/>
              </w:rPr>
              <w:t>nismo izločeni iz postopkov javnih naročil zaradi uvrstitve v evidenco gospodarskih subjektov z negativnimi referencami,</w:t>
            </w:r>
          </w:p>
          <w:p w14:paraId="0B1DCF1A" w14:textId="25CE4B90" w:rsidR="004C6B88" w:rsidRPr="00A94550" w:rsidRDefault="0009498C" w:rsidP="00C455C8">
            <w:pPr>
              <w:numPr>
                <w:ilvl w:val="0"/>
                <w:numId w:val="18"/>
              </w:numPr>
              <w:ind w:left="321"/>
              <w:jc w:val="both"/>
              <w:rPr>
                <w:rFonts w:ascii="Arial" w:hAnsi="Arial" w:cs="Arial"/>
                <w:color w:val="000000"/>
                <w:sz w:val="18"/>
                <w:szCs w:val="18"/>
              </w:rPr>
            </w:pPr>
            <w:r w:rsidRPr="00A94550">
              <w:rPr>
                <w:rFonts w:ascii="Arial" w:hAnsi="Arial" w:cs="Arial"/>
                <w:color w:val="000000"/>
                <w:sz w:val="18"/>
                <w:szCs w:val="18"/>
              </w:rPr>
              <w:t xml:space="preserve">nimamo </w:t>
            </w:r>
            <w:r w:rsidR="001536F2">
              <w:rPr>
                <w:rFonts w:ascii="Arial" w:hAnsi="Arial" w:cs="Arial"/>
                <w:color w:val="000000"/>
                <w:sz w:val="18"/>
                <w:szCs w:val="18"/>
              </w:rPr>
              <w:t>do roka za oddajo ponudb</w:t>
            </w:r>
            <w:r w:rsidRPr="00A94550">
              <w:rPr>
                <w:rFonts w:ascii="Arial" w:hAnsi="Arial" w:cs="Arial"/>
                <w:color w:val="000000"/>
                <w:sz w:val="18"/>
                <w:szCs w:val="18"/>
              </w:rPr>
              <w:t xml:space="preserve">, v skladu s predpisi države, v kateri imamo sedež, zapadlih, neplačanih </w:t>
            </w:r>
            <w:r w:rsidR="00E1639E" w:rsidRPr="00A94550">
              <w:rPr>
                <w:rFonts w:ascii="Arial" w:hAnsi="Arial" w:cs="Arial"/>
                <w:color w:val="000000"/>
                <w:sz w:val="18"/>
                <w:szCs w:val="18"/>
              </w:rPr>
              <w:t xml:space="preserve">obveznih dajatev in drugih denarnih nedavčnih obveznosti v skladu z zakonom, ki ureja finančno upravo, ki jih pobira davčni organ v skladu s predpisi države, </w:t>
            </w:r>
            <w:r w:rsidRPr="00A94550">
              <w:rPr>
                <w:rFonts w:ascii="Arial" w:hAnsi="Arial" w:cs="Arial"/>
                <w:color w:val="000000"/>
                <w:sz w:val="18"/>
                <w:szCs w:val="18"/>
              </w:rPr>
              <w:t>v vrednosti 50 EUR ali več</w:t>
            </w:r>
            <w:r w:rsidR="004C6B88" w:rsidRPr="00A94550">
              <w:rPr>
                <w:rFonts w:ascii="Arial" w:hAnsi="Arial" w:cs="Arial"/>
                <w:color w:val="000000"/>
                <w:sz w:val="18"/>
                <w:szCs w:val="18"/>
              </w:rPr>
              <w:t>,</w:t>
            </w:r>
          </w:p>
          <w:p w14:paraId="119EC9C0" w14:textId="5DD84277" w:rsidR="004C6B88" w:rsidRPr="00A94550" w:rsidRDefault="001536F2" w:rsidP="00C455C8">
            <w:pPr>
              <w:numPr>
                <w:ilvl w:val="0"/>
                <w:numId w:val="18"/>
              </w:numPr>
              <w:ind w:left="321"/>
              <w:jc w:val="both"/>
              <w:rPr>
                <w:rFonts w:ascii="Arial" w:hAnsi="Arial" w:cs="Arial"/>
                <w:color w:val="000000"/>
                <w:sz w:val="18"/>
                <w:szCs w:val="18"/>
              </w:rPr>
            </w:pPr>
            <w:r>
              <w:rPr>
                <w:rFonts w:ascii="Arial" w:hAnsi="Arial" w:cs="Arial"/>
                <w:color w:val="000000"/>
                <w:sz w:val="18"/>
                <w:szCs w:val="18"/>
              </w:rPr>
              <w:t>do roka za oddajo ponudb</w:t>
            </w:r>
            <w:r w:rsidR="004C6B88" w:rsidRPr="00A94550">
              <w:rPr>
                <w:rFonts w:ascii="Arial" w:hAnsi="Arial" w:cs="Arial"/>
                <w:color w:val="000000"/>
                <w:sz w:val="18"/>
                <w:szCs w:val="18"/>
              </w:rPr>
              <w:t xml:space="preserve"> nimamo ne</w:t>
            </w:r>
            <w:r w:rsidR="002246D4">
              <w:rPr>
                <w:rFonts w:ascii="Arial" w:hAnsi="Arial" w:cs="Arial"/>
                <w:color w:val="000000"/>
                <w:sz w:val="18"/>
                <w:szCs w:val="18"/>
              </w:rPr>
              <w:t xml:space="preserve"> </w:t>
            </w:r>
            <w:r w:rsidR="004C6B88" w:rsidRPr="00A94550">
              <w:rPr>
                <w:rFonts w:ascii="Arial" w:hAnsi="Arial" w:cs="Arial"/>
                <w:color w:val="000000"/>
                <w:sz w:val="18"/>
                <w:szCs w:val="18"/>
              </w:rPr>
              <w:t>predloženih obračunov davčnih odtegljajev za dohodke iz delovnega razmerja za obdobje zadnjih petih let d</w:t>
            </w:r>
            <w:r w:rsidR="00962E95">
              <w:rPr>
                <w:rFonts w:ascii="Arial" w:hAnsi="Arial" w:cs="Arial"/>
                <w:color w:val="000000"/>
                <w:sz w:val="18"/>
                <w:szCs w:val="18"/>
              </w:rPr>
              <w:t>o dne oddaje ponudbe</w:t>
            </w:r>
            <w:r w:rsidR="004C6B88" w:rsidRPr="00A94550">
              <w:rPr>
                <w:rFonts w:ascii="Arial" w:hAnsi="Arial" w:cs="Arial"/>
                <w:color w:val="000000"/>
                <w:sz w:val="18"/>
                <w:szCs w:val="18"/>
              </w:rPr>
              <w:t>,</w:t>
            </w:r>
          </w:p>
          <w:p w14:paraId="13AE9229" w14:textId="77777777" w:rsidR="005A51CE" w:rsidRPr="0095677B" w:rsidRDefault="004C6B88" w:rsidP="00C455C8">
            <w:pPr>
              <w:numPr>
                <w:ilvl w:val="0"/>
                <w:numId w:val="18"/>
              </w:numPr>
              <w:ind w:left="321"/>
              <w:jc w:val="both"/>
              <w:rPr>
                <w:rFonts w:ascii="Arial" w:hAnsi="Arial" w:cs="Arial"/>
                <w:color w:val="000000"/>
                <w:sz w:val="18"/>
                <w:szCs w:val="18"/>
              </w:rPr>
            </w:pPr>
            <w:r w:rsidRPr="00A94550">
              <w:rPr>
                <w:rFonts w:ascii="Arial" w:hAnsi="Arial" w:cs="Arial"/>
                <w:color w:val="000000"/>
                <w:sz w:val="18"/>
                <w:szCs w:val="18"/>
              </w:rPr>
              <w:t>na</w:t>
            </w:r>
            <w:r w:rsidR="00962E95">
              <w:rPr>
                <w:rFonts w:ascii="Arial" w:hAnsi="Arial" w:cs="Arial"/>
                <w:color w:val="000000"/>
                <w:sz w:val="18"/>
                <w:szCs w:val="18"/>
              </w:rPr>
              <w:t>m</w:t>
            </w:r>
            <w:r w:rsidRPr="00A94550">
              <w:rPr>
                <w:rFonts w:ascii="Arial" w:hAnsi="Arial" w:cs="Arial"/>
                <w:color w:val="000000"/>
                <w:sz w:val="18"/>
                <w:szCs w:val="18"/>
              </w:rPr>
              <w:t xml:space="preserve"> v zadnjih treh letih pred potekom roka za oddajo ponudb ni bila s pravnomočno odločbo pristojnega organa Republike Slovenije ali druge države članice ali tretje države dvakrat izrečena globa zaradi prekrška v zvezi</w:t>
            </w:r>
            <w:r w:rsidR="0095677B">
              <w:rPr>
                <w:rFonts w:ascii="Arial" w:hAnsi="Arial" w:cs="Arial"/>
                <w:color w:val="000000"/>
                <w:sz w:val="18"/>
                <w:szCs w:val="18"/>
              </w:rPr>
              <w:t xml:space="preserve"> s plačilom za delo.</w:t>
            </w:r>
          </w:p>
        </w:tc>
      </w:tr>
    </w:tbl>
    <w:p w14:paraId="01768155" w14:textId="77777777" w:rsidR="005A51CE" w:rsidRDefault="005E215B">
      <w:pPr>
        <w:spacing w:before="225" w:after="225" w:line="240" w:lineRule="auto"/>
        <w:jc w:val="both"/>
        <w:rPr>
          <w:rFonts w:ascii="Arial" w:hAnsi="Arial" w:cs="Arial"/>
          <w:color w:val="000000"/>
          <w:sz w:val="18"/>
          <w:szCs w:val="18"/>
        </w:rPr>
      </w:pPr>
      <w:r w:rsidRPr="005E215B">
        <w:rPr>
          <w:rFonts w:ascii="Arial" w:hAnsi="Arial" w:cs="Arial"/>
          <w:color w:val="000000"/>
          <w:sz w:val="18"/>
          <w:szCs w:val="18"/>
        </w:rPr>
        <w:t>Naročniku izrecno dovoljujemo, da v zvezi z oddajo predmetnega javnega naročila, obstoj in vsebino navedb v ponudbi preveri elektronsko v aplikaciji eDosje.</w:t>
      </w:r>
    </w:p>
    <w:p w14:paraId="3A4C58AB" w14:textId="77777777" w:rsidR="005E215B" w:rsidRPr="00A94550" w:rsidRDefault="005E215B">
      <w:pPr>
        <w:spacing w:before="225" w:after="225" w:line="240" w:lineRule="auto"/>
        <w:jc w:val="both"/>
        <w:rPr>
          <w:rFonts w:ascii="Arial" w:hAnsi="Arial" w:cs="Arial"/>
        </w:rPr>
      </w:pPr>
    </w:p>
    <w:tbl>
      <w:tblPr>
        <w:tblStyle w:val="NormalTablePHPDOCX"/>
        <w:tblW w:w="5000" w:type="pct"/>
        <w:tblLook w:val="04A0" w:firstRow="1" w:lastRow="0" w:firstColumn="1" w:lastColumn="0" w:noHBand="0" w:noVBand="1"/>
      </w:tblPr>
      <w:tblGrid>
        <w:gridCol w:w="4535"/>
        <w:gridCol w:w="4535"/>
      </w:tblGrid>
      <w:tr w:rsidR="00757000" w:rsidRPr="00A94550" w14:paraId="0FD5F136" w14:textId="77777777" w:rsidTr="00353690">
        <w:tc>
          <w:tcPr>
            <w:tcW w:w="2500" w:type="pct"/>
            <w:tcMar>
              <w:top w:w="75" w:type="dxa"/>
              <w:bottom w:w="75" w:type="dxa"/>
            </w:tcMar>
            <w:vAlign w:val="center"/>
          </w:tcPr>
          <w:p w14:paraId="1DF27A35" w14:textId="77777777" w:rsidR="00757000" w:rsidRPr="00A94550" w:rsidRDefault="00757000" w:rsidP="00353690">
            <w:pPr>
              <w:rPr>
                <w:rFonts w:ascii="Arial" w:hAnsi="Arial" w:cs="Arial"/>
              </w:rPr>
            </w:pPr>
            <w:r w:rsidRPr="00A94550">
              <w:rPr>
                <w:rFonts w:ascii="Arial" w:hAnsi="Arial" w:cs="Arial"/>
                <w:color w:val="000000"/>
                <w:position w:val="-2"/>
                <w:sz w:val="18"/>
                <w:szCs w:val="18"/>
              </w:rPr>
              <w:t>Kraj in datum:</w:t>
            </w:r>
          </w:p>
        </w:tc>
        <w:tc>
          <w:tcPr>
            <w:tcW w:w="0" w:type="auto"/>
            <w:tcMar>
              <w:top w:w="75" w:type="dxa"/>
              <w:bottom w:w="75" w:type="dxa"/>
            </w:tcMar>
            <w:vAlign w:val="center"/>
          </w:tcPr>
          <w:p w14:paraId="7A46F946" w14:textId="77777777" w:rsidR="00757000" w:rsidRPr="00A94550" w:rsidRDefault="00757000" w:rsidP="00353690">
            <w:pPr>
              <w:rPr>
                <w:rFonts w:ascii="Arial" w:hAnsi="Arial" w:cs="Arial"/>
              </w:rPr>
            </w:pPr>
            <w:r w:rsidRPr="00A94550">
              <w:rPr>
                <w:rFonts w:ascii="Arial" w:hAnsi="Arial" w:cs="Arial"/>
                <w:color w:val="000000"/>
                <w:position w:val="-2"/>
                <w:sz w:val="18"/>
                <w:szCs w:val="18"/>
              </w:rPr>
              <w:t>Naziv:</w:t>
            </w:r>
            <w:r>
              <w:rPr>
                <w:rFonts w:ascii="Arial" w:hAnsi="Arial" w:cs="Arial"/>
                <w:color w:val="000000"/>
                <w:position w:val="-2"/>
                <w:sz w:val="18"/>
                <w:szCs w:val="18"/>
              </w:rPr>
              <w:t>____________________________________</w:t>
            </w:r>
          </w:p>
        </w:tc>
      </w:tr>
      <w:tr w:rsidR="00757000" w:rsidRPr="00A94550" w14:paraId="79EE96F1" w14:textId="77777777" w:rsidTr="00353690">
        <w:tc>
          <w:tcPr>
            <w:tcW w:w="2500" w:type="pct"/>
            <w:tcMar>
              <w:top w:w="75" w:type="dxa"/>
              <w:bottom w:w="75" w:type="dxa"/>
            </w:tcMar>
            <w:vAlign w:val="center"/>
          </w:tcPr>
          <w:p w14:paraId="1D9364FC" w14:textId="77777777" w:rsidR="00757000" w:rsidRPr="00A94550" w:rsidRDefault="00151704" w:rsidP="00151704">
            <w:pPr>
              <w:jc w:val="center"/>
              <w:rPr>
                <w:rFonts w:ascii="Arial" w:hAnsi="Arial" w:cs="Arial"/>
              </w:rPr>
            </w:pPr>
            <w:r>
              <w:rPr>
                <w:rFonts w:ascii="Arial" w:hAnsi="Arial" w:cs="Arial"/>
                <w:color w:val="A9A9A9"/>
                <w:position w:val="-2"/>
                <w:sz w:val="18"/>
                <w:szCs w:val="18"/>
              </w:rPr>
              <w:t xml:space="preserve">               </w:t>
            </w:r>
            <w:r w:rsidR="0089290D">
              <w:rPr>
                <w:rFonts w:ascii="Arial" w:hAnsi="Arial" w:cs="Arial"/>
                <w:color w:val="A9A9A9"/>
                <w:position w:val="-2"/>
                <w:sz w:val="18"/>
                <w:szCs w:val="18"/>
              </w:rPr>
              <w:t xml:space="preserve">                                         </w:t>
            </w:r>
            <w:r>
              <w:rPr>
                <w:rFonts w:ascii="Arial" w:hAnsi="Arial" w:cs="Arial"/>
                <w:color w:val="A9A9A9"/>
                <w:position w:val="-2"/>
                <w:sz w:val="18"/>
                <w:szCs w:val="18"/>
              </w:rPr>
              <w:t xml:space="preserve"> </w:t>
            </w:r>
            <w:r w:rsidR="00757000" w:rsidRPr="00A94550">
              <w:rPr>
                <w:rFonts w:ascii="Arial" w:hAnsi="Arial" w:cs="Arial"/>
                <w:color w:val="A9A9A9"/>
                <w:position w:val="-2"/>
                <w:sz w:val="18"/>
                <w:szCs w:val="18"/>
              </w:rPr>
              <w:t>(žig</w:t>
            </w:r>
            <w:r w:rsidR="00757000">
              <w:rPr>
                <w:rFonts w:ascii="Arial" w:hAnsi="Arial" w:cs="Arial"/>
                <w:color w:val="A9A9A9"/>
                <w:position w:val="-2"/>
                <w:sz w:val="18"/>
                <w:szCs w:val="18"/>
              </w:rPr>
              <w:t>)</w:t>
            </w:r>
          </w:p>
        </w:tc>
        <w:tc>
          <w:tcPr>
            <w:tcW w:w="0" w:type="auto"/>
            <w:tcMar>
              <w:top w:w="75" w:type="dxa"/>
              <w:bottom w:w="75" w:type="dxa"/>
            </w:tcMar>
            <w:vAlign w:val="center"/>
          </w:tcPr>
          <w:p w14:paraId="3A95CC26" w14:textId="77777777" w:rsidR="00757000" w:rsidRPr="00A94550" w:rsidRDefault="00757000" w:rsidP="00353690">
            <w:pPr>
              <w:rPr>
                <w:rFonts w:ascii="Arial" w:hAnsi="Arial" w:cs="Arial"/>
              </w:rPr>
            </w:pPr>
            <w:r w:rsidRPr="007F52ED">
              <w:rPr>
                <w:rFonts w:ascii="Arial" w:hAnsi="Arial" w:cs="Arial"/>
                <w:color w:val="FFFFFF" w:themeColor="background1"/>
              </w:rPr>
              <w:t>__</w:t>
            </w:r>
            <w:r w:rsidR="00930CDE">
              <w:rPr>
                <w:rFonts w:ascii="Arial" w:hAnsi="Arial" w:cs="Arial"/>
                <w:color w:val="FFFFFF" w:themeColor="background1"/>
              </w:rPr>
              <w:t xml:space="preserve">  </w:t>
            </w:r>
            <w:r w:rsidRPr="007F52ED">
              <w:rPr>
                <w:rFonts w:ascii="Arial" w:hAnsi="Arial" w:cs="Arial"/>
                <w:color w:val="FFFFFF" w:themeColor="background1"/>
              </w:rPr>
              <w:t>_</w:t>
            </w:r>
            <w:r>
              <w:rPr>
                <w:rFonts w:ascii="Arial" w:hAnsi="Arial" w:cs="Arial"/>
                <w:color w:val="000000"/>
                <w:position w:val="-2"/>
                <w:sz w:val="18"/>
                <w:szCs w:val="18"/>
              </w:rPr>
              <w:t>____________________________________</w:t>
            </w:r>
          </w:p>
          <w:p w14:paraId="1FC594EA" w14:textId="77777777" w:rsidR="00757000" w:rsidRPr="00A94550" w:rsidRDefault="00930CDE" w:rsidP="0064605E">
            <w:pPr>
              <w:rPr>
                <w:rFonts w:ascii="Arial" w:hAnsi="Arial" w:cs="Arial"/>
              </w:rPr>
            </w:pPr>
            <w:r>
              <w:rPr>
                <w:rFonts w:ascii="Arial" w:hAnsi="Arial" w:cs="Arial"/>
                <w:color w:val="A9A9A9"/>
                <w:position w:val="-2"/>
                <w:sz w:val="18"/>
                <w:szCs w:val="18"/>
              </w:rPr>
              <w:t xml:space="preserve">         </w:t>
            </w:r>
            <w:r w:rsidR="00757000">
              <w:rPr>
                <w:rFonts w:ascii="Arial" w:hAnsi="Arial" w:cs="Arial"/>
                <w:color w:val="A9A9A9"/>
                <w:position w:val="-2"/>
                <w:sz w:val="18"/>
                <w:szCs w:val="18"/>
              </w:rPr>
              <w:t xml:space="preserve">(Ime in priimek ter </w:t>
            </w:r>
            <w:r w:rsidR="00757000" w:rsidRPr="00A94550">
              <w:rPr>
                <w:rFonts w:ascii="Arial" w:hAnsi="Arial" w:cs="Arial"/>
                <w:color w:val="A9A9A9"/>
                <w:position w:val="-2"/>
                <w:sz w:val="18"/>
                <w:szCs w:val="18"/>
              </w:rPr>
              <w:t>podpis)</w:t>
            </w:r>
          </w:p>
        </w:tc>
      </w:tr>
    </w:tbl>
    <w:p w14:paraId="512195C2" w14:textId="77777777" w:rsidR="005A51CE" w:rsidRDefault="0009498C">
      <w:pPr>
        <w:spacing w:before="225" w:after="225" w:line="240" w:lineRule="auto"/>
        <w:jc w:val="both"/>
        <w:rPr>
          <w:rFonts w:ascii="Arial" w:hAnsi="Arial" w:cs="Arial"/>
          <w:color w:val="000000"/>
          <w:sz w:val="18"/>
          <w:szCs w:val="18"/>
        </w:rPr>
      </w:pPr>
      <w:r w:rsidRPr="00A94550">
        <w:rPr>
          <w:rFonts w:ascii="Arial" w:hAnsi="Arial" w:cs="Arial"/>
          <w:color w:val="000000"/>
          <w:sz w:val="18"/>
          <w:szCs w:val="18"/>
        </w:rPr>
        <w:t> </w:t>
      </w:r>
    </w:p>
    <w:p w14:paraId="107B1736" w14:textId="77777777" w:rsidR="000D5982" w:rsidRDefault="000D5982">
      <w:pPr>
        <w:rPr>
          <w:rFonts w:ascii="Arial" w:hAnsi="Arial" w:cs="Arial"/>
          <w:color w:val="000000"/>
          <w:sz w:val="18"/>
          <w:szCs w:val="18"/>
        </w:rPr>
      </w:pPr>
      <w:r>
        <w:rPr>
          <w:rFonts w:ascii="Arial" w:hAnsi="Arial" w:cs="Arial"/>
          <w:color w:val="000000"/>
          <w:sz w:val="18"/>
          <w:szCs w:val="18"/>
        </w:rPr>
        <w:br w:type="page"/>
      </w:r>
    </w:p>
    <w:p w14:paraId="5D361D06" w14:textId="77777777" w:rsidR="0000645E" w:rsidRDefault="000D5982" w:rsidP="00CF74EA">
      <w:pPr>
        <w:jc w:val="right"/>
        <w:rPr>
          <w:rFonts w:ascii="Arial" w:hAnsi="Arial" w:cs="Arial"/>
          <w:i/>
          <w:sz w:val="18"/>
          <w:szCs w:val="20"/>
        </w:rPr>
      </w:pPr>
      <w:r w:rsidRPr="00A82732">
        <w:rPr>
          <w:rFonts w:ascii="Arial" w:hAnsi="Arial" w:cs="Arial"/>
          <w:i/>
          <w:sz w:val="18"/>
          <w:szCs w:val="20"/>
        </w:rPr>
        <w:lastRenderedPageBreak/>
        <w:t>Obrazec št. 3</w:t>
      </w:r>
    </w:p>
    <w:p w14:paraId="0004680B" w14:textId="77777777" w:rsidR="00CF74EA" w:rsidRPr="00CF74EA" w:rsidRDefault="00CF74EA" w:rsidP="00CF74EA">
      <w:pPr>
        <w:jc w:val="right"/>
        <w:rPr>
          <w:rFonts w:ascii="Arial" w:hAnsi="Arial" w:cs="Arial"/>
          <w:i/>
          <w:sz w:val="18"/>
          <w:szCs w:val="20"/>
        </w:rPr>
      </w:pPr>
    </w:p>
    <w:p w14:paraId="441820F3" w14:textId="77777777" w:rsidR="00A82732" w:rsidRDefault="00A82732" w:rsidP="00A82732">
      <w:pPr>
        <w:pStyle w:val="Naslov3"/>
        <w:rPr>
          <w:rFonts w:ascii="Arial" w:hAnsi="Arial" w:cs="Arial"/>
          <w:color w:val="auto"/>
          <w:sz w:val="24"/>
          <w:szCs w:val="24"/>
          <w:u w:val="single"/>
        </w:rPr>
      </w:pPr>
      <w:r w:rsidRPr="00A82732">
        <w:rPr>
          <w:rFonts w:ascii="Arial" w:hAnsi="Arial" w:cs="Arial"/>
          <w:color w:val="auto"/>
          <w:sz w:val="24"/>
          <w:szCs w:val="24"/>
          <w:u w:val="single"/>
        </w:rPr>
        <w:t>MENIČNA IZJAVA S POOBLASTILOM ZA IZPOLNITEV IN UNOVČENJE MENICE ZA RESNOST PONUDBE</w:t>
      </w:r>
    </w:p>
    <w:p w14:paraId="2E790A7D" w14:textId="77777777" w:rsidR="005F4B98" w:rsidRPr="005F4B98" w:rsidRDefault="005F4B98" w:rsidP="005F4B98"/>
    <w:p w14:paraId="6CB4D188" w14:textId="51E7878B" w:rsidR="00A82732" w:rsidRPr="00A82732" w:rsidRDefault="00A82732" w:rsidP="005F4B98">
      <w:pPr>
        <w:spacing w:after="0" w:line="240" w:lineRule="auto"/>
        <w:jc w:val="both"/>
        <w:rPr>
          <w:rFonts w:ascii="Arial" w:hAnsi="Arial" w:cs="Arial"/>
          <w:b/>
          <w:sz w:val="18"/>
          <w:szCs w:val="18"/>
        </w:rPr>
      </w:pPr>
      <w:r w:rsidRPr="0094329B">
        <w:rPr>
          <w:rFonts w:ascii="Arial" w:hAnsi="Arial" w:cs="Arial"/>
          <w:color w:val="000000"/>
          <w:sz w:val="18"/>
          <w:szCs w:val="18"/>
        </w:rPr>
        <w:t xml:space="preserve">Naročniku (Mestna občina Velenje, Titov trg 1, 3320 Velenje), kot zavarovanje za </w:t>
      </w:r>
      <w:r w:rsidRPr="0094329B">
        <w:rPr>
          <w:rFonts w:ascii="Arial" w:hAnsi="Arial" w:cs="Arial"/>
          <w:b/>
          <w:bCs/>
          <w:color w:val="000000"/>
          <w:sz w:val="18"/>
          <w:szCs w:val="18"/>
        </w:rPr>
        <w:t>resnost naše ponudbe</w:t>
      </w:r>
      <w:r w:rsidRPr="0094329B">
        <w:rPr>
          <w:rFonts w:ascii="Arial" w:hAnsi="Arial" w:cs="Arial"/>
          <w:color w:val="000000"/>
          <w:sz w:val="18"/>
          <w:szCs w:val="18"/>
        </w:rPr>
        <w:t xml:space="preserve"> za pridobitev javnega naročila</w:t>
      </w:r>
      <w:r w:rsidRPr="0094329B">
        <w:rPr>
          <w:rFonts w:ascii="Arial" w:hAnsi="Arial" w:cs="Arial"/>
        </w:rPr>
        <w:t xml:space="preserve"> </w:t>
      </w:r>
      <w:r>
        <w:rPr>
          <w:rFonts w:ascii="Arial" w:hAnsi="Arial" w:cs="Arial"/>
        </w:rPr>
        <w:t>»</w:t>
      </w:r>
      <w:r w:rsidRPr="00481C1E">
        <w:rPr>
          <w:rFonts w:ascii="Arial" w:hAnsi="Arial" w:cs="Arial"/>
          <w:b/>
          <w:sz w:val="18"/>
          <w:szCs w:val="18"/>
        </w:rPr>
        <w:t>Opravljanje storitev prehrane za potrebe uporabnikov Centra za brezdomne osebe</w:t>
      </w:r>
      <w:r w:rsidR="003B5F2E">
        <w:rPr>
          <w:rFonts w:ascii="Arial" w:hAnsi="Arial" w:cs="Arial"/>
          <w:b/>
          <w:sz w:val="18"/>
          <w:szCs w:val="18"/>
        </w:rPr>
        <w:t>, Varne hiše</w:t>
      </w:r>
      <w:r w:rsidRPr="00481C1E">
        <w:rPr>
          <w:rFonts w:ascii="Arial" w:hAnsi="Arial" w:cs="Arial"/>
          <w:b/>
          <w:sz w:val="18"/>
          <w:szCs w:val="18"/>
        </w:rPr>
        <w:t xml:space="preserve"> in socialno ogrožene obč</w:t>
      </w:r>
      <w:r w:rsidR="00784074">
        <w:rPr>
          <w:rFonts w:ascii="Arial" w:hAnsi="Arial" w:cs="Arial"/>
          <w:b/>
          <w:sz w:val="18"/>
          <w:szCs w:val="18"/>
        </w:rPr>
        <w:t>ane MOV za obdobje od 1. 1. 202</w:t>
      </w:r>
      <w:r w:rsidR="006663B2">
        <w:rPr>
          <w:rFonts w:ascii="Arial" w:hAnsi="Arial" w:cs="Arial"/>
          <w:b/>
          <w:sz w:val="18"/>
          <w:szCs w:val="18"/>
        </w:rPr>
        <w:t>6</w:t>
      </w:r>
      <w:r w:rsidR="00784074">
        <w:rPr>
          <w:rFonts w:ascii="Arial" w:hAnsi="Arial" w:cs="Arial"/>
          <w:b/>
          <w:sz w:val="18"/>
          <w:szCs w:val="18"/>
        </w:rPr>
        <w:t xml:space="preserve"> do 31. 12. 202</w:t>
      </w:r>
      <w:r w:rsidR="006663B2">
        <w:rPr>
          <w:rFonts w:ascii="Arial" w:hAnsi="Arial" w:cs="Arial"/>
          <w:b/>
          <w:sz w:val="18"/>
          <w:szCs w:val="18"/>
        </w:rPr>
        <w:t>6</w:t>
      </w:r>
      <w:r w:rsidRPr="00481C1E">
        <w:rPr>
          <w:rFonts w:ascii="Arial" w:hAnsi="Arial" w:cs="Arial"/>
          <w:b/>
          <w:sz w:val="18"/>
          <w:szCs w:val="18"/>
        </w:rPr>
        <w:t>, pri kateri ponudnik uporabi del živil, pridelanih na ekološki način</w:t>
      </w:r>
      <w:r>
        <w:rPr>
          <w:rFonts w:ascii="Arial" w:hAnsi="Arial" w:cs="Arial"/>
          <w:color w:val="000000"/>
          <w:sz w:val="18"/>
          <w:szCs w:val="18"/>
        </w:rPr>
        <w:t>«,</w:t>
      </w:r>
    </w:p>
    <w:p w14:paraId="6FD75281" w14:textId="77777777" w:rsidR="00A82732" w:rsidRPr="0094329B" w:rsidRDefault="00A82732" w:rsidP="00A82732">
      <w:pPr>
        <w:spacing w:before="225" w:after="0" w:line="240" w:lineRule="auto"/>
        <w:jc w:val="both"/>
        <w:rPr>
          <w:rFonts w:ascii="Arial" w:hAnsi="Arial" w:cs="Arial"/>
          <w:color w:val="000000"/>
          <w:sz w:val="18"/>
          <w:szCs w:val="18"/>
        </w:rPr>
      </w:pPr>
      <w:r w:rsidRPr="0094329B">
        <w:rPr>
          <w:rFonts w:ascii="Arial" w:hAnsi="Arial" w:cs="Arial"/>
          <w:color w:val="000000"/>
          <w:sz w:val="18"/>
          <w:szCs w:val="18"/>
        </w:rPr>
        <w:t>izročamo bianko lastno menico ter menično izjavo s pooblastilom za izpolnitev in unovčenje menice, ki ju je podpisala/i pooblaš</w:t>
      </w:r>
      <w:r w:rsidRPr="0094329B">
        <w:rPr>
          <w:rFonts w:ascii="Arial" w:hAnsi="Arial" w:cs="Arial" w:hint="eastAsia"/>
          <w:color w:val="000000"/>
          <w:sz w:val="18"/>
          <w:szCs w:val="18"/>
        </w:rPr>
        <w:t>č</w:t>
      </w:r>
      <w:r w:rsidRPr="0094329B">
        <w:rPr>
          <w:rFonts w:ascii="Arial" w:hAnsi="Arial" w:cs="Arial"/>
          <w:color w:val="000000"/>
          <w:sz w:val="18"/>
          <w:szCs w:val="18"/>
        </w:rPr>
        <w:t>ena/i oseba/i za podpisovanje:</w:t>
      </w:r>
    </w:p>
    <w:p w14:paraId="328501B2" w14:textId="77777777" w:rsidR="00A82732" w:rsidRPr="00F05645" w:rsidRDefault="00A82732" w:rsidP="00A82732">
      <w:pPr>
        <w:spacing w:before="225" w:after="0" w:line="240" w:lineRule="auto"/>
        <w:jc w:val="both"/>
        <w:rPr>
          <w:rFonts w:ascii="Arial" w:hAnsi="Arial" w:cs="Arial"/>
          <w:color w:val="000000"/>
          <w:sz w:val="18"/>
          <w:szCs w:val="18"/>
        </w:rPr>
      </w:pPr>
      <w:r w:rsidRPr="0094329B">
        <w:rPr>
          <w:rFonts w:ascii="Arial" w:hAnsi="Arial" w:cs="Arial"/>
          <w:color w:val="000000"/>
          <w:sz w:val="18"/>
          <w:szCs w:val="18"/>
        </w:rPr>
        <w:t>_____________________ kot _________________, ki se podpisuje _____________________</w:t>
      </w:r>
    </w:p>
    <w:p w14:paraId="339ED39F" w14:textId="77777777" w:rsidR="00A82732" w:rsidRPr="00F05645" w:rsidRDefault="00A82732" w:rsidP="00A82732">
      <w:pPr>
        <w:spacing w:before="225" w:after="0" w:line="240" w:lineRule="auto"/>
        <w:jc w:val="both"/>
        <w:rPr>
          <w:rFonts w:ascii="Arial" w:hAnsi="Arial" w:cs="Arial"/>
        </w:rPr>
      </w:pPr>
      <w:r w:rsidRPr="00F05645">
        <w:rPr>
          <w:rFonts w:ascii="Arial" w:hAnsi="Arial" w:cs="Arial"/>
          <w:color w:val="000000"/>
          <w:sz w:val="18"/>
          <w:szCs w:val="18"/>
        </w:rPr>
        <w:t>_____________________ kot _________________, ki se podpisuje _____________________</w:t>
      </w:r>
    </w:p>
    <w:p w14:paraId="6F2938F3" w14:textId="5893EA3A" w:rsidR="00A82732" w:rsidRPr="000E421F" w:rsidRDefault="00A82732" w:rsidP="00A82732">
      <w:pPr>
        <w:spacing w:before="225" w:after="0" w:line="240" w:lineRule="auto"/>
        <w:jc w:val="both"/>
        <w:rPr>
          <w:rFonts w:ascii="Arial" w:hAnsi="Arial" w:cs="Arial"/>
          <w:color w:val="000000"/>
          <w:sz w:val="18"/>
          <w:szCs w:val="18"/>
        </w:rPr>
      </w:pPr>
      <w:r w:rsidRPr="00F05645">
        <w:rPr>
          <w:rFonts w:ascii="Arial" w:hAnsi="Arial" w:cs="Arial"/>
          <w:color w:val="000000"/>
          <w:sz w:val="18"/>
          <w:szCs w:val="18"/>
        </w:rPr>
        <w:t>Naročnika (Mestna občina Velenje) pooblaščamo, da izpolni priloženo menico z zneskom v višini</w:t>
      </w:r>
      <w:r>
        <w:rPr>
          <w:rFonts w:ascii="Arial" w:hAnsi="Arial" w:cs="Arial"/>
          <w:color w:val="000000"/>
          <w:sz w:val="18"/>
          <w:szCs w:val="18"/>
        </w:rPr>
        <w:t xml:space="preserve"> </w:t>
      </w:r>
      <w:r w:rsidR="00515BEB">
        <w:rPr>
          <w:rFonts w:ascii="Arial" w:hAnsi="Arial" w:cs="Arial"/>
          <w:b/>
          <w:bCs/>
          <w:color w:val="000000"/>
          <w:sz w:val="18"/>
          <w:szCs w:val="18"/>
        </w:rPr>
        <w:t>6</w:t>
      </w:r>
      <w:r w:rsidR="00D204DF" w:rsidRPr="00D204DF">
        <w:rPr>
          <w:rFonts w:ascii="Arial" w:hAnsi="Arial" w:cs="Arial"/>
          <w:b/>
          <w:bCs/>
          <w:color w:val="000000"/>
          <w:sz w:val="18"/>
          <w:szCs w:val="18"/>
        </w:rPr>
        <w:t>.000</w:t>
      </w:r>
      <w:r w:rsidR="00657A55" w:rsidRPr="00D204DF">
        <w:rPr>
          <w:rFonts w:ascii="Arial" w:hAnsi="Arial" w:cs="Arial"/>
          <w:b/>
          <w:bCs/>
          <w:color w:val="000000"/>
          <w:sz w:val="18"/>
          <w:szCs w:val="18"/>
        </w:rPr>
        <w:t>,00</w:t>
      </w:r>
      <w:r w:rsidRPr="00F05645">
        <w:rPr>
          <w:rFonts w:ascii="Arial" w:hAnsi="Arial" w:cs="Arial"/>
          <w:b/>
          <w:bCs/>
          <w:color w:val="000000"/>
          <w:sz w:val="18"/>
          <w:szCs w:val="18"/>
        </w:rPr>
        <w:t xml:space="preserve"> EUR</w:t>
      </w:r>
      <w:r>
        <w:rPr>
          <w:rFonts w:ascii="Arial" w:hAnsi="Arial" w:cs="Arial"/>
        </w:rPr>
        <w:t xml:space="preserve"> </w:t>
      </w:r>
      <w:r w:rsidRPr="00F05645">
        <w:rPr>
          <w:rFonts w:ascii="Arial" w:hAnsi="Arial" w:cs="Arial"/>
          <w:color w:val="000000"/>
          <w:sz w:val="18"/>
          <w:szCs w:val="18"/>
        </w:rPr>
        <w:t xml:space="preserve">in </w:t>
      </w:r>
      <w:r w:rsidR="000E421F">
        <w:rPr>
          <w:rFonts w:ascii="Arial" w:hAnsi="Arial" w:cs="Arial"/>
          <w:color w:val="000000"/>
          <w:sz w:val="18"/>
          <w:szCs w:val="18"/>
        </w:rPr>
        <w:t xml:space="preserve"> </w:t>
      </w:r>
      <w:r w:rsidRPr="00F05645">
        <w:rPr>
          <w:rFonts w:ascii="Arial" w:hAnsi="Arial" w:cs="Arial"/>
          <w:color w:val="000000"/>
          <w:sz w:val="18"/>
          <w:szCs w:val="18"/>
        </w:rPr>
        <w:t>z vsemi ostalimi potrebnimi podatki ter jo na naš račun unovči v primeru, če:</w:t>
      </w:r>
    </w:p>
    <w:tbl>
      <w:tblPr>
        <w:tblW w:w="0" w:type="auto"/>
        <w:tblLook w:val="04A0" w:firstRow="1" w:lastRow="0" w:firstColumn="1" w:lastColumn="0" w:noHBand="0" w:noVBand="1"/>
      </w:tblPr>
      <w:tblGrid>
        <w:gridCol w:w="7209"/>
      </w:tblGrid>
      <w:tr w:rsidR="00A82732" w:rsidRPr="00F05645" w14:paraId="63523F60" w14:textId="77777777" w:rsidTr="0005341D">
        <w:trPr>
          <w:trHeight w:val="1025"/>
        </w:trPr>
        <w:tc>
          <w:tcPr>
            <w:tcW w:w="0" w:type="auto"/>
            <w:tcMar>
              <w:top w:w="0" w:type="auto"/>
              <w:bottom w:w="0" w:type="auto"/>
            </w:tcMar>
          </w:tcPr>
          <w:p w14:paraId="1B7AB957" w14:textId="77777777" w:rsidR="00A82732" w:rsidRPr="004709B3" w:rsidRDefault="00A82732" w:rsidP="00692DEC">
            <w:pPr>
              <w:numPr>
                <w:ilvl w:val="0"/>
                <w:numId w:val="19"/>
              </w:numPr>
              <w:spacing w:after="0" w:line="240" w:lineRule="auto"/>
              <w:ind w:left="321"/>
              <w:rPr>
                <w:rFonts w:ascii="Arial" w:hAnsi="Arial" w:cs="Arial"/>
                <w:color w:val="000000"/>
                <w:sz w:val="18"/>
                <w:szCs w:val="18"/>
              </w:rPr>
            </w:pPr>
            <w:r w:rsidRPr="004709B3">
              <w:rPr>
                <w:rFonts w:ascii="Arial" w:hAnsi="Arial" w:cs="Arial"/>
                <w:color w:val="000000"/>
                <w:sz w:val="18"/>
                <w:szCs w:val="18"/>
              </w:rPr>
              <w:t>ponudbo umaknemo po roku za oddajo ponudb oziroma odstopimo od ponudbe ali</w:t>
            </w:r>
          </w:p>
          <w:p w14:paraId="4E250A35" w14:textId="77777777" w:rsidR="00A82732" w:rsidRPr="004709B3" w:rsidRDefault="00A82732" w:rsidP="00692DEC">
            <w:pPr>
              <w:numPr>
                <w:ilvl w:val="0"/>
                <w:numId w:val="19"/>
              </w:numPr>
              <w:spacing w:after="0" w:line="240" w:lineRule="auto"/>
              <w:ind w:left="321"/>
              <w:rPr>
                <w:rFonts w:ascii="Arial" w:hAnsi="Arial" w:cs="Arial"/>
                <w:color w:val="000000"/>
                <w:sz w:val="18"/>
                <w:szCs w:val="18"/>
              </w:rPr>
            </w:pPr>
            <w:r w:rsidRPr="004709B3">
              <w:rPr>
                <w:rFonts w:ascii="Arial" w:hAnsi="Arial" w:cs="Arial"/>
                <w:color w:val="000000"/>
                <w:sz w:val="18"/>
                <w:szCs w:val="18"/>
              </w:rPr>
              <w:t>ne predložimo zahtevanih dokazil za navedbe v ponudbi v določenem roku ali</w:t>
            </w:r>
          </w:p>
          <w:p w14:paraId="7E0577A8" w14:textId="77777777" w:rsidR="00A82732" w:rsidRPr="004709B3" w:rsidRDefault="00A82732" w:rsidP="00692DEC">
            <w:pPr>
              <w:numPr>
                <w:ilvl w:val="0"/>
                <w:numId w:val="19"/>
              </w:numPr>
              <w:spacing w:after="0" w:line="240" w:lineRule="auto"/>
              <w:ind w:left="321"/>
              <w:rPr>
                <w:rFonts w:ascii="Arial" w:hAnsi="Arial" w:cs="Arial"/>
                <w:color w:val="000000"/>
                <w:sz w:val="18"/>
                <w:szCs w:val="18"/>
              </w:rPr>
            </w:pPr>
            <w:r w:rsidRPr="004709B3">
              <w:rPr>
                <w:rFonts w:ascii="Arial" w:hAnsi="Arial" w:cs="Arial"/>
                <w:color w:val="000000"/>
                <w:sz w:val="18"/>
                <w:szCs w:val="18"/>
              </w:rPr>
              <w:t>ne soglašamo z odpravo napak v ponudbi ali</w:t>
            </w:r>
          </w:p>
          <w:p w14:paraId="32CC5128" w14:textId="77777777" w:rsidR="00A82732" w:rsidRPr="0000645E" w:rsidRDefault="00A82732" w:rsidP="00692DEC">
            <w:pPr>
              <w:numPr>
                <w:ilvl w:val="0"/>
                <w:numId w:val="19"/>
              </w:numPr>
              <w:spacing w:after="0" w:line="240" w:lineRule="auto"/>
              <w:ind w:left="321"/>
              <w:rPr>
                <w:rFonts w:ascii="Arial" w:hAnsi="Arial" w:cs="Arial"/>
                <w:color w:val="000000"/>
                <w:sz w:val="18"/>
                <w:szCs w:val="18"/>
              </w:rPr>
            </w:pPr>
            <w:r w:rsidRPr="004709B3">
              <w:rPr>
                <w:rFonts w:ascii="Arial" w:hAnsi="Arial" w:cs="Arial"/>
                <w:color w:val="000000"/>
                <w:sz w:val="18"/>
                <w:szCs w:val="18"/>
              </w:rPr>
              <w:t>ne sklenemo pogodbe v določenem roku</w:t>
            </w:r>
            <w:r>
              <w:rPr>
                <w:rFonts w:ascii="Arial" w:hAnsi="Arial" w:cs="Arial"/>
                <w:color w:val="000000"/>
                <w:sz w:val="18"/>
                <w:szCs w:val="18"/>
              </w:rPr>
              <w:t>.</w:t>
            </w:r>
          </w:p>
        </w:tc>
      </w:tr>
    </w:tbl>
    <w:p w14:paraId="65562987" w14:textId="77777777" w:rsidR="00A82732" w:rsidRPr="00F05645" w:rsidRDefault="00A82732" w:rsidP="00A82732">
      <w:pPr>
        <w:spacing w:before="225" w:after="0" w:line="240" w:lineRule="auto"/>
        <w:jc w:val="both"/>
        <w:rPr>
          <w:rFonts w:ascii="Arial" w:hAnsi="Arial" w:cs="Arial"/>
        </w:rPr>
      </w:pPr>
      <w:r w:rsidRPr="00F05645">
        <w:rPr>
          <w:rFonts w:ascii="Arial" w:hAnsi="Arial" w:cs="Arial"/>
          <w:color w:val="000000"/>
          <w:sz w:val="18"/>
          <w:szCs w:val="18"/>
        </w:rPr>
        <w:t>Menična izjava je veljavna od njenega podpisa do izteka roka veljavnosti zavarovanja za resnost ponudbe po predmetnem naročilu, t.j. najkasneje do ____________</w:t>
      </w:r>
      <w:r>
        <w:rPr>
          <w:rFonts w:ascii="Arial" w:hAnsi="Arial" w:cs="Arial"/>
          <w:color w:val="000000"/>
          <w:sz w:val="18"/>
          <w:szCs w:val="18"/>
        </w:rPr>
        <w:t xml:space="preserve"> (najmanj 60 dni od roka za predložitev ponudb)</w:t>
      </w:r>
      <w:r w:rsidRPr="00F05645">
        <w:rPr>
          <w:rFonts w:ascii="Arial" w:hAnsi="Arial" w:cs="Arial"/>
          <w:color w:val="000000"/>
          <w:sz w:val="18"/>
          <w:szCs w:val="18"/>
        </w:rPr>
        <w:t>.</w:t>
      </w:r>
    </w:p>
    <w:p w14:paraId="35841036" w14:textId="77777777" w:rsidR="00A82732" w:rsidRPr="00F05645" w:rsidRDefault="00A82732" w:rsidP="00A82732">
      <w:pPr>
        <w:spacing w:before="225" w:after="0" w:line="240" w:lineRule="auto"/>
        <w:jc w:val="both"/>
        <w:rPr>
          <w:rFonts w:ascii="Arial" w:hAnsi="Arial" w:cs="Arial"/>
          <w:color w:val="000000"/>
          <w:sz w:val="18"/>
          <w:szCs w:val="18"/>
        </w:rPr>
      </w:pPr>
      <w:r w:rsidRPr="00F05645">
        <w:rPr>
          <w:rFonts w:ascii="Arial" w:hAnsi="Arial" w:cs="Arial"/>
          <w:color w:val="000000"/>
          <w:sz w:val="18"/>
          <w:szCs w:val="18"/>
        </w:rPr>
        <w:t xml:space="preserve">Menica je unovčljiva pri: </w:t>
      </w:r>
    </w:p>
    <w:p w14:paraId="266EBE3C" w14:textId="77777777" w:rsidR="00A82732" w:rsidRPr="00F05645" w:rsidRDefault="00A82732" w:rsidP="00A82732">
      <w:pPr>
        <w:spacing w:before="225" w:after="0" w:line="240" w:lineRule="auto"/>
        <w:jc w:val="both"/>
        <w:rPr>
          <w:rFonts w:ascii="Arial" w:hAnsi="Arial" w:cs="Arial"/>
        </w:rPr>
      </w:pPr>
      <w:r w:rsidRPr="00384B28">
        <w:rPr>
          <w:rFonts w:ascii="Arial" w:hAnsi="Arial" w:cs="Arial"/>
          <w:color w:val="000000"/>
          <w:sz w:val="18"/>
          <w:szCs w:val="18"/>
        </w:rPr>
        <w:t xml:space="preserve">________________________________, </w:t>
      </w:r>
      <w:r w:rsidRPr="00F05645">
        <w:rPr>
          <w:rFonts w:ascii="Arial" w:hAnsi="Arial" w:cs="Arial"/>
          <w:color w:val="000000"/>
          <w:sz w:val="18"/>
          <w:szCs w:val="18"/>
        </w:rPr>
        <w:t>transakcijski račun št</w:t>
      </w:r>
      <w:r w:rsidRPr="00384B28">
        <w:rPr>
          <w:rFonts w:ascii="Arial" w:hAnsi="Arial" w:cs="Arial"/>
          <w:color w:val="000000"/>
          <w:sz w:val="18"/>
          <w:szCs w:val="18"/>
        </w:rPr>
        <w:t>. ______________________________________</w:t>
      </w:r>
    </w:p>
    <w:p w14:paraId="0184DCBE" w14:textId="77777777" w:rsidR="00A82732" w:rsidRPr="00384B28" w:rsidRDefault="00A82732" w:rsidP="00A82732">
      <w:pPr>
        <w:spacing w:before="225" w:after="0" w:line="240" w:lineRule="auto"/>
        <w:jc w:val="both"/>
        <w:rPr>
          <w:rFonts w:ascii="Arial" w:hAnsi="Arial" w:cs="Arial"/>
          <w:color w:val="000000"/>
          <w:sz w:val="18"/>
          <w:szCs w:val="18"/>
        </w:rPr>
      </w:pPr>
      <w:r w:rsidRPr="00384B28">
        <w:rPr>
          <w:rFonts w:ascii="Arial" w:hAnsi="Arial" w:cs="Arial"/>
          <w:color w:val="000000"/>
          <w:sz w:val="18"/>
          <w:szCs w:val="18"/>
        </w:rPr>
        <w:t>________________________________, t</w:t>
      </w:r>
      <w:r w:rsidRPr="00F05645">
        <w:rPr>
          <w:rFonts w:ascii="Arial" w:hAnsi="Arial" w:cs="Arial"/>
          <w:color w:val="000000"/>
          <w:sz w:val="18"/>
          <w:szCs w:val="18"/>
        </w:rPr>
        <w:t>ransakcijski ra</w:t>
      </w:r>
      <w:r w:rsidRPr="00F05645">
        <w:rPr>
          <w:rFonts w:ascii="Arial" w:hAnsi="Arial" w:cs="Arial" w:hint="eastAsia"/>
          <w:color w:val="000000"/>
          <w:sz w:val="18"/>
          <w:szCs w:val="18"/>
        </w:rPr>
        <w:t>č</w:t>
      </w:r>
      <w:r w:rsidRPr="00F05645">
        <w:rPr>
          <w:rFonts w:ascii="Arial" w:hAnsi="Arial" w:cs="Arial"/>
          <w:color w:val="000000"/>
          <w:sz w:val="18"/>
          <w:szCs w:val="18"/>
        </w:rPr>
        <w:t>un št</w:t>
      </w:r>
      <w:r w:rsidRPr="00F05645">
        <w:rPr>
          <w:rFonts w:ascii="Arial" w:hAnsi="Arial" w:cs="Arial"/>
          <w:color w:val="000000"/>
          <w:sz w:val="18"/>
          <w:szCs w:val="18"/>
          <w:u w:val="single"/>
        </w:rPr>
        <w:t xml:space="preserve">. </w:t>
      </w:r>
      <w:r w:rsidRPr="00384B28">
        <w:rPr>
          <w:rFonts w:ascii="Arial" w:hAnsi="Arial" w:cs="Arial"/>
          <w:color w:val="000000"/>
          <w:sz w:val="18"/>
          <w:szCs w:val="18"/>
        </w:rPr>
        <w:t>______________________________________</w:t>
      </w:r>
    </w:p>
    <w:p w14:paraId="61150970" w14:textId="77777777" w:rsidR="00A82732" w:rsidRPr="00384B28" w:rsidRDefault="00A82732" w:rsidP="00A82732">
      <w:pPr>
        <w:spacing w:before="225" w:after="0" w:line="240" w:lineRule="auto"/>
        <w:jc w:val="both"/>
        <w:rPr>
          <w:rFonts w:ascii="Arial" w:hAnsi="Arial" w:cs="Arial"/>
          <w:color w:val="000000"/>
          <w:sz w:val="18"/>
          <w:szCs w:val="18"/>
        </w:rPr>
      </w:pPr>
      <w:r w:rsidRPr="00384B28">
        <w:rPr>
          <w:rFonts w:ascii="Arial" w:hAnsi="Arial" w:cs="Arial"/>
          <w:color w:val="000000"/>
          <w:sz w:val="18"/>
          <w:szCs w:val="18"/>
        </w:rPr>
        <w:t>________________________________, transakcijski ra</w:t>
      </w:r>
      <w:r w:rsidRPr="00384B28">
        <w:rPr>
          <w:rFonts w:ascii="Arial" w:hAnsi="Arial" w:cs="Arial" w:hint="eastAsia"/>
          <w:color w:val="000000"/>
          <w:sz w:val="18"/>
          <w:szCs w:val="18"/>
        </w:rPr>
        <w:t>č</w:t>
      </w:r>
      <w:r w:rsidRPr="00384B28">
        <w:rPr>
          <w:rFonts w:ascii="Arial" w:hAnsi="Arial" w:cs="Arial"/>
          <w:color w:val="000000"/>
          <w:sz w:val="18"/>
          <w:szCs w:val="18"/>
        </w:rPr>
        <w:t>un št. ______________________________________</w:t>
      </w:r>
    </w:p>
    <w:p w14:paraId="7F17F22A" w14:textId="77777777" w:rsidR="00A82732" w:rsidRPr="00F05645" w:rsidRDefault="00A82732" w:rsidP="00A82732">
      <w:pPr>
        <w:spacing w:before="225" w:after="0" w:line="240" w:lineRule="auto"/>
        <w:jc w:val="both"/>
        <w:rPr>
          <w:rFonts w:ascii="Arial" w:hAnsi="Arial" w:cs="Arial"/>
          <w:sz w:val="18"/>
          <w:szCs w:val="18"/>
        </w:rPr>
      </w:pPr>
      <w:r w:rsidRPr="00384B28">
        <w:rPr>
          <w:rFonts w:ascii="Arial" w:hAnsi="Arial" w:cs="Arial"/>
          <w:sz w:val="18"/>
          <w:szCs w:val="18"/>
        </w:rPr>
        <w:t>Naročnika izrecno pooblaš</w:t>
      </w:r>
      <w:r w:rsidRPr="00384B28">
        <w:rPr>
          <w:rFonts w:ascii="Arial" w:hAnsi="Arial" w:cs="Arial" w:hint="eastAsia"/>
          <w:sz w:val="18"/>
          <w:szCs w:val="18"/>
        </w:rPr>
        <w:t>č</w:t>
      </w:r>
      <w:r w:rsidRPr="00384B28">
        <w:rPr>
          <w:rFonts w:ascii="Arial" w:hAnsi="Arial" w:cs="Arial"/>
          <w:sz w:val="18"/>
          <w:szCs w:val="18"/>
        </w:rPr>
        <w:t>amo, da zgornji</w:t>
      </w:r>
      <w:r w:rsidRPr="00F05645">
        <w:rPr>
          <w:rFonts w:ascii="Arial" w:hAnsi="Arial" w:cs="Arial"/>
          <w:sz w:val="18"/>
          <w:szCs w:val="18"/>
        </w:rPr>
        <w:t xml:space="preserve"> seznam sam dopolni z navedbo novih bank, hranilnic ali hranilno kreditnih služb ter številkami ra</w:t>
      </w:r>
      <w:r w:rsidRPr="00F05645">
        <w:rPr>
          <w:rFonts w:ascii="Arial" w:hAnsi="Arial" w:cs="Arial" w:hint="eastAsia"/>
          <w:sz w:val="18"/>
          <w:szCs w:val="18"/>
        </w:rPr>
        <w:t>č</w:t>
      </w:r>
      <w:r w:rsidRPr="00F05645">
        <w:rPr>
          <w:rFonts w:ascii="Arial" w:hAnsi="Arial" w:cs="Arial"/>
          <w:sz w:val="18"/>
          <w:szCs w:val="18"/>
        </w:rPr>
        <w:t>unov, ki jih imamo oziroma jih bomo imeli pri njih.</w:t>
      </w:r>
    </w:p>
    <w:p w14:paraId="54B230D0" w14:textId="77777777" w:rsidR="00A82732" w:rsidRPr="00F05645" w:rsidRDefault="00A82732" w:rsidP="00A82732">
      <w:pPr>
        <w:spacing w:before="225" w:after="0" w:line="240" w:lineRule="auto"/>
        <w:jc w:val="both"/>
        <w:rPr>
          <w:rFonts w:ascii="Arial" w:hAnsi="Arial" w:cs="Arial"/>
          <w:sz w:val="18"/>
          <w:szCs w:val="18"/>
        </w:rPr>
      </w:pPr>
      <w:r w:rsidRPr="00F05645">
        <w:rPr>
          <w:rFonts w:ascii="Arial" w:hAnsi="Arial" w:cs="Arial"/>
          <w:sz w:val="18"/>
          <w:szCs w:val="18"/>
        </w:rPr>
        <w:t>Podpisani izdajatelj menic nepreklicno in brezpogojno pooblaš</w:t>
      </w:r>
      <w:r w:rsidRPr="00F05645">
        <w:rPr>
          <w:rFonts w:ascii="Arial" w:hAnsi="Arial" w:cs="Arial" w:hint="eastAsia"/>
          <w:sz w:val="18"/>
          <w:szCs w:val="18"/>
        </w:rPr>
        <w:t>č</w:t>
      </w:r>
      <w:r w:rsidRPr="00F05645">
        <w:rPr>
          <w:rFonts w:ascii="Arial" w:hAnsi="Arial" w:cs="Arial"/>
          <w:sz w:val="18"/>
          <w:szCs w:val="18"/>
        </w:rPr>
        <w:t>am in nalagam zgoraj navedenim bankam ali katerikoli drugi banki, hranilnici ali hranilno kreditni službi, ki vodi naš ra</w:t>
      </w:r>
      <w:r w:rsidRPr="00F05645">
        <w:rPr>
          <w:rFonts w:ascii="Arial" w:hAnsi="Arial" w:cs="Arial" w:hint="eastAsia"/>
          <w:sz w:val="18"/>
          <w:szCs w:val="18"/>
        </w:rPr>
        <w:t>č</w:t>
      </w:r>
      <w:r w:rsidRPr="00F05645">
        <w:rPr>
          <w:rFonts w:ascii="Arial" w:hAnsi="Arial" w:cs="Arial"/>
          <w:sz w:val="18"/>
          <w:szCs w:val="18"/>
        </w:rPr>
        <w:t>un, da na podlagi s to izjavo danega naloga in pooblastila unov</w:t>
      </w:r>
      <w:r w:rsidRPr="00F05645">
        <w:rPr>
          <w:rFonts w:ascii="Arial" w:hAnsi="Arial" w:cs="Arial" w:hint="eastAsia"/>
          <w:sz w:val="18"/>
          <w:szCs w:val="18"/>
        </w:rPr>
        <w:t>č</w:t>
      </w:r>
      <w:r w:rsidRPr="00F05645">
        <w:rPr>
          <w:rFonts w:ascii="Arial" w:hAnsi="Arial" w:cs="Arial"/>
          <w:sz w:val="18"/>
          <w:szCs w:val="18"/>
        </w:rPr>
        <w:t>i menico v breme našega zgoraj navedenega ra</w:t>
      </w:r>
      <w:r w:rsidRPr="00F05645">
        <w:rPr>
          <w:rFonts w:ascii="Arial" w:hAnsi="Arial" w:cs="Arial" w:hint="eastAsia"/>
          <w:sz w:val="18"/>
          <w:szCs w:val="18"/>
        </w:rPr>
        <w:t>č</w:t>
      </w:r>
      <w:r w:rsidRPr="00F05645">
        <w:rPr>
          <w:rFonts w:ascii="Arial" w:hAnsi="Arial" w:cs="Arial"/>
          <w:sz w:val="18"/>
          <w:szCs w:val="18"/>
        </w:rPr>
        <w:t>una ali kateregakoli drugega ra</w:t>
      </w:r>
      <w:r w:rsidRPr="00F05645">
        <w:rPr>
          <w:rFonts w:ascii="Arial" w:hAnsi="Arial" w:cs="Arial" w:hint="eastAsia"/>
          <w:sz w:val="18"/>
          <w:szCs w:val="18"/>
        </w:rPr>
        <w:t>č</w:t>
      </w:r>
      <w:r w:rsidRPr="00F05645">
        <w:rPr>
          <w:rFonts w:ascii="Arial" w:hAnsi="Arial" w:cs="Arial"/>
          <w:sz w:val="18"/>
          <w:szCs w:val="18"/>
        </w:rPr>
        <w:t>una, in meni</w:t>
      </w:r>
      <w:r w:rsidRPr="00F05645">
        <w:rPr>
          <w:rFonts w:ascii="Arial" w:hAnsi="Arial" w:cs="Arial" w:hint="eastAsia"/>
          <w:sz w:val="18"/>
          <w:szCs w:val="18"/>
        </w:rPr>
        <w:t>č</w:t>
      </w:r>
      <w:r w:rsidRPr="00F05645">
        <w:rPr>
          <w:rFonts w:ascii="Arial" w:hAnsi="Arial" w:cs="Arial"/>
          <w:sz w:val="18"/>
          <w:szCs w:val="18"/>
        </w:rPr>
        <w:t>ni znesek nakaže na ra</w:t>
      </w:r>
      <w:r w:rsidRPr="00F05645">
        <w:rPr>
          <w:rFonts w:ascii="Arial" w:hAnsi="Arial" w:cs="Arial" w:hint="eastAsia"/>
          <w:sz w:val="18"/>
          <w:szCs w:val="18"/>
        </w:rPr>
        <w:t>č</w:t>
      </w:r>
      <w:r w:rsidRPr="00F05645">
        <w:rPr>
          <w:rFonts w:ascii="Arial" w:hAnsi="Arial" w:cs="Arial"/>
          <w:sz w:val="18"/>
          <w:szCs w:val="18"/>
        </w:rPr>
        <w:t>un meni</w:t>
      </w:r>
      <w:r w:rsidRPr="00F05645">
        <w:rPr>
          <w:rFonts w:ascii="Arial" w:hAnsi="Arial" w:cs="Arial" w:hint="eastAsia"/>
          <w:sz w:val="18"/>
          <w:szCs w:val="18"/>
        </w:rPr>
        <w:t>č</w:t>
      </w:r>
      <w:r w:rsidRPr="00F05645">
        <w:rPr>
          <w:rFonts w:ascii="Arial" w:hAnsi="Arial" w:cs="Arial"/>
          <w:sz w:val="18"/>
          <w:szCs w:val="18"/>
        </w:rPr>
        <w:t>nega upnika, to je podra</w:t>
      </w:r>
      <w:r w:rsidRPr="00F05645">
        <w:rPr>
          <w:rFonts w:ascii="Arial" w:hAnsi="Arial" w:cs="Arial" w:hint="eastAsia"/>
          <w:sz w:val="18"/>
          <w:szCs w:val="18"/>
        </w:rPr>
        <w:t>č</w:t>
      </w:r>
      <w:r w:rsidRPr="00F05645">
        <w:rPr>
          <w:rFonts w:ascii="Arial" w:hAnsi="Arial" w:cs="Arial"/>
          <w:sz w:val="18"/>
          <w:szCs w:val="18"/>
        </w:rPr>
        <w:t>un EZR prora</w:t>
      </w:r>
      <w:r w:rsidRPr="00F05645">
        <w:rPr>
          <w:rFonts w:ascii="Arial" w:hAnsi="Arial" w:cs="Arial" w:hint="eastAsia"/>
          <w:sz w:val="18"/>
          <w:szCs w:val="18"/>
        </w:rPr>
        <w:t>č</w:t>
      </w:r>
      <w:r w:rsidRPr="00F05645">
        <w:rPr>
          <w:rFonts w:ascii="Arial" w:hAnsi="Arial" w:cs="Arial"/>
          <w:sz w:val="18"/>
          <w:szCs w:val="18"/>
        </w:rPr>
        <w:t>una Mestne ob</w:t>
      </w:r>
      <w:r w:rsidRPr="00F05645">
        <w:rPr>
          <w:rFonts w:ascii="Arial" w:hAnsi="Arial" w:cs="Arial" w:hint="eastAsia"/>
          <w:sz w:val="18"/>
          <w:szCs w:val="18"/>
        </w:rPr>
        <w:t>č</w:t>
      </w:r>
      <w:r w:rsidRPr="00F05645">
        <w:rPr>
          <w:rFonts w:ascii="Arial" w:hAnsi="Arial" w:cs="Arial"/>
          <w:sz w:val="18"/>
          <w:szCs w:val="18"/>
        </w:rPr>
        <w:t xml:space="preserve">ine Velenje, št. SI56 0133 3010 0018 411. </w:t>
      </w:r>
    </w:p>
    <w:p w14:paraId="530789A2" w14:textId="77777777" w:rsidR="00A82732" w:rsidRPr="00F05645" w:rsidRDefault="00A82732" w:rsidP="00A82732">
      <w:pPr>
        <w:spacing w:before="225" w:after="0" w:line="240" w:lineRule="auto"/>
        <w:jc w:val="both"/>
        <w:rPr>
          <w:rFonts w:ascii="Arial" w:hAnsi="Arial" w:cs="Arial"/>
          <w:sz w:val="18"/>
          <w:szCs w:val="18"/>
        </w:rPr>
      </w:pPr>
      <w:r w:rsidRPr="00F05645">
        <w:rPr>
          <w:rFonts w:ascii="Arial" w:hAnsi="Arial" w:cs="Arial" w:hint="eastAsia"/>
          <w:sz w:val="18"/>
          <w:szCs w:val="18"/>
        </w:rPr>
        <w:t>Č</w:t>
      </w:r>
      <w:r w:rsidRPr="00F05645">
        <w:rPr>
          <w:rFonts w:ascii="Arial" w:hAnsi="Arial" w:cs="Arial"/>
          <w:sz w:val="18"/>
          <w:szCs w:val="18"/>
        </w:rPr>
        <w:t>e je/bo naš ra</w:t>
      </w:r>
      <w:r w:rsidRPr="00F05645">
        <w:rPr>
          <w:rFonts w:ascii="Arial" w:hAnsi="Arial" w:cs="Arial" w:hint="eastAsia"/>
          <w:sz w:val="18"/>
          <w:szCs w:val="18"/>
        </w:rPr>
        <w:t>č</w:t>
      </w:r>
      <w:r w:rsidRPr="00F05645">
        <w:rPr>
          <w:rFonts w:ascii="Arial" w:hAnsi="Arial" w:cs="Arial"/>
          <w:sz w:val="18"/>
          <w:szCs w:val="18"/>
        </w:rPr>
        <w:t>un voden v ve</w:t>
      </w:r>
      <w:r w:rsidRPr="00F05645">
        <w:rPr>
          <w:rFonts w:ascii="Arial" w:hAnsi="Arial" w:cs="Arial" w:hint="eastAsia"/>
          <w:sz w:val="18"/>
          <w:szCs w:val="18"/>
        </w:rPr>
        <w:t>č</w:t>
      </w:r>
      <w:r w:rsidRPr="00F05645">
        <w:rPr>
          <w:rFonts w:ascii="Arial" w:hAnsi="Arial" w:cs="Arial"/>
          <w:sz w:val="18"/>
          <w:szCs w:val="18"/>
        </w:rPr>
        <w:t xml:space="preserve"> tujih valutah in v EUR in v valuti, na katero se glasi menica, ne bo dovolj sredstev, s podpisom te izjave banki, hranilnici ali hranilno kreditni službi, ki vodi naš ra</w:t>
      </w:r>
      <w:r w:rsidRPr="00F05645">
        <w:rPr>
          <w:rFonts w:ascii="Arial" w:hAnsi="Arial" w:cs="Arial" w:hint="eastAsia"/>
          <w:sz w:val="18"/>
          <w:szCs w:val="18"/>
        </w:rPr>
        <w:t>č</w:t>
      </w:r>
      <w:r w:rsidRPr="00F05645">
        <w:rPr>
          <w:rFonts w:ascii="Arial" w:hAnsi="Arial" w:cs="Arial"/>
          <w:sz w:val="18"/>
          <w:szCs w:val="18"/>
        </w:rPr>
        <w:t>un, izdajamo nalog za izvršitev konverzije iz razpolo</w:t>
      </w:r>
      <w:r w:rsidRPr="00F05645">
        <w:rPr>
          <w:rFonts w:ascii="Arial" w:hAnsi="Arial" w:cs="Arial" w:hint="eastAsia"/>
          <w:sz w:val="18"/>
          <w:szCs w:val="18"/>
        </w:rPr>
        <w:t>ž</w:t>
      </w:r>
      <w:r w:rsidRPr="00F05645">
        <w:rPr>
          <w:rFonts w:ascii="Arial" w:hAnsi="Arial" w:cs="Arial"/>
          <w:sz w:val="18"/>
          <w:szCs w:val="18"/>
        </w:rPr>
        <w:t>ljivih tujih valut v valuto, na katero se glasit menica.</w:t>
      </w:r>
    </w:p>
    <w:p w14:paraId="6337DF2C" w14:textId="77777777" w:rsidR="00A82732" w:rsidRPr="00F05645" w:rsidRDefault="00A82732" w:rsidP="00A82732">
      <w:pPr>
        <w:spacing w:before="225" w:after="0" w:line="240" w:lineRule="auto"/>
        <w:jc w:val="both"/>
        <w:rPr>
          <w:rFonts w:ascii="Arial" w:hAnsi="Arial" w:cs="Arial"/>
          <w:sz w:val="18"/>
          <w:szCs w:val="18"/>
        </w:rPr>
      </w:pPr>
      <w:r w:rsidRPr="00F05645">
        <w:rPr>
          <w:rFonts w:ascii="Arial" w:hAnsi="Arial" w:cs="Arial"/>
          <w:sz w:val="18"/>
          <w:szCs w:val="18"/>
        </w:rPr>
        <w:t>Menico lahko naročnik izpolni s klavzulo "brez protesta".</w:t>
      </w:r>
    </w:p>
    <w:tbl>
      <w:tblPr>
        <w:tblW w:w="5000" w:type="pct"/>
        <w:tblLook w:val="04A0" w:firstRow="1" w:lastRow="0" w:firstColumn="1" w:lastColumn="0" w:noHBand="0" w:noVBand="1"/>
      </w:tblPr>
      <w:tblGrid>
        <w:gridCol w:w="4535"/>
        <w:gridCol w:w="4535"/>
      </w:tblGrid>
      <w:tr w:rsidR="00A82732" w:rsidRPr="00F05645" w14:paraId="045D99D8" w14:textId="77777777" w:rsidTr="0005341D">
        <w:tc>
          <w:tcPr>
            <w:tcW w:w="2500" w:type="pct"/>
            <w:tcMar>
              <w:top w:w="75" w:type="dxa"/>
              <w:bottom w:w="75" w:type="dxa"/>
            </w:tcMar>
            <w:vAlign w:val="center"/>
          </w:tcPr>
          <w:p w14:paraId="71797439" w14:textId="77777777" w:rsidR="00C455C8" w:rsidRDefault="00C455C8" w:rsidP="0005341D">
            <w:pPr>
              <w:spacing w:after="0"/>
              <w:rPr>
                <w:rFonts w:ascii="Arial" w:hAnsi="Arial" w:cs="Arial"/>
                <w:color w:val="000000"/>
                <w:position w:val="-2"/>
                <w:sz w:val="18"/>
                <w:szCs w:val="18"/>
              </w:rPr>
            </w:pPr>
          </w:p>
          <w:p w14:paraId="5B6C955C" w14:textId="77777777" w:rsidR="00A82732" w:rsidRPr="004709B3" w:rsidRDefault="00A82732" w:rsidP="0005341D">
            <w:pPr>
              <w:spacing w:after="0"/>
              <w:rPr>
                <w:rFonts w:ascii="Arial" w:hAnsi="Arial" w:cs="Arial"/>
                <w:sz w:val="18"/>
                <w:szCs w:val="18"/>
              </w:rPr>
            </w:pPr>
            <w:r w:rsidRPr="004709B3">
              <w:rPr>
                <w:rFonts w:ascii="Arial" w:hAnsi="Arial" w:cs="Arial"/>
                <w:color w:val="000000"/>
                <w:position w:val="-2"/>
                <w:sz w:val="18"/>
                <w:szCs w:val="18"/>
              </w:rPr>
              <w:t xml:space="preserve">Kraj: </w:t>
            </w:r>
            <w:r w:rsidRPr="0064605E">
              <w:rPr>
                <w:rFonts w:ascii="Arial" w:hAnsi="Arial" w:cs="Arial"/>
                <w:color w:val="000000"/>
                <w:position w:val="-2"/>
                <w:sz w:val="18"/>
                <w:szCs w:val="18"/>
              </w:rPr>
              <w:t>_________</w:t>
            </w:r>
            <w:r w:rsidR="0064605E">
              <w:rPr>
                <w:rFonts w:ascii="Arial" w:hAnsi="Arial" w:cs="Arial"/>
                <w:color w:val="000000"/>
                <w:position w:val="-2"/>
                <w:sz w:val="18"/>
                <w:szCs w:val="18"/>
              </w:rPr>
              <w:t>__</w:t>
            </w:r>
            <w:r w:rsidRPr="0064605E">
              <w:rPr>
                <w:rFonts w:ascii="Arial" w:hAnsi="Arial" w:cs="Arial"/>
                <w:color w:val="000000"/>
                <w:position w:val="-2"/>
                <w:sz w:val="18"/>
                <w:szCs w:val="18"/>
              </w:rPr>
              <w:t>______</w:t>
            </w:r>
          </w:p>
        </w:tc>
        <w:tc>
          <w:tcPr>
            <w:tcW w:w="0" w:type="auto"/>
            <w:tcMar>
              <w:top w:w="75" w:type="dxa"/>
              <w:bottom w:w="75" w:type="dxa"/>
            </w:tcMar>
            <w:vAlign w:val="center"/>
          </w:tcPr>
          <w:p w14:paraId="6FAABE90" w14:textId="77777777" w:rsidR="00A82732" w:rsidRPr="004709B3" w:rsidRDefault="00A82732" w:rsidP="0005341D">
            <w:pPr>
              <w:spacing w:after="0"/>
              <w:jc w:val="center"/>
              <w:rPr>
                <w:rFonts w:ascii="Arial" w:hAnsi="Arial" w:cs="Arial"/>
                <w:sz w:val="18"/>
                <w:szCs w:val="18"/>
              </w:rPr>
            </w:pPr>
            <w:r w:rsidRPr="004709B3">
              <w:rPr>
                <w:rFonts w:ascii="Arial" w:hAnsi="Arial" w:cs="Arial"/>
                <w:color w:val="000000"/>
                <w:position w:val="-2"/>
                <w:sz w:val="18"/>
                <w:szCs w:val="18"/>
              </w:rPr>
              <w:t xml:space="preserve">Izdajatelj menice: </w:t>
            </w:r>
            <w:r w:rsidRPr="0064605E">
              <w:rPr>
                <w:rFonts w:ascii="Arial" w:hAnsi="Arial" w:cs="Arial"/>
                <w:color w:val="000000"/>
                <w:position w:val="-2"/>
                <w:sz w:val="18"/>
                <w:szCs w:val="18"/>
              </w:rPr>
              <w:t>_______________</w:t>
            </w:r>
          </w:p>
        </w:tc>
      </w:tr>
      <w:tr w:rsidR="00A82732" w:rsidRPr="00F05645" w14:paraId="56626222" w14:textId="77777777" w:rsidTr="0005341D">
        <w:tc>
          <w:tcPr>
            <w:tcW w:w="2500" w:type="pct"/>
            <w:tcMar>
              <w:top w:w="75" w:type="dxa"/>
              <w:bottom w:w="75" w:type="dxa"/>
            </w:tcMar>
            <w:vAlign w:val="center"/>
          </w:tcPr>
          <w:p w14:paraId="15E3ACF1" w14:textId="77777777" w:rsidR="00A82732" w:rsidRPr="004709B3" w:rsidRDefault="00A82732" w:rsidP="0005341D">
            <w:pPr>
              <w:spacing w:after="0"/>
              <w:rPr>
                <w:rFonts w:ascii="Arial" w:hAnsi="Arial" w:cs="Arial"/>
                <w:sz w:val="18"/>
                <w:szCs w:val="18"/>
              </w:rPr>
            </w:pPr>
            <w:r w:rsidRPr="004709B3">
              <w:rPr>
                <w:rFonts w:ascii="Arial" w:hAnsi="Arial" w:cs="Arial"/>
                <w:color w:val="000000"/>
                <w:position w:val="-2"/>
                <w:sz w:val="18"/>
                <w:szCs w:val="18"/>
              </w:rPr>
              <w:t xml:space="preserve">Datum: </w:t>
            </w:r>
            <w:r w:rsidRPr="0064605E">
              <w:rPr>
                <w:rFonts w:ascii="Arial" w:hAnsi="Arial" w:cs="Arial"/>
                <w:color w:val="000000"/>
                <w:position w:val="-2"/>
                <w:sz w:val="18"/>
                <w:szCs w:val="18"/>
              </w:rPr>
              <w:t>_______________</w:t>
            </w:r>
          </w:p>
        </w:tc>
        <w:tc>
          <w:tcPr>
            <w:tcW w:w="0" w:type="auto"/>
            <w:tcMar>
              <w:top w:w="75" w:type="dxa"/>
              <w:bottom w:w="75" w:type="dxa"/>
            </w:tcMar>
            <w:vAlign w:val="center"/>
          </w:tcPr>
          <w:p w14:paraId="5A6E593D" w14:textId="77777777" w:rsidR="00A82732" w:rsidRPr="004709B3" w:rsidRDefault="00892DC2" w:rsidP="00892DC2">
            <w:pPr>
              <w:spacing w:after="0"/>
              <w:rPr>
                <w:rFonts w:ascii="Arial" w:hAnsi="Arial" w:cs="Arial"/>
                <w:sz w:val="18"/>
                <w:szCs w:val="18"/>
              </w:rPr>
            </w:pPr>
            <w:r>
              <w:rPr>
                <w:rFonts w:ascii="Arial" w:hAnsi="Arial" w:cs="Arial"/>
                <w:sz w:val="18"/>
                <w:szCs w:val="18"/>
              </w:rPr>
              <w:t xml:space="preserve">              </w:t>
            </w:r>
            <w:r w:rsidR="00A82732" w:rsidRPr="004709B3">
              <w:rPr>
                <w:rFonts w:ascii="Arial" w:hAnsi="Arial" w:cs="Arial"/>
                <w:color w:val="A9A9A9"/>
                <w:position w:val="-2"/>
                <w:sz w:val="18"/>
                <w:szCs w:val="18"/>
              </w:rPr>
              <w:t>(žig in podpis)</w:t>
            </w:r>
          </w:p>
        </w:tc>
      </w:tr>
    </w:tbl>
    <w:p w14:paraId="30DE45CA" w14:textId="56ACD26A" w:rsidR="002374E0" w:rsidRDefault="00C455C8" w:rsidP="0000645E">
      <w:pPr>
        <w:spacing w:before="225" w:after="0" w:line="240" w:lineRule="auto"/>
        <w:rPr>
          <w:rFonts w:ascii="Arial" w:hAnsi="Arial" w:cs="Arial"/>
          <w:sz w:val="18"/>
          <w:szCs w:val="18"/>
        </w:rPr>
      </w:pPr>
      <w:r>
        <w:rPr>
          <w:rFonts w:ascii="Arial" w:hAnsi="Arial" w:cs="Arial"/>
          <w:sz w:val="18"/>
          <w:szCs w:val="18"/>
        </w:rPr>
        <w:t xml:space="preserve">  </w:t>
      </w:r>
      <w:r w:rsidR="00A82732" w:rsidRPr="00F05645">
        <w:rPr>
          <w:rFonts w:ascii="Arial" w:hAnsi="Arial" w:cs="Arial"/>
          <w:sz w:val="18"/>
          <w:szCs w:val="18"/>
        </w:rPr>
        <w:t>Priloga:</w:t>
      </w:r>
      <w:r w:rsidR="0048466C">
        <w:rPr>
          <w:rFonts w:ascii="Arial" w:hAnsi="Arial" w:cs="Arial"/>
        </w:rPr>
        <w:t xml:space="preserve"> </w:t>
      </w:r>
      <w:r w:rsidR="00225FDA" w:rsidRPr="00225FDA">
        <w:rPr>
          <w:rFonts w:ascii="Arial" w:hAnsi="Arial" w:cs="Arial"/>
          <w:sz w:val="18"/>
          <w:szCs w:val="18"/>
        </w:rPr>
        <w:t>- 1 bianco</w:t>
      </w:r>
      <w:r w:rsidR="00225FDA">
        <w:rPr>
          <w:rFonts w:ascii="Arial" w:hAnsi="Arial" w:cs="Arial"/>
        </w:rPr>
        <w:t xml:space="preserve"> </w:t>
      </w:r>
      <w:r w:rsidR="0000645E">
        <w:rPr>
          <w:rFonts w:ascii="Arial" w:hAnsi="Arial" w:cs="Arial"/>
          <w:sz w:val="18"/>
          <w:szCs w:val="18"/>
        </w:rPr>
        <w:t>menic</w:t>
      </w:r>
      <w:r w:rsidR="008B5CB1">
        <w:rPr>
          <w:rFonts w:ascii="Arial" w:hAnsi="Arial" w:cs="Arial"/>
          <w:sz w:val="18"/>
          <w:szCs w:val="18"/>
        </w:rPr>
        <w:t>a</w:t>
      </w:r>
      <w:r w:rsidR="002374E0">
        <w:rPr>
          <w:rFonts w:ascii="Arial" w:hAnsi="Arial" w:cs="Arial"/>
          <w:sz w:val="18"/>
          <w:szCs w:val="18"/>
        </w:rPr>
        <w:br w:type="page"/>
      </w:r>
    </w:p>
    <w:p w14:paraId="50E9023C" w14:textId="600DBAE1" w:rsidR="0000645E" w:rsidRPr="00F9222D" w:rsidRDefault="00A82732" w:rsidP="00F9222D">
      <w:pPr>
        <w:pStyle w:val="Naslov2"/>
        <w:tabs>
          <w:tab w:val="left" w:pos="426"/>
        </w:tabs>
        <w:spacing w:before="240" w:after="120"/>
        <w:jc w:val="right"/>
        <w:rPr>
          <w:rFonts w:ascii="Arial" w:hAnsi="Arial" w:cs="Arial"/>
          <w:b w:val="0"/>
          <w:i/>
          <w:color w:val="000000"/>
          <w:sz w:val="18"/>
          <w:szCs w:val="18"/>
        </w:rPr>
      </w:pPr>
      <w:r w:rsidRPr="00A82732">
        <w:rPr>
          <w:rFonts w:ascii="Arial" w:hAnsi="Arial" w:cs="Arial"/>
          <w:b w:val="0"/>
          <w:i/>
          <w:color w:val="000000"/>
          <w:sz w:val="18"/>
          <w:szCs w:val="18"/>
        </w:rPr>
        <w:lastRenderedPageBreak/>
        <w:t xml:space="preserve">Obrazec št. 4 </w:t>
      </w:r>
    </w:p>
    <w:p w14:paraId="1607971C" w14:textId="77777777" w:rsidR="00A82732" w:rsidRPr="006C7DC7" w:rsidRDefault="00A82732" w:rsidP="00A82732">
      <w:pPr>
        <w:pStyle w:val="Naslov2"/>
        <w:tabs>
          <w:tab w:val="left" w:pos="426"/>
        </w:tabs>
        <w:spacing w:before="240" w:after="120"/>
        <w:rPr>
          <w:color w:val="000000"/>
          <w:sz w:val="24"/>
          <w:szCs w:val="24"/>
        </w:rPr>
      </w:pPr>
      <w:r w:rsidRPr="006C7DC7">
        <w:rPr>
          <w:color w:val="000000"/>
          <w:sz w:val="24"/>
          <w:szCs w:val="24"/>
        </w:rPr>
        <w:t>VZOREC MENIČNE IZJAVE ZA DOBRO IZVEDBO POGODBENIH OBVEZNOSTI</w:t>
      </w:r>
    </w:p>
    <w:p w14:paraId="3C3CC272" w14:textId="77777777" w:rsidR="00A82732" w:rsidRPr="006C7DC7" w:rsidRDefault="00A82732" w:rsidP="00A82732">
      <w:pPr>
        <w:tabs>
          <w:tab w:val="left" w:pos="426"/>
        </w:tabs>
        <w:spacing w:before="120" w:after="120"/>
        <w:jc w:val="center"/>
        <w:rPr>
          <w:rFonts w:ascii="Arial" w:hAnsi="Arial" w:cs="Arial"/>
          <w:color w:val="000000"/>
          <w:sz w:val="18"/>
          <w:szCs w:val="18"/>
        </w:rPr>
      </w:pPr>
      <w:r w:rsidRPr="006C7DC7">
        <w:rPr>
          <w:rFonts w:ascii="Arial" w:hAnsi="Arial" w:cs="Arial"/>
          <w:color w:val="000000"/>
          <w:sz w:val="18"/>
          <w:szCs w:val="18"/>
        </w:rPr>
        <w:t>MENIČNA IZJAVA IN NALOG ZA PLAČILO MENIC</w:t>
      </w:r>
    </w:p>
    <w:p w14:paraId="01FC6EE0" w14:textId="77777777" w:rsidR="00A82732" w:rsidRPr="006C7DC7" w:rsidRDefault="00A82732" w:rsidP="00A82732">
      <w:pPr>
        <w:tabs>
          <w:tab w:val="left" w:pos="426"/>
        </w:tabs>
        <w:spacing w:before="120" w:after="120"/>
        <w:jc w:val="both"/>
        <w:rPr>
          <w:rFonts w:ascii="Arial" w:hAnsi="Arial" w:cs="Arial"/>
          <w:color w:val="000000"/>
          <w:sz w:val="18"/>
          <w:szCs w:val="18"/>
        </w:rPr>
      </w:pPr>
      <w:r w:rsidRPr="006C7DC7">
        <w:rPr>
          <w:rFonts w:ascii="Arial" w:hAnsi="Arial" w:cs="Arial"/>
          <w:color w:val="000000"/>
          <w:sz w:val="18"/>
          <w:szCs w:val="18"/>
        </w:rPr>
        <w:t xml:space="preserve">Za zavarovanje dobre izvedbe pogodbenih obveznosti po pogodbi, št. __________________ z dne__________________________________, ki jo sklepamo z Mestno občino Velenje (v nadaljevanju: občina), Titov trg 1, Velenje (v nadaljevanju: občina), izročamo občini </w:t>
      </w:r>
      <w:r w:rsidRPr="006C7DC7">
        <w:rPr>
          <w:rFonts w:ascii="Arial" w:hAnsi="Arial" w:cs="Arial"/>
          <w:b/>
          <w:color w:val="000000"/>
          <w:sz w:val="18"/>
          <w:szCs w:val="18"/>
        </w:rPr>
        <w:t>2 bianco menici</w:t>
      </w:r>
      <w:r w:rsidRPr="006C7DC7">
        <w:rPr>
          <w:rFonts w:ascii="Arial" w:hAnsi="Arial" w:cs="Arial"/>
          <w:color w:val="000000"/>
          <w:sz w:val="18"/>
          <w:szCs w:val="18"/>
        </w:rPr>
        <w:t>, ki ju je/sta podpisala/i pooblaščena/i oseba/i za podpisovanje:</w:t>
      </w:r>
    </w:p>
    <w:p w14:paraId="4C364A96" w14:textId="77777777" w:rsidR="00A82732" w:rsidRPr="006C7DC7" w:rsidRDefault="00A82732" w:rsidP="00A82732">
      <w:pPr>
        <w:tabs>
          <w:tab w:val="left" w:pos="426"/>
        </w:tabs>
        <w:spacing w:before="120" w:after="120"/>
        <w:jc w:val="both"/>
        <w:rPr>
          <w:rFonts w:ascii="Arial" w:hAnsi="Arial" w:cs="Arial"/>
          <w:color w:val="000000"/>
          <w:sz w:val="18"/>
          <w:szCs w:val="18"/>
        </w:rPr>
      </w:pPr>
      <w:r w:rsidRPr="006C7DC7">
        <w:rPr>
          <w:rFonts w:ascii="Arial" w:hAnsi="Arial" w:cs="Arial"/>
          <w:color w:val="000000"/>
          <w:sz w:val="18"/>
          <w:szCs w:val="18"/>
        </w:rPr>
        <w:t>_____________________ kot _________________, ki se podpisuje _____________________</w:t>
      </w:r>
    </w:p>
    <w:p w14:paraId="59D833B6" w14:textId="77777777" w:rsidR="00A82732" w:rsidRPr="006C7DC7" w:rsidRDefault="00A82732" w:rsidP="00A82732">
      <w:pPr>
        <w:tabs>
          <w:tab w:val="left" w:pos="426"/>
        </w:tabs>
        <w:spacing w:before="120" w:after="120"/>
        <w:jc w:val="both"/>
        <w:rPr>
          <w:rFonts w:ascii="Arial" w:hAnsi="Arial" w:cs="Arial"/>
          <w:color w:val="000000"/>
          <w:sz w:val="18"/>
          <w:szCs w:val="18"/>
        </w:rPr>
      </w:pPr>
      <w:r w:rsidRPr="006C7DC7">
        <w:rPr>
          <w:rFonts w:ascii="Arial" w:hAnsi="Arial" w:cs="Arial"/>
          <w:color w:val="000000"/>
          <w:sz w:val="18"/>
          <w:szCs w:val="18"/>
        </w:rPr>
        <w:t>_____________________ kot _________________, ki se podpisuje _____________________</w:t>
      </w:r>
    </w:p>
    <w:p w14:paraId="5644A814" w14:textId="50B65A57" w:rsidR="00A82732" w:rsidRPr="006C7DC7" w:rsidRDefault="00A82732" w:rsidP="00A82732">
      <w:pPr>
        <w:tabs>
          <w:tab w:val="left" w:pos="426"/>
        </w:tabs>
        <w:spacing w:before="120" w:after="120"/>
        <w:jc w:val="both"/>
        <w:rPr>
          <w:rFonts w:ascii="Arial" w:hAnsi="Arial" w:cs="Arial"/>
          <w:color w:val="000000"/>
          <w:sz w:val="18"/>
          <w:szCs w:val="18"/>
        </w:rPr>
      </w:pPr>
      <w:r w:rsidRPr="006C7DC7">
        <w:rPr>
          <w:rFonts w:ascii="Arial" w:hAnsi="Arial" w:cs="Arial"/>
          <w:color w:val="000000"/>
          <w:sz w:val="18"/>
          <w:szCs w:val="18"/>
        </w:rPr>
        <w:t>Pooblaščamo občino, da izpolni posamezne bianco menice do višine 10</w:t>
      </w:r>
      <w:r w:rsidR="00394E1C">
        <w:rPr>
          <w:rFonts w:ascii="Arial" w:hAnsi="Arial" w:cs="Arial"/>
          <w:color w:val="000000"/>
          <w:sz w:val="18"/>
          <w:szCs w:val="18"/>
        </w:rPr>
        <w:t xml:space="preserve"> </w:t>
      </w:r>
      <w:r w:rsidRPr="006C7DC7">
        <w:rPr>
          <w:rFonts w:ascii="Arial" w:hAnsi="Arial" w:cs="Arial"/>
          <w:color w:val="000000"/>
          <w:sz w:val="18"/>
          <w:szCs w:val="18"/>
        </w:rPr>
        <w:t>% skupne pogodbene vrednosti z DDV iz zgoraj navedene pogodbe, ter da izpolni vse sestavne dele bianco menice, ki niso izpolnjeni, in menici uporabi za poplačilo naših obveznosti v breme:</w:t>
      </w:r>
    </w:p>
    <w:p w14:paraId="22F0F4BD" w14:textId="77777777" w:rsidR="00A82732" w:rsidRPr="006C7DC7" w:rsidRDefault="00A82732" w:rsidP="00A82732">
      <w:pPr>
        <w:tabs>
          <w:tab w:val="left" w:pos="426"/>
        </w:tabs>
        <w:spacing w:before="120" w:after="120"/>
        <w:jc w:val="both"/>
        <w:rPr>
          <w:rFonts w:ascii="Arial" w:hAnsi="Arial" w:cs="Arial"/>
          <w:color w:val="000000"/>
          <w:sz w:val="18"/>
          <w:szCs w:val="18"/>
        </w:rPr>
      </w:pPr>
      <w:r w:rsidRPr="006C7DC7">
        <w:rPr>
          <w:rFonts w:ascii="Arial" w:hAnsi="Arial" w:cs="Arial"/>
          <w:color w:val="000000"/>
          <w:sz w:val="18"/>
          <w:szCs w:val="18"/>
        </w:rPr>
        <w:t>_________________________________, račun št. : __________________________________</w:t>
      </w:r>
    </w:p>
    <w:p w14:paraId="10E9B89A" w14:textId="77777777" w:rsidR="00A82732" w:rsidRPr="006C7DC7" w:rsidRDefault="00A82732" w:rsidP="00A82732">
      <w:pPr>
        <w:tabs>
          <w:tab w:val="left" w:pos="426"/>
        </w:tabs>
        <w:spacing w:before="120" w:after="120"/>
        <w:jc w:val="both"/>
        <w:rPr>
          <w:rFonts w:ascii="Arial" w:hAnsi="Arial" w:cs="Arial"/>
          <w:color w:val="000000"/>
          <w:sz w:val="18"/>
          <w:szCs w:val="18"/>
        </w:rPr>
      </w:pPr>
      <w:r w:rsidRPr="006C7DC7">
        <w:rPr>
          <w:rFonts w:ascii="Arial" w:hAnsi="Arial" w:cs="Arial"/>
          <w:color w:val="000000"/>
          <w:sz w:val="18"/>
          <w:szCs w:val="18"/>
        </w:rPr>
        <w:t>_________________________________, račun št. : __________________________________</w:t>
      </w:r>
    </w:p>
    <w:p w14:paraId="715B996D" w14:textId="77777777" w:rsidR="00A82732" w:rsidRPr="006C7DC7" w:rsidRDefault="00A82732" w:rsidP="00A82732">
      <w:pPr>
        <w:tabs>
          <w:tab w:val="left" w:pos="426"/>
        </w:tabs>
        <w:spacing w:before="120" w:after="120"/>
        <w:jc w:val="both"/>
        <w:rPr>
          <w:rFonts w:ascii="Arial" w:hAnsi="Arial" w:cs="Arial"/>
          <w:color w:val="000000"/>
          <w:sz w:val="18"/>
          <w:szCs w:val="18"/>
        </w:rPr>
      </w:pPr>
      <w:r w:rsidRPr="006C7DC7">
        <w:rPr>
          <w:rFonts w:ascii="Arial" w:hAnsi="Arial" w:cs="Arial"/>
          <w:color w:val="000000"/>
          <w:sz w:val="18"/>
          <w:szCs w:val="18"/>
        </w:rPr>
        <w:t>_________________________________, račun št. : __________________________________</w:t>
      </w:r>
    </w:p>
    <w:p w14:paraId="6219CE40" w14:textId="77777777" w:rsidR="00A82732" w:rsidRPr="006C7DC7" w:rsidRDefault="00A82732" w:rsidP="00A82732">
      <w:pPr>
        <w:tabs>
          <w:tab w:val="left" w:pos="426"/>
        </w:tabs>
        <w:spacing w:before="120" w:after="120"/>
        <w:jc w:val="both"/>
        <w:rPr>
          <w:rFonts w:ascii="Arial" w:hAnsi="Arial" w:cs="Arial"/>
          <w:color w:val="000000"/>
          <w:sz w:val="18"/>
          <w:szCs w:val="18"/>
        </w:rPr>
      </w:pPr>
      <w:r w:rsidRPr="006C7DC7">
        <w:rPr>
          <w:rFonts w:ascii="Arial" w:hAnsi="Arial" w:cs="Arial"/>
          <w:color w:val="000000"/>
          <w:sz w:val="18"/>
          <w:szCs w:val="18"/>
        </w:rPr>
        <w:t>_________________________________, račun št. : __________________________________</w:t>
      </w:r>
    </w:p>
    <w:p w14:paraId="130A5D92" w14:textId="77777777" w:rsidR="00A82732" w:rsidRPr="006C7DC7" w:rsidRDefault="00A82732" w:rsidP="00A82732">
      <w:pPr>
        <w:tabs>
          <w:tab w:val="left" w:pos="426"/>
        </w:tabs>
        <w:spacing w:before="120" w:after="120"/>
        <w:jc w:val="both"/>
        <w:rPr>
          <w:rFonts w:ascii="Arial" w:hAnsi="Arial" w:cs="Arial"/>
          <w:color w:val="000000"/>
          <w:sz w:val="18"/>
          <w:szCs w:val="18"/>
        </w:rPr>
      </w:pPr>
      <w:r w:rsidRPr="006C7DC7">
        <w:rPr>
          <w:rFonts w:ascii="Arial" w:hAnsi="Arial" w:cs="Arial"/>
          <w:color w:val="000000"/>
          <w:sz w:val="18"/>
          <w:szCs w:val="18"/>
        </w:rPr>
        <w:t>_________________________________, račun št. : __________________________________</w:t>
      </w:r>
    </w:p>
    <w:p w14:paraId="0FB4683C" w14:textId="77777777" w:rsidR="00A82732" w:rsidRPr="006C7DC7" w:rsidRDefault="00A82732" w:rsidP="00AF5A78">
      <w:pPr>
        <w:tabs>
          <w:tab w:val="left" w:pos="426"/>
        </w:tabs>
        <w:spacing w:before="120" w:after="120"/>
        <w:jc w:val="both"/>
        <w:rPr>
          <w:rFonts w:ascii="Arial" w:hAnsi="Arial" w:cs="Arial"/>
          <w:color w:val="000000"/>
          <w:sz w:val="18"/>
          <w:szCs w:val="18"/>
        </w:rPr>
      </w:pPr>
      <w:r w:rsidRPr="006C7DC7">
        <w:rPr>
          <w:rFonts w:ascii="Arial" w:hAnsi="Arial" w:cs="Arial"/>
          <w:color w:val="000000"/>
          <w:sz w:val="18"/>
          <w:szCs w:val="18"/>
        </w:rPr>
        <w:t>Občino izrecno pooblaščamo, da zgornji seznam sama dopolni z navedbo novih bank, hranilnic ali hranilno kreditnih služb ter številkami računov, ki jih imamo oziroma jih bomo imeli pri njih.</w:t>
      </w:r>
    </w:p>
    <w:p w14:paraId="170F7022" w14:textId="77777777" w:rsidR="00A82732" w:rsidRPr="006C7DC7" w:rsidRDefault="00A82732" w:rsidP="00AF5A78">
      <w:pPr>
        <w:tabs>
          <w:tab w:val="left" w:pos="426"/>
        </w:tabs>
        <w:spacing w:before="120" w:after="120"/>
        <w:jc w:val="both"/>
        <w:rPr>
          <w:rFonts w:ascii="Arial" w:hAnsi="Arial" w:cs="Arial"/>
          <w:color w:val="000000"/>
          <w:sz w:val="18"/>
          <w:szCs w:val="18"/>
        </w:rPr>
      </w:pPr>
    </w:p>
    <w:p w14:paraId="464D93E1" w14:textId="77793DD4" w:rsidR="00A82732" w:rsidRPr="006C7DC7" w:rsidRDefault="00A82732" w:rsidP="00A82732">
      <w:pPr>
        <w:tabs>
          <w:tab w:val="left" w:pos="426"/>
        </w:tabs>
        <w:spacing w:before="120" w:after="120"/>
        <w:jc w:val="both"/>
        <w:rPr>
          <w:rFonts w:ascii="Arial" w:hAnsi="Arial" w:cs="Arial"/>
          <w:color w:val="000000"/>
          <w:sz w:val="18"/>
          <w:szCs w:val="18"/>
        </w:rPr>
      </w:pPr>
      <w:r w:rsidRPr="006C7DC7">
        <w:rPr>
          <w:rFonts w:ascii="Arial" w:hAnsi="Arial" w:cs="Arial"/>
          <w:color w:val="000000"/>
          <w:sz w:val="18"/>
          <w:szCs w:val="18"/>
        </w:rPr>
        <w:t>Podpisani izdajatelj menic nepreklicno in brezpogojno pooblaščam in nalagam zgoraj navedenim bankam ali katerikoli drugi banki, hranilnici ali hranilno kreditni službi, ki vodi naš račun, da na podlagi s to izjavo danega naloga in pooblastila unovči menico v breme našega zgoraj navedenega računa ali kateregakoli drugega računa, in menični znesek nakaže na račun meničnega upnika, to je podračun EZR proračuna Mestne občine Velenje,</w:t>
      </w:r>
      <w:r w:rsidR="0016443F">
        <w:rPr>
          <w:rFonts w:ascii="Arial" w:hAnsi="Arial" w:cs="Arial"/>
          <w:color w:val="000000"/>
          <w:sz w:val="18"/>
          <w:szCs w:val="18"/>
        </w:rPr>
        <w:t xml:space="preserve">                              </w:t>
      </w:r>
      <w:r w:rsidRPr="006C7DC7">
        <w:rPr>
          <w:rFonts w:ascii="Arial" w:hAnsi="Arial" w:cs="Arial"/>
          <w:color w:val="000000"/>
          <w:sz w:val="18"/>
          <w:szCs w:val="18"/>
        </w:rPr>
        <w:t xml:space="preserve"> št. SI56 0133 3010 0018 411. </w:t>
      </w:r>
    </w:p>
    <w:p w14:paraId="292EFC2D" w14:textId="77777777" w:rsidR="00A82732" w:rsidRPr="006C7DC7" w:rsidRDefault="00A82732" w:rsidP="009C2664">
      <w:pPr>
        <w:tabs>
          <w:tab w:val="left" w:pos="426"/>
        </w:tabs>
        <w:spacing w:before="120" w:after="120"/>
        <w:jc w:val="both"/>
        <w:rPr>
          <w:rFonts w:ascii="Arial" w:hAnsi="Arial" w:cs="Arial"/>
          <w:color w:val="000000"/>
          <w:sz w:val="18"/>
          <w:szCs w:val="18"/>
        </w:rPr>
      </w:pPr>
      <w:r w:rsidRPr="006C7DC7">
        <w:rPr>
          <w:rFonts w:ascii="Arial" w:hAnsi="Arial" w:cs="Arial"/>
          <w:color w:val="000000"/>
          <w:sz w:val="18"/>
          <w:szCs w:val="18"/>
        </w:rPr>
        <w:t>Če je/bo naš račun voden v več tujih valutah in v EUR in v valuti, na katero se glasita menici, ne bo dovolj sredstev, s podpisom te izjave banki, hranilnici ali hranilno kreditni službi, ki vodi naš račun, izdajamo nalog za izvršitev konverzije iz razpoložljivih tujih valut v valuto, na katero se glasita menici.</w:t>
      </w:r>
    </w:p>
    <w:p w14:paraId="2BA22860" w14:textId="02EB8739" w:rsidR="00F9222D" w:rsidRDefault="00F9222D" w:rsidP="009C2664">
      <w:pPr>
        <w:tabs>
          <w:tab w:val="left" w:pos="426"/>
        </w:tabs>
        <w:spacing w:before="120" w:after="120"/>
        <w:jc w:val="both"/>
        <w:rPr>
          <w:rFonts w:ascii="Arial" w:hAnsi="Arial" w:cs="Arial"/>
          <w:color w:val="000000"/>
          <w:sz w:val="18"/>
          <w:szCs w:val="18"/>
        </w:rPr>
      </w:pPr>
      <w:r w:rsidRPr="00F9222D">
        <w:rPr>
          <w:rFonts w:ascii="Arial" w:hAnsi="Arial" w:cs="Arial"/>
          <w:color w:val="000000"/>
          <w:sz w:val="18"/>
          <w:szCs w:val="18"/>
        </w:rPr>
        <w:t>Finančno zavarovanje velja od dneva veljavnosti pogodbe do 30. dneva po izpolnitvi vseh obveznosti iz pogodbe, tj. najkasneje do __________. V primeru podaljšanja veljavnosti pogodbe ali pogodbenih rokov se podaljša tudi veljavnost finančnega zavarovanja.</w:t>
      </w:r>
    </w:p>
    <w:p w14:paraId="0A8D113C" w14:textId="35196E1D" w:rsidR="00A82732" w:rsidRPr="006C7DC7" w:rsidRDefault="00A82732" w:rsidP="009C2664">
      <w:pPr>
        <w:tabs>
          <w:tab w:val="left" w:pos="426"/>
        </w:tabs>
        <w:spacing w:before="120" w:after="120"/>
        <w:jc w:val="both"/>
        <w:rPr>
          <w:rFonts w:ascii="Arial" w:hAnsi="Arial" w:cs="Arial"/>
          <w:color w:val="000000"/>
          <w:sz w:val="18"/>
          <w:szCs w:val="18"/>
        </w:rPr>
      </w:pPr>
      <w:r w:rsidRPr="006C7DC7">
        <w:rPr>
          <w:rFonts w:ascii="Arial" w:hAnsi="Arial" w:cs="Arial"/>
          <w:color w:val="000000"/>
          <w:sz w:val="18"/>
          <w:szCs w:val="18"/>
        </w:rPr>
        <w:t>Menici lahko občina izpolni s klavzulo "brez protesta".</w:t>
      </w:r>
    </w:p>
    <w:p w14:paraId="60DAD7D4" w14:textId="77777777" w:rsidR="00A82732" w:rsidRPr="006C7DC7" w:rsidRDefault="00A82732" w:rsidP="009C2664">
      <w:pPr>
        <w:tabs>
          <w:tab w:val="left" w:pos="426"/>
        </w:tabs>
        <w:spacing w:before="120" w:after="120"/>
        <w:jc w:val="both"/>
        <w:rPr>
          <w:rFonts w:ascii="Arial" w:hAnsi="Arial" w:cs="Arial"/>
          <w:color w:val="000000"/>
          <w:sz w:val="18"/>
          <w:szCs w:val="18"/>
        </w:rPr>
      </w:pPr>
      <w:r w:rsidRPr="006C7DC7">
        <w:rPr>
          <w:rFonts w:ascii="Arial" w:hAnsi="Arial" w:cs="Arial"/>
          <w:color w:val="000000"/>
          <w:sz w:val="18"/>
          <w:szCs w:val="18"/>
        </w:rPr>
        <w:t>Občina nam bo po izpolnitvi vseh naših obveznosti iz zgoraj navedene pogodbe vrnila neuporabljeni bianco menici z menično izjavo.</w:t>
      </w:r>
    </w:p>
    <w:tbl>
      <w:tblPr>
        <w:tblW w:w="5000" w:type="pct"/>
        <w:tblLook w:val="04A0" w:firstRow="1" w:lastRow="0" w:firstColumn="1" w:lastColumn="0" w:noHBand="0" w:noVBand="1"/>
      </w:tblPr>
      <w:tblGrid>
        <w:gridCol w:w="4535"/>
        <w:gridCol w:w="4535"/>
      </w:tblGrid>
      <w:tr w:rsidR="00A82732" w:rsidRPr="006C7DC7" w14:paraId="18295188" w14:textId="77777777" w:rsidTr="0005341D">
        <w:tc>
          <w:tcPr>
            <w:tcW w:w="2500" w:type="pct"/>
            <w:tcMar>
              <w:top w:w="75" w:type="dxa"/>
              <w:bottom w:w="75" w:type="dxa"/>
            </w:tcMar>
            <w:vAlign w:val="center"/>
          </w:tcPr>
          <w:p w14:paraId="4696C039" w14:textId="77777777" w:rsidR="00A82732" w:rsidRPr="006C7DC7" w:rsidRDefault="00A82732" w:rsidP="0005341D">
            <w:pPr>
              <w:tabs>
                <w:tab w:val="left" w:pos="426"/>
              </w:tabs>
              <w:spacing w:after="0" w:line="240" w:lineRule="auto"/>
              <w:rPr>
                <w:rFonts w:ascii="Arial" w:hAnsi="Arial" w:cs="Arial"/>
                <w:sz w:val="18"/>
                <w:szCs w:val="18"/>
              </w:rPr>
            </w:pPr>
            <w:r w:rsidRPr="006C7DC7">
              <w:rPr>
                <w:rFonts w:ascii="Arial" w:hAnsi="Arial" w:cs="Arial"/>
                <w:position w:val="-2"/>
                <w:sz w:val="18"/>
                <w:szCs w:val="18"/>
              </w:rPr>
              <w:t xml:space="preserve">Kraj: </w:t>
            </w:r>
            <w:r w:rsidRPr="00A37F2D">
              <w:rPr>
                <w:rFonts w:ascii="Arial" w:hAnsi="Arial" w:cs="Arial"/>
                <w:position w:val="-2"/>
                <w:sz w:val="18"/>
                <w:szCs w:val="18"/>
              </w:rPr>
              <w:t>______</w:t>
            </w:r>
            <w:r w:rsidR="009C1B6F">
              <w:rPr>
                <w:rFonts w:ascii="Arial" w:hAnsi="Arial" w:cs="Arial"/>
                <w:position w:val="-2"/>
                <w:sz w:val="18"/>
                <w:szCs w:val="18"/>
              </w:rPr>
              <w:t>__</w:t>
            </w:r>
            <w:r w:rsidRPr="00A37F2D">
              <w:rPr>
                <w:rFonts w:ascii="Arial" w:hAnsi="Arial" w:cs="Arial"/>
                <w:position w:val="-2"/>
                <w:sz w:val="18"/>
                <w:szCs w:val="18"/>
              </w:rPr>
              <w:t>_________</w:t>
            </w:r>
          </w:p>
        </w:tc>
        <w:tc>
          <w:tcPr>
            <w:tcW w:w="0" w:type="auto"/>
            <w:tcMar>
              <w:top w:w="75" w:type="dxa"/>
              <w:bottom w:w="75" w:type="dxa"/>
            </w:tcMar>
            <w:vAlign w:val="center"/>
          </w:tcPr>
          <w:p w14:paraId="20592D3D" w14:textId="77777777" w:rsidR="00A82732" w:rsidRPr="006C7DC7" w:rsidRDefault="00A82732" w:rsidP="00B92DDC">
            <w:pPr>
              <w:tabs>
                <w:tab w:val="left" w:pos="426"/>
              </w:tabs>
              <w:spacing w:after="0" w:line="240" w:lineRule="auto"/>
              <w:rPr>
                <w:rFonts w:ascii="Arial" w:hAnsi="Arial" w:cs="Arial"/>
                <w:sz w:val="18"/>
                <w:szCs w:val="18"/>
              </w:rPr>
            </w:pPr>
            <w:r w:rsidRPr="006C7DC7">
              <w:rPr>
                <w:rFonts w:ascii="Arial" w:hAnsi="Arial" w:cs="Arial"/>
                <w:position w:val="-2"/>
                <w:sz w:val="18"/>
                <w:szCs w:val="18"/>
              </w:rPr>
              <w:t xml:space="preserve">Izdajatelj menice: </w:t>
            </w:r>
            <w:r w:rsidRPr="00A37F2D">
              <w:rPr>
                <w:rFonts w:ascii="Arial" w:hAnsi="Arial" w:cs="Arial"/>
                <w:position w:val="-2"/>
                <w:sz w:val="18"/>
                <w:szCs w:val="18"/>
              </w:rPr>
              <w:t>____</w:t>
            </w:r>
            <w:r w:rsidR="00B92DDC">
              <w:rPr>
                <w:rFonts w:ascii="Arial" w:hAnsi="Arial" w:cs="Arial"/>
                <w:position w:val="-2"/>
                <w:sz w:val="18"/>
                <w:szCs w:val="18"/>
              </w:rPr>
              <w:t>___________</w:t>
            </w:r>
            <w:r w:rsidRPr="00A37F2D">
              <w:rPr>
                <w:rFonts w:ascii="Arial" w:hAnsi="Arial" w:cs="Arial"/>
                <w:position w:val="-2"/>
                <w:sz w:val="18"/>
                <w:szCs w:val="18"/>
              </w:rPr>
              <w:t>___________</w:t>
            </w:r>
          </w:p>
        </w:tc>
      </w:tr>
      <w:tr w:rsidR="00A82732" w:rsidRPr="006C7DC7" w14:paraId="7837EBC2" w14:textId="77777777" w:rsidTr="0005341D">
        <w:tc>
          <w:tcPr>
            <w:tcW w:w="2500" w:type="pct"/>
            <w:tcMar>
              <w:top w:w="75" w:type="dxa"/>
              <w:bottom w:w="75" w:type="dxa"/>
            </w:tcMar>
            <w:vAlign w:val="center"/>
          </w:tcPr>
          <w:p w14:paraId="0429961E" w14:textId="77777777" w:rsidR="00A82732" w:rsidRPr="006C7DC7" w:rsidRDefault="00A82732" w:rsidP="0005341D">
            <w:pPr>
              <w:tabs>
                <w:tab w:val="left" w:pos="426"/>
              </w:tabs>
              <w:spacing w:after="0" w:line="240" w:lineRule="auto"/>
              <w:rPr>
                <w:rFonts w:ascii="Arial" w:hAnsi="Arial" w:cs="Arial"/>
                <w:sz w:val="18"/>
                <w:szCs w:val="18"/>
              </w:rPr>
            </w:pPr>
            <w:r w:rsidRPr="006C7DC7">
              <w:rPr>
                <w:rFonts w:ascii="Arial" w:hAnsi="Arial" w:cs="Arial"/>
                <w:position w:val="-2"/>
                <w:sz w:val="18"/>
                <w:szCs w:val="18"/>
              </w:rPr>
              <w:t>Datum</w:t>
            </w:r>
            <w:r w:rsidRPr="00A37F2D">
              <w:rPr>
                <w:rFonts w:ascii="Arial" w:hAnsi="Arial" w:cs="Arial"/>
                <w:position w:val="-2"/>
                <w:sz w:val="18"/>
                <w:szCs w:val="18"/>
              </w:rPr>
              <w:t>: _______________</w:t>
            </w:r>
          </w:p>
        </w:tc>
        <w:tc>
          <w:tcPr>
            <w:tcW w:w="0" w:type="auto"/>
            <w:tcMar>
              <w:top w:w="75" w:type="dxa"/>
              <w:bottom w:w="75" w:type="dxa"/>
            </w:tcMar>
            <w:vAlign w:val="center"/>
          </w:tcPr>
          <w:p w14:paraId="4A70A9DB" w14:textId="77777777" w:rsidR="00A82732" w:rsidRPr="006C7DC7" w:rsidRDefault="00A82732" w:rsidP="0005341D">
            <w:pPr>
              <w:tabs>
                <w:tab w:val="left" w:pos="426"/>
              </w:tabs>
              <w:spacing w:after="0" w:line="240" w:lineRule="auto"/>
              <w:rPr>
                <w:rFonts w:ascii="Arial" w:hAnsi="Arial" w:cs="Arial"/>
                <w:sz w:val="18"/>
                <w:szCs w:val="18"/>
              </w:rPr>
            </w:pPr>
          </w:p>
          <w:p w14:paraId="5F310FCC" w14:textId="77777777" w:rsidR="00A82732" w:rsidRPr="00D93A78" w:rsidRDefault="00A82732" w:rsidP="0005341D">
            <w:pPr>
              <w:tabs>
                <w:tab w:val="left" w:pos="426"/>
              </w:tabs>
              <w:spacing w:after="0" w:line="240" w:lineRule="auto"/>
              <w:jc w:val="center"/>
              <w:rPr>
                <w:rFonts w:ascii="Arial" w:hAnsi="Arial" w:cs="Arial"/>
                <w:i/>
                <w:sz w:val="18"/>
                <w:szCs w:val="18"/>
              </w:rPr>
            </w:pPr>
            <w:r w:rsidRPr="00D93A78">
              <w:rPr>
                <w:rFonts w:ascii="Arial" w:hAnsi="Arial" w:cs="Arial"/>
                <w:i/>
                <w:color w:val="A6A6A6" w:themeColor="background1" w:themeShade="A6"/>
                <w:position w:val="-2"/>
                <w:sz w:val="18"/>
                <w:szCs w:val="18"/>
              </w:rPr>
              <w:t>(žig in podpis)</w:t>
            </w:r>
          </w:p>
        </w:tc>
      </w:tr>
    </w:tbl>
    <w:p w14:paraId="145C6BD6" w14:textId="77777777" w:rsidR="00A82732" w:rsidRPr="006C7DC7" w:rsidRDefault="00A82732" w:rsidP="00A82732">
      <w:pPr>
        <w:tabs>
          <w:tab w:val="left" w:pos="426"/>
        </w:tabs>
        <w:rPr>
          <w:rFonts w:ascii="Arial" w:hAnsi="Arial" w:cs="Arial"/>
          <w:color w:val="000000"/>
          <w:sz w:val="18"/>
          <w:szCs w:val="18"/>
        </w:rPr>
      </w:pPr>
    </w:p>
    <w:tbl>
      <w:tblPr>
        <w:tblW w:w="5000" w:type="pct"/>
        <w:tblLook w:val="04A0" w:firstRow="1" w:lastRow="0" w:firstColumn="1" w:lastColumn="0" w:noHBand="0" w:noVBand="1"/>
      </w:tblPr>
      <w:tblGrid>
        <w:gridCol w:w="4535"/>
        <w:gridCol w:w="4535"/>
      </w:tblGrid>
      <w:tr w:rsidR="00E3613B" w:rsidRPr="0094329B" w14:paraId="5DE842D5" w14:textId="77777777" w:rsidTr="00D93A78">
        <w:trPr>
          <w:trHeight w:val="469"/>
        </w:trPr>
        <w:tc>
          <w:tcPr>
            <w:tcW w:w="2500" w:type="pct"/>
            <w:hideMark/>
          </w:tcPr>
          <w:p w14:paraId="38A1BC0C" w14:textId="77777777" w:rsidR="004B2749" w:rsidRDefault="00A82732" w:rsidP="003C4347">
            <w:pPr>
              <w:spacing w:after="0" w:line="240" w:lineRule="auto"/>
              <w:rPr>
                <w:rFonts w:ascii="Arial" w:hAnsi="Arial" w:cs="Arial"/>
                <w:color w:val="000000"/>
                <w:position w:val="-2"/>
                <w:sz w:val="18"/>
                <w:szCs w:val="18"/>
              </w:rPr>
            </w:pPr>
            <w:r w:rsidRPr="006C7DC7">
              <w:rPr>
                <w:rFonts w:ascii="Arial" w:hAnsi="Arial" w:cs="Arial"/>
                <w:color w:val="000000"/>
                <w:sz w:val="18"/>
                <w:szCs w:val="18"/>
              </w:rPr>
              <w:t xml:space="preserve">Priloga: </w:t>
            </w:r>
            <w:r w:rsidR="00593C50" w:rsidRPr="00593C50">
              <w:rPr>
                <w:rFonts w:ascii="Arial" w:hAnsi="Arial" w:cs="Arial"/>
                <w:b/>
                <w:color w:val="000000"/>
                <w:sz w:val="18"/>
                <w:szCs w:val="18"/>
              </w:rPr>
              <w:t xml:space="preserve">- </w:t>
            </w:r>
            <w:r w:rsidRPr="000A3C87">
              <w:rPr>
                <w:rFonts w:ascii="Arial" w:hAnsi="Arial" w:cs="Arial"/>
                <w:b/>
                <w:color w:val="000000"/>
                <w:sz w:val="18"/>
                <w:szCs w:val="18"/>
              </w:rPr>
              <w:t>2 bianco menici</w:t>
            </w:r>
            <w:r w:rsidRPr="006C7DC7">
              <w:rPr>
                <w:rFonts w:ascii="Arial" w:hAnsi="Arial" w:cs="Arial"/>
                <w:color w:val="000000"/>
                <w:sz w:val="18"/>
                <w:szCs w:val="18"/>
              </w:rPr>
              <w:tab/>
            </w:r>
            <w:r w:rsidRPr="006C7DC7">
              <w:rPr>
                <w:rFonts w:ascii="Arial" w:hAnsi="Arial" w:cs="Arial"/>
                <w:color w:val="000000"/>
                <w:sz w:val="18"/>
                <w:szCs w:val="18"/>
              </w:rPr>
              <w:tab/>
            </w:r>
            <w:r w:rsidRPr="006C7DC7">
              <w:rPr>
                <w:rFonts w:ascii="Arial" w:hAnsi="Arial" w:cs="Arial"/>
                <w:color w:val="000000"/>
                <w:sz w:val="18"/>
                <w:szCs w:val="18"/>
              </w:rPr>
              <w:tab/>
            </w:r>
            <w:r w:rsidRPr="006C7DC7">
              <w:rPr>
                <w:rFonts w:ascii="Arial" w:hAnsi="Arial" w:cs="Arial"/>
                <w:color w:val="000000"/>
                <w:sz w:val="18"/>
                <w:szCs w:val="18"/>
              </w:rPr>
              <w:tab/>
            </w:r>
            <w:r w:rsidRPr="006C7DC7">
              <w:rPr>
                <w:rFonts w:ascii="Arial" w:hAnsi="Arial" w:cs="Arial"/>
                <w:color w:val="000000"/>
                <w:sz w:val="18"/>
                <w:szCs w:val="18"/>
              </w:rPr>
              <w:tab/>
            </w:r>
            <w:r w:rsidRPr="006C7DC7">
              <w:rPr>
                <w:rFonts w:ascii="Arial" w:hAnsi="Arial" w:cs="Arial"/>
                <w:color w:val="000000"/>
                <w:sz w:val="18"/>
                <w:szCs w:val="18"/>
              </w:rPr>
              <w:tab/>
              <w:t xml:space="preserve">            </w:t>
            </w:r>
          </w:p>
          <w:p w14:paraId="2FB7E0E4" w14:textId="77777777" w:rsidR="00E3613B" w:rsidRPr="0094329B" w:rsidRDefault="00E3613B" w:rsidP="003C4347">
            <w:pPr>
              <w:spacing w:after="0" w:line="240" w:lineRule="auto"/>
              <w:rPr>
                <w:rFonts w:ascii="Arial" w:hAnsi="Arial" w:cs="Arial"/>
              </w:rPr>
            </w:pPr>
            <w:r w:rsidRPr="0094329B">
              <w:rPr>
                <w:rFonts w:ascii="Arial" w:hAnsi="Arial" w:cs="Arial"/>
                <w:color w:val="000000"/>
                <w:position w:val="-2"/>
                <w:sz w:val="18"/>
                <w:szCs w:val="18"/>
              </w:rPr>
              <w:t>Kraj in datum:</w:t>
            </w:r>
          </w:p>
        </w:tc>
        <w:tc>
          <w:tcPr>
            <w:tcW w:w="0" w:type="auto"/>
            <w:hideMark/>
          </w:tcPr>
          <w:p w14:paraId="3C3B5E13" w14:textId="77777777" w:rsidR="00351972" w:rsidRDefault="00351972" w:rsidP="003C4347">
            <w:pPr>
              <w:spacing w:after="0" w:line="240" w:lineRule="auto"/>
              <w:rPr>
                <w:rFonts w:ascii="Arial" w:hAnsi="Arial" w:cs="Arial"/>
                <w:color w:val="000000"/>
                <w:position w:val="-2"/>
                <w:sz w:val="18"/>
                <w:szCs w:val="18"/>
              </w:rPr>
            </w:pPr>
          </w:p>
          <w:p w14:paraId="4C94D12C" w14:textId="77777777" w:rsidR="00351972" w:rsidRDefault="00351972" w:rsidP="003C4347">
            <w:pPr>
              <w:spacing w:after="0" w:line="240" w:lineRule="auto"/>
              <w:rPr>
                <w:rFonts w:ascii="Arial" w:hAnsi="Arial" w:cs="Arial"/>
                <w:color w:val="000000"/>
                <w:position w:val="-2"/>
                <w:sz w:val="18"/>
                <w:szCs w:val="18"/>
              </w:rPr>
            </w:pPr>
          </w:p>
          <w:p w14:paraId="04296FC3" w14:textId="77777777" w:rsidR="00E3613B" w:rsidRDefault="00E3613B" w:rsidP="003C4347">
            <w:pPr>
              <w:spacing w:after="0" w:line="240" w:lineRule="auto"/>
              <w:rPr>
                <w:rFonts w:ascii="Arial" w:hAnsi="Arial" w:cs="Arial"/>
                <w:color w:val="000000"/>
                <w:position w:val="-2"/>
                <w:sz w:val="18"/>
                <w:szCs w:val="18"/>
              </w:rPr>
            </w:pPr>
            <w:r w:rsidRPr="0094329B">
              <w:rPr>
                <w:rFonts w:ascii="Arial" w:hAnsi="Arial" w:cs="Arial"/>
                <w:color w:val="000000"/>
                <w:position w:val="-2"/>
                <w:sz w:val="18"/>
                <w:szCs w:val="18"/>
              </w:rPr>
              <w:t>Naziv:____________________________________</w:t>
            </w:r>
          </w:p>
          <w:p w14:paraId="44B13919" w14:textId="77777777" w:rsidR="00242B10" w:rsidRPr="0094329B" w:rsidRDefault="00242B10" w:rsidP="003C4347">
            <w:pPr>
              <w:spacing w:after="0" w:line="240" w:lineRule="auto"/>
              <w:rPr>
                <w:rFonts w:ascii="Arial" w:hAnsi="Arial" w:cs="Arial"/>
              </w:rPr>
            </w:pPr>
          </w:p>
        </w:tc>
      </w:tr>
      <w:tr w:rsidR="00E3613B" w:rsidRPr="008B7C25" w14:paraId="1AFA6D39" w14:textId="77777777" w:rsidTr="003C4347">
        <w:tc>
          <w:tcPr>
            <w:tcW w:w="2500" w:type="pct"/>
            <w:hideMark/>
          </w:tcPr>
          <w:p w14:paraId="3258BB8C" w14:textId="77777777" w:rsidR="00351972" w:rsidRDefault="00D93A78" w:rsidP="00D93A78">
            <w:pPr>
              <w:spacing w:after="0" w:line="240" w:lineRule="auto"/>
              <w:jc w:val="center"/>
              <w:rPr>
                <w:rFonts w:ascii="Arial" w:hAnsi="Arial" w:cs="Arial"/>
                <w:i/>
                <w:color w:val="A9A9A9"/>
                <w:position w:val="-2"/>
                <w:sz w:val="18"/>
                <w:szCs w:val="18"/>
              </w:rPr>
            </w:pPr>
            <w:r>
              <w:rPr>
                <w:rFonts w:ascii="Arial" w:hAnsi="Arial" w:cs="Arial"/>
                <w:i/>
                <w:color w:val="A9A9A9"/>
                <w:position w:val="-2"/>
                <w:sz w:val="18"/>
                <w:szCs w:val="18"/>
              </w:rPr>
              <w:t xml:space="preserve">                                   </w:t>
            </w:r>
            <w:r w:rsidR="004B2749">
              <w:rPr>
                <w:rFonts w:ascii="Arial" w:hAnsi="Arial" w:cs="Arial"/>
                <w:i/>
                <w:color w:val="A9A9A9"/>
                <w:position w:val="-2"/>
                <w:sz w:val="18"/>
                <w:szCs w:val="18"/>
              </w:rPr>
              <w:t xml:space="preserve">                              </w:t>
            </w:r>
            <w:r>
              <w:rPr>
                <w:rFonts w:ascii="Arial" w:hAnsi="Arial" w:cs="Arial"/>
                <w:i/>
                <w:color w:val="A9A9A9"/>
                <w:position w:val="-2"/>
                <w:sz w:val="18"/>
                <w:szCs w:val="18"/>
              </w:rPr>
              <w:t xml:space="preserve"> </w:t>
            </w:r>
          </w:p>
          <w:p w14:paraId="111FBF5B" w14:textId="77777777" w:rsidR="00351972" w:rsidRDefault="00351972" w:rsidP="00D93A78">
            <w:pPr>
              <w:spacing w:after="0" w:line="240" w:lineRule="auto"/>
              <w:jc w:val="center"/>
              <w:rPr>
                <w:rFonts w:ascii="Arial" w:hAnsi="Arial" w:cs="Arial"/>
                <w:i/>
                <w:color w:val="A9A9A9"/>
                <w:position w:val="-2"/>
                <w:sz w:val="18"/>
                <w:szCs w:val="18"/>
              </w:rPr>
            </w:pPr>
          </w:p>
          <w:p w14:paraId="09FCC334" w14:textId="77777777" w:rsidR="00E3613B" w:rsidRPr="00D93A78" w:rsidRDefault="00351972" w:rsidP="00D93A78">
            <w:pPr>
              <w:spacing w:after="0" w:line="240" w:lineRule="auto"/>
              <w:jc w:val="center"/>
              <w:rPr>
                <w:rFonts w:ascii="Arial" w:hAnsi="Arial" w:cs="Arial"/>
                <w:i/>
              </w:rPr>
            </w:pPr>
            <w:r>
              <w:rPr>
                <w:rFonts w:ascii="Arial" w:hAnsi="Arial" w:cs="Arial"/>
                <w:i/>
                <w:color w:val="A9A9A9"/>
                <w:position w:val="-2"/>
                <w:sz w:val="18"/>
                <w:szCs w:val="18"/>
              </w:rPr>
              <w:lastRenderedPageBreak/>
              <w:t xml:space="preserve">                                                                 </w:t>
            </w:r>
            <w:r w:rsidR="00E3613B" w:rsidRPr="00D93A78">
              <w:rPr>
                <w:rFonts w:ascii="Arial" w:hAnsi="Arial" w:cs="Arial"/>
                <w:i/>
                <w:color w:val="A9A9A9"/>
                <w:position w:val="-2"/>
                <w:sz w:val="18"/>
                <w:szCs w:val="18"/>
              </w:rPr>
              <w:t>(žig)</w:t>
            </w:r>
          </w:p>
        </w:tc>
        <w:tc>
          <w:tcPr>
            <w:tcW w:w="0" w:type="auto"/>
            <w:hideMark/>
          </w:tcPr>
          <w:p w14:paraId="40D95DC2" w14:textId="77777777" w:rsidR="00242B10" w:rsidRDefault="00E3613B" w:rsidP="003C4347">
            <w:pPr>
              <w:spacing w:after="0" w:line="240" w:lineRule="auto"/>
              <w:rPr>
                <w:rFonts w:ascii="Arial" w:hAnsi="Arial" w:cs="Arial"/>
                <w:color w:val="000000"/>
                <w:position w:val="-2"/>
                <w:sz w:val="18"/>
                <w:szCs w:val="18"/>
              </w:rPr>
            </w:pPr>
            <w:r w:rsidRPr="0094329B">
              <w:rPr>
                <w:rFonts w:ascii="Arial" w:hAnsi="Arial" w:cs="Arial"/>
                <w:color w:val="FFFFFF"/>
              </w:rPr>
              <w:lastRenderedPageBreak/>
              <w:t>____</w:t>
            </w:r>
            <w:r w:rsidRPr="00567969">
              <w:rPr>
                <w:rFonts w:ascii="Arial" w:hAnsi="Arial" w:cs="Arial"/>
                <w:color w:val="000000"/>
                <w:position w:val="-2"/>
                <w:sz w:val="18"/>
                <w:szCs w:val="18"/>
              </w:rPr>
              <w:t>___________</w:t>
            </w:r>
            <w:r w:rsidR="00242B10" w:rsidRPr="00567969">
              <w:rPr>
                <w:rFonts w:ascii="Arial" w:hAnsi="Arial" w:cs="Arial"/>
                <w:color w:val="000000"/>
                <w:position w:val="-2"/>
                <w:sz w:val="18"/>
                <w:szCs w:val="18"/>
              </w:rPr>
              <w:t>__</w:t>
            </w:r>
            <w:r w:rsidRPr="00567969">
              <w:rPr>
                <w:rFonts w:ascii="Arial" w:hAnsi="Arial" w:cs="Arial"/>
                <w:color w:val="000000"/>
                <w:position w:val="-2"/>
                <w:sz w:val="18"/>
                <w:szCs w:val="18"/>
              </w:rPr>
              <w:t>_______________________</w:t>
            </w:r>
          </w:p>
          <w:p w14:paraId="6DEEBA55" w14:textId="77777777" w:rsidR="00351972" w:rsidRDefault="00351972" w:rsidP="003C4347">
            <w:pPr>
              <w:spacing w:after="0" w:line="240" w:lineRule="auto"/>
              <w:jc w:val="center"/>
              <w:rPr>
                <w:rFonts w:ascii="Arial" w:hAnsi="Arial" w:cs="Arial"/>
                <w:i/>
                <w:color w:val="A9A9A9"/>
                <w:position w:val="-2"/>
                <w:sz w:val="18"/>
                <w:szCs w:val="18"/>
              </w:rPr>
            </w:pPr>
          </w:p>
          <w:p w14:paraId="7A6F4D6E" w14:textId="77777777" w:rsidR="00E3613B" w:rsidRPr="00D93A78" w:rsidRDefault="00154ED1" w:rsidP="00154ED1">
            <w:pPr>
              <w:spacing w:after="0" w:line="240" w:lineRule="auto"/>
              <w:rPr>
                <w:rFonts w:ascii="Arial" w:hAnsi="Arial" w:cs="Arial"/>
                <w:i/>
              </w:rPr>
            </w:pPr>
            <w:r>
              <w:rPr>
                <w:rFonts w:ascii="Arial" w:hAnsi="Arial" w:cs="Arial"/>
                <w:i/>
                <w:color w:val="A9A9A9"/>
                <w:position w:val="-2"/>
                <w:sz w:val="18"/>
                <w:szCs w:val="18"/>
              </w:rPr>
              <w:lastRenderedPageBreak/>
              <w:t xml:space="preserve">         </w:t>
            </w:r>
            <w:r w:rsidR="00E3613B" w:rsidRPr="00D93A78">
              <w:rPr>
                <w:rFonts w:ascii="Arial" w:hAnsi="Arial" w:cs="Arial"/>
                <w:i/>
                <w:color w:val="A9A9A9"/>
                <w:position w:val="-2"/>
                <w:sz w:val="18"/>
                <w:szCs w:val="18"/>
              </w:rPr>
              <w:t>(Ime in priimek ter podpis)</w:t>
            </w:r>
          </w:p>
        </w:tc>
      </w:tr>
    </w:tbl>
    <w:p w14:paraId="143CEBB7" w14:textId="77777777" w:rsidR="005A51CE" w:rsidRPr="00A94550" w:rsidRDefault="005A51CE">
      <w:pPr>
        <w:rPr>
          <w:rFonts w:ascii="Arial" w:hAnsi="Arial" w:cs="Arial"/>
        </w:rPr>
        <w:sectPr w:rsidR="005A51CE" w:rsidRPr="00A94550" w:rsidSect="002374E0">
          <w:footerReference w:type="default" r:id="rId17"/>
          <w:pgSz w:w="11906" w:h="16838"/>
          <w:pgMar w:top="1418" w:right="1418" w:bottom="1418" w:left="1418" w:header="567" w:footer="596" w:gutter="0"/>
          <w:cols w:space="708"/>
          <w:docGrid w:linePitch="360"/>
        </w:sectPr>
      </w:pPr>
    </w:p>
    <w:p w14:paraId="002B9451" w14:textId="77777777" w:rsidR="00AA0E39" w:rsidRPr="00242B10" w:rsidRDefault="00242B10" w:rsidP="00242B10">
      <w:pPr>
        <w:spacing w:after="0"/>
        <w:rPr>
          <w:rFonts w:ascii="Arial" w:hAnsi="Arial" w:cs="Arial"/>
          <w:i/>
          <w:sz w:val="18"/>
          <w:szCs w:val="18"/>
        </w:rPr>
      </w:pPr>
      <w:bookmarkStart w:id="27" w:name="_Toc482015061"/>
      <w:r>
        <w:rPr>
          <w:rFonts w:ascii="Arial" w:hAnsi="Arial" w:cs="Arial"/>
          <w:i/>
          <w:sz w:val="18"/>
          <w:szCs w:val="18"/>
        </w:rPr>
        <w:lastRenderedPageBreak/>
        <w:t xml:space="preserve">                                                                                                                                                                   </w:t>
      </w:r>
      <w:r w:rsidR="00AB23CF">
        <w:rPr>
          <w:rFonts w:ascii="Arial" w:hAnsi="Arial" w:cs="Arial"/>
          <w:i/>
          <w:sz w:val="18"/>
          <w:szCs w:val="18"/>
        </w:rPr>
        <w:t xml:space="preserve">   </w:t>
      </w:r>
      <w:r w:rsidR="008821B7">
        <w:rPr>
          <w:rFonts w:ascii="Arial" w:hAnsi="Arial" w:cs="Arial"/>
          <w:i/>
          <w:sz w:val="18"/>
          <w:szCs w:val="18"/>
        </w:rPr>
        <w:t xml:space="preserve">  </w:t>
      </w:r>
      <w:r>
        <w:rPr>
          <w:rFonts w:ascii="Arial" w:hAnsi="Arial" w:cs="Arial"/>
          <w:i/>
          <w:sz w:val="18"/>
          <w:szCs w:val="18"/>
        </w:rPr>
        <w:t>Obrazec št. 5</w:t>
      </w:r>
    </w:p>
    <w:p w14:paraId="22E589D2" w14:textId="77777777" w:rsidR="00242B10" w:rsidRDefault="00242B10" w:rsidP="00AA0E39">
      <w:pPr>
        <w:pStyle w:val="NASLOV40ptGRAY"/>
        <w:spacing w:after="0"/>
        <w:rPr>
          <w:rFonts w:ascii="Arial" w:hAnsi="Arial" w:cs="Arial"/>
          <w:b/>
          <w:color w:val="auto"/>
          <w:sz w:val="22"/>
          <w:szCs w:val="24"/>
          <w:u w:val="single"/>
        </w:rPr>
      </w:pPr>
    </w:p>
    <w:p w14:paraId="556096BA" w14:textId="739AB9B1" w:rsidR="00EA1599" w:rsidRDefault="00754A42" w:rsidP="00EA1599">
      <w:pPr>
        <w:pStyle w:val="Naslov3"/>
        <w:spacing w:before="0"/>
        <w:jc w:val="both"/>
        <w:rPr>
          <w:rFonts w:ascii="Arial" w:hAnsi="Arial" w:cs="Arial"/>
          <w:color w:val="auto"/>
          <w:u w:val="single"/>
        </w:rPr>
      </w:pPr>
      <w:r>
        <w:rPr>
          <w:rFonts w:ascii="Arial" w:hAnsi="Arial" w:cs="Arial"/>
          <w:color w:val="auto"/>
          <w:u w:val="single"/>
        </w:rPr>
        <w:t>IZJAVA VSEH ČLANOV UPRAVNEGA, VODSTVENEGA ALI NADZORNEGA ORGANA  PONUDNIKA TER VSEH</w:t>
      </w:r>
      <w:r w:rsidRPr="00CA484D">
        <w:rPr>
          <w:rFonts w:ascii="Arial" w:hAnsi="Arial" w:cs="Arial"/>
          <w:color w:val="auto"/>
          <w:u w:val="single"/>
        </w:rPr>
        <w:t xml:space="preserve"> POOBLAŠČENCE</w:t>
      </w:r>
      <w:r>
        <w:rPr>
          <w:rFonts w:ascii="Arial" w:hAnsi="Arial" w:cs="Arial"/>
          <w:color w:val="auto"/>
          <w:u w:val="single"/>
        </w:rPr>
        <w:t>V ZA ZASTOPANJE, ODLOČANJE ALI IZVAJANJE NADZORA PRI PONUDNIKU</w:t>
      </w:r>
      <w:r w:rsidRPr="00CA484D">
        <w:rPr>
          <w:rFonts w:ascii="Arial" w:hAnsi="Arial" w:cs="Arial"/>
          <w:color w:val="auto"/>
          <w:u w:val="single"/>
        </w:rPr>
        <w:t xml:space="preserve"> </w:t>
      </w:r>
    </w:p>
    <w:p w14:paraId="5AEEE6F0" w14:textId="77777777" w:rsidR="00EA1599" w:rsidRPr="00EA1599" w:rsidRDefault="00EA1599" w:rsidP="00EA1599"/>
    <w:p w14:paraId="7B70720D" w14:textId="77777777" w:rsidR="00754A42" w:rsidRDefault="00754A42" w:rsidP="00EA1599">
      <w:pPr>
        <w:numPr>
          <w:ilvl w:val="12"/>
          <w:numId w:val="0"/>
        </w:numPr>
        <w:spacing w:after="0" w:line="240" w:lineRule="auto"/>
        <w:jc w:val="both"/>
        <w:rPr>
          <w:rFonts w:ascii="Arial" w:eastAsia="Arial" w:hAnsi="Arial" w:cs="Arial"/>
          <w:sz w:val="18"/>
          <w:szCs w:val="18"/>
        </w:rPr>
      </w:pPr>
      <w:r>
        <w:rPr>
          <w:rFonts w:ascii="Arial" w:eastAsia="Arial" w:hAnsi="Arial" w:cs="Arial"/>
          <w:sz w:val="18"/>
          <w:szCs w:val="18"/>
        </w:rPr>
        <w:t xml:space="preserve">V zvezi z javnim razpisom za oddajo javnega naročila </w:t>
      </w:r>
    </w:p>
    <w:p w14:paraId="23D44B2B" w14:textId="77777777" w:rsidR="00754A42" w:rsidRDefault="00754A42" w:rsidP="00EA1599">
      <w:pPr>
        <w:numPr>
          <w:ilvl w:val="12"/>
          <w:numId w:val="0"/>
        </w:numPr>
        <w:spacing w:after="0" w:line="240" w:lineRule="auto"/>
        <w:jc w:val="both"/>
        <w:rPr>
          <w:rFonts w:ascii="Arial" w:eastAsia="Arial" w:hAnsi="Arial" w:cs="Arial"/>
          <w:sz w:val="18"/>
          <w:szCs w:val="18"/>
        </w:rPr>
      </w:pPr>
    </w:p>
    <w:p w14:paraId="22548092" w14:textId="77777777" w:rsidR="00754A42" w:rsidRPr="00567969" w:rsidRDefault="00754A42" w:rsidP="00754A42">
      <w:pPr>
        <w:numPr>
          <w:ilvl w:val="12"/>
          <w:numId w:val="0"/>
        </w:numPr>
        <w:spacing w:after="0" w:line="240" w:lineRule="auto"/>
        <w:jc w:val="both"/>
        <w:rPr>
          <w:rFonts w:ascii="Arial" w:eastAsia="Arial" w:hAnsi="Arial" w:cs="Arial"/>
          <w:sz w:val="18"/>
          <w:szCs w:val="18"/>
        </w:rPr>
      </w:pPr>
      <w:r w:rsidRPr="00567969">
        <w:rPr>
          <w:rFonts w:ascii="Arial" w:eastAsia="Arial" w:hAnsi="Arial" w:cs="Arial"/>
          <w:sz w:val="18"/>
          <w:szCs w:val="18"/>
        </w:rPr>
        <w:t>__________________________________________________________________________________________</w:t>
      </w:r>
    </w:p>
    <w:p w14:paraId="1ED5339D" w14:textId="77777777" w:rsidR="00754A42" w:rsidRDefault="00754A42" w:rsidP="00754A42">
      <w:pPr>
        <w:numPr>
          <w:ilvl w:val="12"/>
          <w:numId w:val="0"/>
        </w:numPr>
        <w:spacing w:after="0" w:line="240" w:lineRule="auto"/>
        <w:jc w:val="both"/>
        <w:rPr>
          <w:rFonts w:ascii="Arial" w:eastAsia="Arial" w:hAnsi="Arial" w:cs="Arial"/>
          <w:sz w:val="18"/>
          <w:szCs w:val="18"/>
        </w:rPr>
      </w:pPr>
    </w:p>
    <w:p w14:paraId="7429C7F4" w14:textId="77777777" w:rsidR="00754A42" w:rsidRPr="00F9280A" w:rsidRDefault="00754A42" w:rsidP="00754A42">
      <w:pPr>
        <w:spacing w:after="0" w:line="240" w:lineRule="auto"/>
        <w:jc w:val="both"/>
        <w:rPr>
          <w:rFonts w:ascii="Arial" w:hAnsi="Arial" w:cs="Arial"/>
          <w:color w:val="000000"/>
          <w:position w:val="-2"/>
          <w:sz w:val="18"/>
          <w:szCs w:val="18"/>
        </w:rPr>
      </w:pPr>
    </w:p>
    <w:p w14:paraId="01E8C525" w14:textId="77777777" w:rsidR="00754A42" w:rsidRPr="00F9280A" w:rsidRDefault="00754A42" w:rsidP="00754A42">
      <w:pPr>
        <w:numPr>
          <w:ilvl w:val="12"/>
          <w:numId w:val="0"/>
        </w:numPr>
        <w:tabs>
          <w:tab w:val="left" w:pos="5954"/>
        </w:tabs>
        <w:spacing w:after="0" w:line="360" w:lineRule="auto"/>
        <w:jc w:val="both"/>
        <w:rPr>
          <w:rFonts w:ascii="Arial" w:hAnsi="Arial" w:cs="Arial"/>
          <w:color w:val="000000"/>
          <w:position w:val="-2"/>
          <w:sz w:val="18"/>
          <w:szCs w:val="18"/>
        </w:rPr>
      </w:pPr>
      <w:r w:rsidRPr="00F9280A">
        <w:rPr>
          <w:rFonts w:ascii="Arial" w:hAnsi="Arial" w:cs="Arial"/>
          <w:color w:val="000000"/>
          <w:position w:val="-2"/>
          <w:sz w:val="18"/>
          <w:szCs w:val="18"/>
        </w:rPr>
        <w:t>Ime in priimek: _</w:t>
      </w:r>
      <w:r>
        <w:rPr>
          <w:rFonts w:ascii="Arial" w:hAnsi="Arial" w:cs="Arial"/>
          <w:color w:val="000000"/>
          <w:position w:val="-2"/>
          <w:sz w:val="18"/>
          <w:szCs w:val="18"/>
        </w:rPr>
        <w:t>_____________</w:t>
      </w:r>
      <w:r w:rsidRPr="00F9280A">
        <w:rPr>
          <w:rFonts w:ascii="Arial" w:hAnsi="Arial" w:cs="Arial"/>
          <w:color w:val="000000"/>
          <w:position w:val="-2"/>
          <w:sz w:val="18"/>
          <w:szCs w:val="18"/>
        </w:rPr>
        <w:t>________________________________________________________________</w:t>
      </w:r>
    </w:p>
    <w:p w14:paraId="59DFC653" w14:textId="77777777" w:rsidR="00754A42" w:rsidRPr="00F9280A" w:rsidRDefault="00754A42" w:rsidP="00754A42">
      <w:pPr>
        <w:numPr>
          <w:ilvl w:val="12"/>
          <w:numId w:val="0"/>
        </w:numPr>
        <w:tabs>
          <w:tab w:val="left" w:pos="5954"/>
        </w:tabs>
        <w:spacing w:after="0" w:line="240" w:lineRule="auto"/>
        <w:jc w:val="both"/>
        <w:rPr>
          <w:rFonts w:ascii="Arial" w:hAnsi="Arial" w:cs="Arial"/>
          <w:color w:val="000000"/>
          <w:position w:val="-2"/>
          <w:sz w:val="18"/>
          <w:szCs w:val="18"/>
        </w:rPr>
      </w:pPr>
    </w:p>
    <w:p w14:paraId="78C84C99" w14:textId="77777777" w:rsidR="00754A42" w:rsidRPr="00F9280A" w:rsidRDefault="00754A42" w:rsidP="00754A42">
      <w:pPr>
        <w:numPr>
          <w:ilvl w:val="12"/>
          <w:numId w:val="0"/>
        </w:numPr>
        <w:tabs>
          <w:tab w:val="left" w:pos="5954"/>
        </w:tabs>
        <w:spacing w:after="0" w:line="360" w:lineRule="auto"/>
        <w:jc w:val="both"/>
        <w:rPr>
          <w:rFonts w:ascii="Arial" w:hAnsi="Arial" w:cs="Arial"/>
          <w:color w:val="000000"/>
          <w:position w:val="-2"/>
          <w:sz w:val="18"/>
          <w:szCs w:val="18"/>
        </w:rPr>
      </w:pPr>
      <w:r w:rsidRPr="00F9280A">
        <w:rPr>
          <w:rFonts w:ascii="Arial" w:hAnsi="Arial" w:cs="Arial"/>
          <w:color w:val="000000"/>
          <w:position w:val="-2"/>
          <w:sz w:val="18"/>
          <w:szCs w:val="18"/>
        </w:rPr>
        <w:t>EMŠO: ______________________________</w:t>
      </w:r>
      <w:r>
        <w:rPr>
          <w:rFonts w:ascii="Arial" w:hAnsi="Arial" w:cs="Arial"/>
          <w:color w:val="000000"/>
          <w:position w:val="-2"/>
          <w:sz w:val="18"/>
          <w:szCs w:val="18"/>
        </w:rPr>
        <w:t>___________</w:t>
      </w:r>
      <w:r w:rsidRPr="00F9280A">
        <w:rPr>
          <w:rFonts w:ascii="Arial" w:hAnsi="Arial" w:cs="Arial"/>
          <w:color w:val="000000"/>
          <w:position w:val="-2"/>
          <w:sz w:val="18"/>
          <w:szCs w:val="18"/>
        </w:rPr>
        <w:t>___________________________________________</w:t>
      </w:r>
    </w:p>
    <w:p w14:paraId="372F7062" w14:textId="77777777" w:rsidR="00754A42" w:rsidRPr="00F9280A" w:rsidRDefault="00754A42" w:rsidP="00754A42">
      <w:pPr>
        <w:numPr>
          <w:ilvl w:val="12"/>
          <w:numId w:val="0"/>
        </w:numPr>
        <w:tabs>
          <w:tab w:val="left" w:pos="5954"/>
        </w:tabs>
        <w:spacing w:after="0" w:line="240" w:lineRule="auto"/>
        <w:jc w:val="both"/>
        <w:rPr>
          <w:rFonts w:ascii="Arial" w:hAnsi="Arial" w:cs="Arial"/>
          <w:color w:val="000000"/>
          <w:position w:val="-2"/>
          <w:sz w:val="18"/>
          <w:szCs w:val="18"/>
        </w:rPr>
      </w:pPr>
    </w:p>
    <w:p w14:paraId="31F74189" w14:textId="77777777" w:rsidR="00754A42" w:rsidRDefault="00754A42" w:rsidP="00754A42">
      <w:pPr>
        <w:numPr>
          <w:ilvl w:val="12"/>
          <w:numId w:val="0"/>
        </w:numPr>
        <w:tabs>
          <w:tab w:val="left" w:pos="5954"/>
        </w:tabs>
        <w:spacing w:after="0" w:line="360" w:lineRule="auto"/>
        <w:jc w:val="both"/>
        <w:rPr>
          <w:rFonts w:ascii="Arial" w:hAnsi="Arial" w:cs="Arial"/>
          <w:color w:val="000000"/>
          <w:position w:val="-2"/>
          <w:sz w:val="18"/>
          <w:szCs w:val="18"/>
        </w:rPr>
      </w:pPr>
      <w:r w:rsidRPr="00F9280A">
        <w:rPr>
          <w:rFonts w:ascii="Arial" w:hAnsi="Arial" w:cs="Arial"/>
          <w:color w:val="000000"/>
          <w:position w:val="-2"/>
          <w:sz w:val="18"/>
          <w:szCs w:val="18"/>
        </w:rPr>
        <w:t>Spodaj podpisani/a, ki sem pri gospodarskem subjektu</w:t>
      </w:r>
      <w:r>
        <w:rPr>
          <w:rFonts w:ascii="Arial" w:hAnsi="Arial" w:cs="Arial"/>
          <w:color w:val="000000"/>
          <w:position w:val="-2"/>
          <w:sz w:val="18"/>
          <w:szCs w:val="18"/>
        </w:rPr>
        <w:t xml:space="preserve"> (ponudniku)</w:t>
      </w:r>
      <w:r w:rsidRPr="00F9280A">
        <w:rPr>
          <w:rFonts w:ascii="Arial" w:hAnsi="Arial" w:cs="Arial"/>
          <w:color w:val="000000"/>
          <w:position w:val="-2"/>
          <w:sz w:val="18"/>
          <w:szCs w:val="18"/>
        </w:rPr>
        <w:t xml:space="preserve">: </w:t>
      </w:r>
    </w:p>
    <w:p w14:paraId="7599E7C1" w14:textId="77777777" w:rsidR="00754A42" w:rsidRPr="00F9280A" w:rsidRDefault="00754A42" w:rsidP="00754A42">
      <w:pPr>
        <w:numPr>
          <w:ilvl w:val="12"/>
          <w:numId w:val="0"/>
        </w:numPr>
        <w:tabs>
          <w:tab w:val="left" w:pos="5954"/>
        </w:tabs>
        <w:spacing w:after="0" w:line="360" w:lineRule="auto"/>
        <w:jc w:val="both"/>
        <w:rPr>
          <w:rFonts w:ascii="Arial" w:hAnsi="Arial" w:cs="Arial"/>
          <w:color w:val="000000"/>
          <w:position w:val="-2"/>
          <w:sz w:val="18"/>
          <w:szCs w:val="18"/>
        </w:rPr>
      </w:pPr>
    </w:p>
    <w:p w14:paraId="2C5CBFCA" w14:textId="77777777" w:rsidR="00754A42" w:rsidRPr="00F9280A" w:rsidRDefault="00754A42" w:rsidP="00754A42">
      <w:pPr>
        <w:numPr>
          <w:ilvl w:val="12"/>
          <w:numId w:val="0"/>
        </w:numPr>
        <w:tabs>
          <w:tab w:val="left" w:pos="5954"/>
        </w:tabs>
        <w:spacing w:after="0" w:line="360" w:lineRule="auto"/>
        <w:jc w:val="both"/>
        <w:rPr>
          <w:rFonts w:ascii="Arial" w:hAnsi="Arial" w:cs="Arial"/>
          <w:color w:val="000000"/>
          <w:position w:val="-2"/>
          <w:sz w:val="18"/>
          <w:szCs w:val="18"/>
        </w:rPr>
      </w:pPr>
      <w:r w:rsidRPr="00F9280A">
        <w:rPr>
          <w:rFonts w:ascii="Arial" w:hAnsi="Arial" w:cs="Arial"/>
          <w:color w:val="000000"/>
          <w:position w:val="-2"/>
          <w:sz w:val="18"/>
          <w:szCs w:val="18"/>
        </w:rPr>
        <w:t>________________________________________________________________________________</w:t>
      </w:r>
      <w:r>
        <w:rPr>
          <w:rFonts w:ascii="Arial" w:hAnsi="Arial" w:cs="Arial"/>
          <w:color w:val="000000"/>
          <w:position w:val="-2"/>
          <w:sz w:val="18"/>
          <w:szCs w:val="18"/>
        </w:rPr>
        <w:t>__________</w:t>
      </w:r>
    </w:p>
    <w:p w14:paraId="7D3678C7" w14:textId="77777777" w:rsidR="00754A42" w:rsidRPr="00F9280A" w:rsidRDefault="00754A42" w:rsidP="00754A42">
      <w:pPr>
        <w:numPr>
          <w:ilvl w:val="12"/>
          <w:numId w:val="0"/>
        </w:numPr>
        <w:tabs>
          <w:tab w:val="left" w:pos="5954"/>
        </w:tabs>
        <w:spacing w:after="0" w:line="360" w:lineRule="auto"/>
        <w:jc w:val="both"/>
        <w:rPr>
          <w:rFonts w:ascii="Arial" w:hAnsi="Arial" w:cs="Arial"/>
          <w:color w:val="000000"/>
          <w:position w:val="-2"/>
          <w:sz w:val="18"/>
          <w:szCs w:val="18"/>
        </w:rPr>
      </w:pPr>
      <w:r w:rsidRPr="00F9280A">
        <w:rPr>
          <w:rFonts w:ascii="Arial" w:hAnsi="Arial" w:cs="Arial"/>
          <w:color w:val="000000"/>
          <w:position w:val="-2"/>
          <w:sz w:val="18"/>
          <w:szCs w:val="18"/>
        </w:rPr>
        <w:t>član/članica (</w:t>
      </w:r>
      <w:r w:rsidRPr="00F9280A">
        <w:rPr>
          <w:rFonts w:ascii="Arial" w:hAnsi="Arial" w:cs="Arial"/>
          <w:b/>
          <w:bCs/>
          <w:color w:val="000000"/>
          <w:position w:val="-2"/>
          <w:sz w:val="18"/>
          <w:szCs w:val="18"/>
        </w:rPr>
        <w:t>ustrezno obkrožiti</w:t>
      </w:r>
      <w:r w:rsidRPr="00F9280A">
        <w:rPr>
          <w:rFonts w:ascii="Arial" w:hAnsi="Arial" w:cs="Arial"/>
          <w:color w:val="000000"/>
          <w:position w:val="-2"/>
          <w:sz w:val="18"/>
          <w:szCs w:val="18"/>
        </w:rPr>
        <w:t>):</w:t>
      </w:r>
    </w:p>
    <w:p w14:paraId="2DC466AD" w14:textId="77777777" w:rsidR="00754A42" w:rsidRPr="00F9280A" w:rsidRDefault="00754A42" w:rsidP="00754A42">
      <w:pPr>
        <w:numPr>
          <w:ilvl w:val="0"/>
          <w:numId w:val="29"/>
        </w:numPr>
        <w:spacing w:after="0" w:line="240" w:lineRule="auto"/>
        <w:ind w:left="470" w:hanging="113"/>
        <w:contextualSpacing/>
        <w:jc w:val="both"/>
        <w:rPr>
          <w:rFonts w:ascii="Arial" w:hAnsi="Arial" w:cs="Arial"/>
          <w:color w:val="000000"/>
          <w:position w:val="-2"/>
          <w:sz w:val="18"/>
          <w:szCs w:val="18"/>
        </w:rPr>
      </w:pPr>
      <w:r w:rsidRPr="00F9280A">
        <w:rPr>
          <w:rFonts w:ascii="Arial" w:hAnsi="Arial" w:cs="Arial"/>
          <w:color w:val="000000"/>
          <w:position w:val="-2"/>
          <w:sz w:val="18"/>
          <w:szCs w:val="18"/>
        </w:rPr>
        <w:t>upravnega organa ali</w:t>
      </w:r>
    </w:p>
    <w:p w14:paraId="62A3C267" w14:textId="77777777" w:rsidR="00754A42" w:rsidRPr="00F9280A" w:rsidRDefault="00754A42" w:rsidP="00754A42">
      <w:pPr>
        <w:numPr>
          <w:ilvl w:val="0"/>
          <w:numId w:val="29"/>
        </w:numPr>
        <w:spacing w:after="0" w:line="240" w:lineRule="auto"/>
        <w:ind w:left="470" w:hanging="113"/>
        <w:contextualSpacing/>
        <w:jc w:val="both"/>
        <w:rPr>
          <w:rFonts w:ascii="Arial" w:hAnsi="Arial" w:cs="Arial"/>
          <w:color w:val="000000"/>
          <w:position w:val="-2"/>
          <w:sz w:val="18"/>
          <w:szCs w:val="18"/>
        </w:rPr>
      </w:pPr>
      <w:r w:rsidRPr="00F9280A">
        <w:rPr>
          <w:rFonts w:ascii="Arial" w:hAnsi="Arial" w:cs="Arial"/>
          <w:color w:val="000000"/>
          <w:position w:val="-2"/>
          <w:sz w:val="18"/>
          <w:szCs w:val="18"/>
        </w:rPr>
        <w:t>vodstvenega organa ali</w:t>
      </w:r>
    </w:p>
    <w:p w14:paraId="3F65D52A" w14:textId="77777777" w:rsidR="00754A42" w:rsidRPr="00F9280A" w:rsidRDefault="00754A42" w:rsidP="00754A42">
      <w:pPr>
        <w:numPr>
          <w:ilvl w:val="0"/>
          <w:numId w:val="29"/>
        </w:numPr>
        <w:spacing w:after="0" w:line="240" w:lineRule="auto"/>
        <w:ind w:left="470" w:hanging="113"/>
        <w:contextualSpacing/>
        <w:jc w:val="both"/>
        <w:rPr>
          <w:rFonts w:ascii="Arial" w:hAnsi="Arial" w:cs="Arial"/>
          <w:color w:val="000000"/>
          <w:position w:val="-2"/>
          <w:sz w:val="18"/>
          <w:szCs w:val="18"/>
        </w:rPr>
      </w:pPr>
      <w:r w:rsidRPr="00F9280A">
        <w:rPr>
          <w:rFonts w:ascii="Arial" w:hAnsi="Arial" w:cs="Arial"/>
          <w:color w:val="000000"/>
          <w:position w:val="-2"/>
          <w:sz w:val="18"/>
          <w:szCs w:val="18"/>
        </w:rPr>
        <w:t>nadzornega organa</w:t>
      </w:r>
    </w:p>
    <w:p w14:paraId="40AF8DBD" w14:textId="77777777" w:rsidR="00754A42" w:rsidRPr="00F9280A" w:rsidRDefault="00754A42" w:rsidP="00754A42">
      <w:pPr>
        <w:numPr>
          <w:ilvl w:val="12"/>
          <w:numId w:val="0"/>
        </w:numPr>
        <w:tabs>
          <w:tab w:val="left" w:pos="5954"/>
        </w:tabs>
        <w:spacing w:after="0" w:line="240" w:lineRule="auto"/>
        <w:jc w:val="both"/>
        <w:rPr>
          <w:rFonts w:ascii="Arial" w:hAnsi="Arial" w:cs="Arial"/>
          <w:color w:val="000000"/>
          <w:position w:val="-2"/>
          <w:sz w:val="18"/>
          <w:szCs w:val="18"/>
        </w:rPr>
      </w:pPr>
    </w:p>
    <w:p w14:paraId="29DD7190" w14:textId="77777777" w:rsidR="00754A42" w:rsidRPr="00F9280A" w:rsidRDefault="00754A42" w:rsidP="00754A42">
      <w:pPr>
        <w:spacing w:after="0" w:line="240" w:lineRule="auto"/>
        <w:jc w:val="both"/>
        <w:rPr>
          <w:rFonts w:ascii="Arial" w:hAnsi="Arial" w:cs="Arial"/>
          <w:color w:val="000000"/>
          <w:position w:val="-2"/>
          <w:sz w:val="18"/>
          <w:szCs w:val="18"/>
        </w:rPr>
      </w:pPr>
      <w:r w:rsidRPr="00F9280A">
        <w:rPr>
          <w:rFonts w:ascii="Arial" w:hAnsi="Arial" w:cs="Arial"/>
          <w:color w:val="000000"/>
          <w:position w:val="-2"/>
          <w:sz w:val="18"/>
          <w:szCs w:val="18"/>
        </w:rPr>
        <w:t>oziroma imam pooblastila za njegovo (</w:t>
      </w:r>
      <w:r w:rsidRPr="00F9280A">
        <w:rPr>
          <w:rFonts w:ascii="Arial" w:hAnsi="Arial" w:cs="Arial"/>
          <w:b/>
          <w:bCs/>
          <w:color w:val="000000"/>
          <w:position w:val="-2"/>
          <w:sz w:val="18"/>
          <w:szCs w:val="18"/>
        </w:rPr>
        <w:t>ustrezno obkrožiti</w:t>
      </w:r>
      <w:r w:rsidRPr="00F9280A">
        <w:rPr>
          <w:rFonts w:ascii="Arial" w:hAnsi="Arial" w:cs="Arial"/>
          <w:color w:val="000000"/>
          <w:position w:val="-2"/>
          <w:sz w:val="18"/>
          <w:szCs w:val="18"/>
        </w:rPr>
        <w:t>):</w:t>
      </w:r>
    </w:p>
    <w:p w14:paraId="2F5A7C5A" w14:textId="77777777" w:rsidR="00754A42" w:rsidRPr="00F9280A" w:rsidRDefault="00754A42" w:rsidP="00754A42">
      <w:pPr>
        <w:numPr>
          <w:ilvl w:val="0"/>
          <w:numId w:val="29"/>
        </w:numPr>
        <w:spacing w:after="0" w:line="240" w:lineRule="auto"/>
        <w:contextualSpacing/>
        <w:jc w:val="both"/>
        <w:rPr>
          <w:rFonts w:ascii="Arial" w:hAnsi="Arial" w:cs="Arial"/>
          <w:color w:val="000000"/>
          <w:position w:val="-2"/>
          <w:sz w:val="18"/>
          <w:szCs w:val="18"/>
        </w:rPr>
      </w:pPr>
      <w:r w:rsidRPr="00F9280A">
        <w:rPr>
          <w:rFonts w:ascii="Arial" w:hAnsi="Arial" w:cs="Arial"/>
          <w:color w:val="000000"/>
          <w:position w:val="-2"/>
          <w:sz w:val="18"/>
          <w:szCs w:val="18"/>
        </w:rPr>
        <w:t>zastopanje ali</w:t>
      </w:r>
    </w:p>
    <w:p w14:paraId="3D6156C5" w14:textId="77777777" w:rsidR="00754A42" w:rsidRPr="00F9280A" w:rsidRDefault="00754A42" w:rsidP="00754A42">
      <w:pPr>
        <w:numPr>
          <w:ilvl w:val="0"/>
          <w:numId w:val="29"/>
        </w:numPr>
        <w:spacing w:after="0" w:line="240" w:lineRule="auto"/>
        <w:contextualSpacing/>
        <w:jc w:val="both"/>
        <w:rPr>
          <w:rFonts w:ascii="Arial" w:hAnsi="Arial" w:cs="Arial"/>
          <w:color w:val="000000"/>
          <w:position w:val="-2"/>
          <w:sz w:val="18"/>
          <w:szCs w:val="18"/>
        </w:rPr>
      </w:pPr>
      <w:r w:rsidRPr="00F9280A">
        <w:rPr>
          <w:rFonts w:ascii="Arial" w:hAnsi="Arial" w:cs="Arial"/>
          <w:color w:val="000000"/>
          <w:position w:val="-2"/>
          <w:sz w:val="18"/>
          <w:szCs w:val="18"/>
        </w:rPr>
        <w:t>odločanje ali</w:t>
      </w:r>
    </w:p>
    <w:p w14:paraId="5A4AA7BF" w14:textId="77777777" w:rsidR="00754A42" w:rsidRPr="00F9280A" w:rsidRDefault="00754A42" w:rsidP="00754A42">
      <w:pPr>
        <w:numPr>
          <w:ilvl w:val="0"/>
          <w:numId w:val="29"/>
        </w:numPr>
        <w:spacing w:after="0" w:line="240" w:lineRule="auto"/>
        <w:contextualSpacing/>
        <w:jc w:val="both"/>
        <w:rPr>
          <w:rFonts w:ascii="Arial" w:hAnsi="Arial" w:cs="Arial"/>
          <w:color w:val="000000"/>
          <w:position w:val="-2"/>
          <w:sz w:val="18"/>
          <w:szCs w:val="18"/>
        </w:rPr>
      </w:pPr>
      <w:r w:rsidRPr="00F9280A">
        <w:rPr>
          <w:rFonts w:ascii="Arial" w:hAnsi="Arial" w:cs="Arial"/>
          <w:color w:val="000000"/>
          <w:position w:val="-2"/>
          <w:sz w:val="18"/>
          <w:szCs w:val="18"/>
        </w:rPr>
        <w:t>nadzor v njem;</w:t>
      </w:r>
    </w:p>
    <w:p w14:paraId="7D121E9A" w14:textId="77777777" w:rsidR="00754A42" w:rsidRDefault="00754A42" w:rsidP="00754A42">
      <w:pPr>
        <w:spacing w:after="0" w:line="360" w:lineRule="auto"/>
        <w:jc w:val="both"/>
        <w:rPr>
          <w:rFonts w:ascii="Arial" w:hAnsi="Arial" w:cs="Arial"/>
          <w:color w:val="000000"/>
          <w:position w:val="-2"/>
          <w:sz w:val="18"/>
          <w:szCs w:val="18"/>
        </w:rPr>
      </w:pPr>
    </w:p>
    <w:p w14:paraId="3B2D0071" w14:textId="77777777" w:rsidR="00754A42" w:rsidRPr="00F9280A" w:rsidRDefault="00754A42" w:rsidP="00754A42">
      <w:pPr>
        <w:spacing w:after="0" w:line="360" w:lineRule="auto"/>
        <w:jc w:val="both"/>
        <w:rPr>
          <w:rFonts w:ascii="Arial" w:hAnsi="Arial" w:cs="Arial"/>
          <w:color w:val="000000"/>
          <w:position w:val="-2"/>
          <w:sz w:val="18"/>
          <w:szCs w:val="18"/>
        </w:rPr>
      </w:pPr>
      <w:r w:rsidRPr="00F9280A">
        <w:rPr>
          <w:rFonts w:ascii="Arial" w:hAnsi="Arial" w:cs="Arial"/>
          <w:color w:val="000000"/>
          <w:position w:val="-2"/>
          <w:sz w:val="18"/>
          <w:szCs w:val="18"/>
        </w:rPr>
        <w:t>dajem pod materialno in kazensko odgovornostjo naslednjo pisno izjavo:</w:t>
      </w:r>
    </w:p>
    <w:p w14:paraId="4876CAB0" w14:textId="15BA06F4" w:rsidR="00754A42" w:rsidRPr="00F9280A" w:rsidRDefault="00754A42" w:rsidP="00754A42">
      <w:pPr>
        <w:numPr>
          <w:ilvl w:val="1"/>
          <w:numId w:val="28"/>
        </w:numPr>
        <w:spacing w:after="0" w:line="240" w:lineRule="auto"/>
        <w:ind w:left="284" w:hanging="284"/>
        <w:contextualSpacing/>
        <w:jc w:val="both"/>
        <w:rPr>
          <w:rFonts w:ascii="Arial" w:hAnsi="Arial" w:cs="Arial"/>
          <w:color w:val="000000"/>
          <w:position w:val="-2"/>
          <w:sz w:val="18"/>
          <w:szCs w:val="18"/>
        </w:rPr>
      </w:pPr>
      <w:r w:rsidRPr="00F9280A">
        <w:rPr>
          <w:rFonts w:ascii="Arial" w:hAnsi="Arial" w:cs="Arial"/>
          <w:color w:val="000000"/>
          <w:position w:val="-2"/>
          <w:sz w:val="18"/>
          <w:szCs w:val="18"/>
        </w:rPr>
        <w:t xml:space="preserve">da mi ni bila izrečena pravnomočna sodba za kazniva dejanja, ki so opredeljena v Kazenskem zakoniku </w:t>
      </w:r>
      <w:r w:rsidR="00BD6590" w:rsidRPr="00BD6590">
        <w:rPr>
          <w:rFonts w:ascii="Arial" w:hAnsi="Arial" w:cs="Arial"/>
          <w:color w:val="000000"/>
          <w:position w:val="-2"/>
          <w:sz w:val="18"/>
          <w:szCs w:val="18"/>
        </w:rPr>
        <w:t>(Uradni list RS, št. 50/12 - uradno prečiščeno besedilo, 6/16, 54/15, 38/16, 27/17, 23/20, 91/20, 175/20 - ZIUOPDVE, 195/20, 95/21, 186/21, 206/21 - ZDUPŠOP, 105/22 - ZZNŠPP, 16/23, 107/24 - odl. US)</w:t>
      </w:r>
      <w:r w:rsidRPr="00F9280A">
        <w:rPr>
          <w:rFonts w:ascii="Arial" w:hAnsi="Arial" w:cs="Arial"/>
          <w:color w:val="000000"/>
          <w:position w:val="-2"/>
          <w:sz w:val="18"/>
          <w:szCs w:val="18"/>
        </w:rPr>
        <w:t xml:space="preserve">, ki so našteta v prvem odstavku </w:t>
      </w:r>
      <w:r w:rsidR="00BD6590">
        <w:rPr>
          <w:rFonts w:ascii="Arial" w:hAnsi="Arial" w:cs="Arial"/>
          <w:color w:val="000000"/>
          <w:position w:val="-2"/>
          <w:sz w:val="18"/>
          <w:szCs w:val="18"/>
        </w:rPr>
        <w:t xml:space="preserve">           </w:t>
      </w:r>
      <w:r w:rsidRPr="00F9280A">
        <w:rPr>
          <w:rFonts w:ascii="Arial" w:hAnsi="Arial" w:cs="Arial"/>
          <w:color w:val="000000"/>
          <w:position w:val="-2"/>
          <w:sz w:val="18"/>
          <w:szCs w:val="18"/>
        </w:rPr>
        <w:t>75. člena ZJN-3 ali za primerljiva kazniva dejanja, ki so jih izrekla tuja sodišča,</w:t>
      </w:r>
    </w:p>
    <w:p w14:paraId="104AA166" w14:textId="77777777" w:rsidR="00754A42" w:rsidRPr="00F9280A" w:rsidRDefault="00754A42" w:rsidP="00754A42">
      <w:pPr>
        <w:numPr>
          <w:ilvl w:val="1"/>
          <w:numId w:val="28"/>
        </w:numPr>
        <w:spacing w:after="0" w:line="240" w:lineRule="auto"/>
        <w:ind w:left="284" w:hanging="284"/>
        <w:contextualSpacing/>
        <w:jc w:val="both"/>
        <w:rPr>
          <w:rFonts w:ascii="Arial" w:hAnsi="Arial" w:cs="Arial"/>
          <w:color w:val="000000"/>
          <w:position w:val="-2"/>
          <w:sz w:val="18"/>
          <w:szCs w:val="18"/>
        </w:rPr>
      </w:pPr>
      <w:r w:rsidRPr="00F9280A">
        <w:rPr>
          <w:rFonts w:ascii="Arial" w:hAnsi="Arial" w:cs="Arial"/>
          <w:color w:val="000000"/>
          <w:position w:val="-2"/>
          <w:sz w:val="18"/>
          <w:szCs w:val="18"/>
        </w:rPr>
        <w:t>da nisem bil</w:t>
      </w:r>
      <w:r>
        <w:rPr>
          <w:rFonts w:ascii="Arial" w:hAnsi="Arial" w:cs="Arial"/>
          <w:color w:val="000000"/>
          <w:position w:val="-2"/>
          <w:sz w:val="18"/>
          <w:szCs w:val="18"/>
        </w:rPr>
        <w:t>/bila</w:t>
      </w:r>
      <w:r w:rsidRPr="00F9280A">
        <w:rPr>
          <w:rFonts w:ascii="Arial" w:hAnsi="Arial" w:cs="Arial"/>
          <w:color w:val="000000"/>
          <w:position w:val="-2"/>
          <w:sz w:val="18"/>
          <w:szCs w:val="18"/>
        </w:rPr>
        <w:t xml:space="preserve"> pravnomočno obsojen</w:t>
      </w:r>
      <w:r>
        <w:rPr>
          <w:rFonts w:ascii="Arial" w:hAnsi="Arial" w:cs="Arial"/>
          <w:color w:val="000000"/>
          <w:position w:val="-2"/>
          <w:sz w:val="18"/>
          <w:szCs w:val="18"/>
        </w:rPr>
        <w:t>/-a</w:t>
      </w:r>
      <w:r w:rsidRPr="00F9280A">
        <w:rPr>
          <w:rFonts w:ascii="Arial" w:hAnsi="Arial" w:cs="Arial"/>
          <w:color w:val="000000"/>
          <w:position w:val="-2"/>
          <w:sz w:val="18"/>
          <w:szCs w:val="18"/>
        </w:rPr>
        <w:t xml:space="preserve"> zaradi goljufije zoper finančne interese Evropskih skupnosti v smislu 1. člena Konvencije o zaščiti finančnih interesov Evropskih skupnosti.</w:t>
      </w:r>
    </w:p>
    <w:p w14:paraId="1A1E8945" w14:textId="77777777" w:rsidR="00754A42" w:rsidRDefault="00754A42" w:rsidP="00754A42">
      <w:pPr>
        <w:tabs>
          <w:tab w:val="left" w:pos="0"/>
          <w:tab w:val="left" w:pos="709"/>
        </w:tabs>
        <w:spacing w:after="0" w:line="240" w:lineRule="auto"/>
        <w:jc w:val="both"/>
        <w:rPr>
          <w:rFonts w:ascii="Arial" w:hAnsi="Arial" w:cs="Arial"/>
          <w:color w:val="000000"/>
          <w:position w:val="-2"/>
          <w:sz w:val="18"/>
          <w:szCs w:val="18"/>
        </w:rPr>
      </w:pPr>
    </w:p>
    <w:p w14:paraId="2084CCEC" w14:textId="77777777" w:rsidR="00754A42" w:rsidRPr="00F9280A" w:rsidRDefault="00754A42" w:rsidP="00754A42">
      <w:pPr>
        <w:tabs>
          <w:tab w:val="left" w:pos="0"/>
          <w:tab w:val="left" w:pos="709"/>
        </w:tabs>
        <w:spacing w:after="0" w:line="240" w:lineRule="auto"/>
        <w:jc w:val="both"/>
        <w:rPr>
          <w:rFonts w:ascii="Arial" w:hAnsi="Arial" w:cs="Arial"/>
          <w:color w:val="000000"/>
          <w:position w:val="-2"/>
          <w:sz w:val="18"/>
          <w:szCs w:val="18"/>
        </w:rPr>
      </w:pPr>
    </w:p>
    <w:p w14:paraId="21B63DB2" w14:textId="77777777" w:rsidR="00754A42" w:rsidRPr="00F9280A" w:rsidRDefault="00754A42" w:rsidP="00754A42">
      <w:pPr>
        <w:tabs>
          <w:tab w:val="left" w:pos="0"/>
          <w:tab w:val="left" w:pos="709"/>
        </w:tabs>
        <w:spacing w:after="0" w:line="240" w:lineRule="auto"/>
        <w:jc w:val="both"/>
        <w:outlineLvl w:val="0"/>
        <w:rPr>
          <w:rFonts w:ascii="Arial" w:hAnsi="Arial" w:cs="Arial"/>
          <w:color w:val="000000"/>
          <w:position w:val="-2"/>
          <w:sz w:val="18"/>
          <w:szCs w:val="18"/>
        </w:rPr>
      </w:pPr>
      <w:r w:rsidRPr="00F9280A">
        <w:rPr>
          <w:rFonts w:ascii="Arial" w:hAnsi="Arial" w:cs="Arial"/>
          <w:color w:val="000000"/>
          <w:position w:val="-2"/>
          <w:sz w:val="18"/>
          <w:szCs w:val="18"/>
        </w:rPr>
        <w:t>Kraj in datum: __________________________</w:t>
      </w:r>
    </w:p>
    <w:p w14:paraId="6769A5D6" w14:textId="77777777" w:rsidR="00754A42" w:rsidRPr="00F9280A" w:rsidRDefault="00754A42" w:rsidP="00754A42">
      <w:pPr>
        <w:tabs>
          <w:tab w:val="left" w:pos="0"/>
          <w:tab w:val="left" w:pos="709"/>
        </w:tabs>
        <w:spacing w:after="0" w:line="240" w:lineRule="auto"/>
        <w:jc w:val="both"/>
        <w:rPr>
          <w:rFonts w:ascii="Arial" w:hAnsi="Arial" w:cs="Arial"/>
          <w:color w:val="000000"/>
          <w:position w:val="-2"/>
          <w:sz w:val="18"/>
          <w:szCs w:val="18"/>
        </w:rPr>
      </w:pPr>
    </w:p>
    <w:p w14:paraId="5B0BEA38" w14:textId="77777777" w:rsidR="00754A42" w:rsidRPr="00F9280A" w:rsidRDefault="00754A42" w:rsidP="00754A42">
      <w:pPr>
        <w:tabs>
          <w:tab w:val="left" w:pos="0"/>
          <w:tab w:val="left" w:pos="709"/>
        </w:tabs>
        <w:spacing w:after="0" w:line="240" w:lineRule="auto"/>
        <w:jc w:val="both"/>
        <w:rPr>
          <w:rFonts w:ascii="Arial" w:hAnsi="Arial" w:cs="Arial"/>
          <w:color w:val="000000"/>
          <w:position w:val="-2"/>
          <w:sz w:val="18"/>
          <w:szCs w:val="18"/>
        </w:rPr>
      </w:pPr>
      <w:r w:rsidRPr="00F9280A">
        <w:rPr>
          <w:rFonts w:ascii="Arial" w:hAnsi="Arial" w:cs="Arial"/>
          <w:color w:val="000000"/>
          <w:position w:val="-2"/>
          <w:sz w:val="18"/>
          <w:szCs w:val="18"/>
        </w:rPr>
        <w:tab/>
      </w:r>
      <w:r w:rsidRPr="00F9280A">
        <w:rPr>
          <w:rFonts w:ascii="Arial" w:hAnsi="Arial" w:cs="Arial"/>
          <w:color w:val="000000"/>
          <w:position w:val="-2"/>
          <w:sz w:val="18"/>
          <w:szCs w:val="18"/>
        </w:rPr>
        <w:tab/>
      </w:r>
      <w:r w:rsidRPr="00F9280A">
        <w:rPr>
          <w:rFonts w:ascii="Arial" w:hAnsi="Arial" w:cs="Arial"/>
          <w:color w:val="000000"/>
          <w:position w:val="-2"/>
          <w:sz w:val="18"/>
          <w:szCs w:val="18"/>
        </w:rPr>
        <w:tab/>
      </w:r>
      <w:r w:rsidRPr="00F9280A">
        <w:rPr>
          <w:rFonts w:ascii="Arial" w:hAnsi="Arial" w:cs="Arial"/>
          <w:color w:val="000000"/>
          <w:position w:val="-2"/>
          <w:sz w:val="18"/>
          <w:szCs w:val="18"/>
        </w:rPr>
        <w:tab/>
      </w:r>
      <w:r w:rsidRPr="00F9280A">
        <w:rPr>
          <w:rFonts w:ascii="Arial" w:hAnsi="Arial" w:cs="Arial"/>
          <w:color w:val="000000"/>
          <w:position w:val="-2"/>
          <w:sz w:val="18"/>
          <w:szCs w:val="18"/>
        </w:rPr>
        <w:tab/>
      </w:r>
      <w:r w:rsidRPr="00F9280A">
        <w:rPr>
          <w:rFonts w:ascii="Arial" w:hAnsi="Arial" w:cs="Arial"/>
          <w:color w:val="000000"/>
          <w:position w:val="-2"/>
          <w:sz w:val="18"/>
          <w:szCs w:val="18"/>
        </w:rPr>
        <w:tab/>
      </w:r>
      <w:r w:rsidRPr="00F9280A">
        <w:rPr>
          <w:rFonts w:ascii="Arial" w:hAnsi="Arial" w:cs="Arial"/>
          <w:color w:val="000000"/>
          <w:position w:val="-2"/>
          <w:sz w:val="18"/>
          <w:szCs w:val="18"/>
        </w:rPr>
        <w:tab/>
        <w:t>____________________________________</w:t>
      </w:r>
    </w:p>
    <w:p w14:paraId="73253A43" w14:textId="77777777" w:rsidR="00754A42" w:rsidRPr="00F9280A" w:rsidRDefault="00754A42" w:rsidP="00754A42">
      <w:pPr>
        <w:tabs>
          <w:tab w:val="left" w:pos="0"/>
          <w:tab w:val="left" w:pos="709"/>
        </w:tabs>
        <w:spacing w:after="0" w:line="240" w:lineRule="auto"/>
        <w:jc w:val="both"/>
        <w:rPr>
          <w:rFonts w:ascii="Arial" w:hAnsi="Arial" w:cs="Arial"/>
          <w:color w:val="000000"/>
          <w:position w:val="-2"/>
          <w:sz w:val="18"/>
          <w:szCs w:val="18"/>
        </w:rPr>
      </w:pPr>
      <w:r w:rsidRPr="00F9280A">
        <w:rPr>
          <w:rFonts w:ascii="Arial" w:hAnsi="Arial" w:cs="Arial"/>
          <w:color w:val="000000"/>
          <w:position w:val="-2"/>
          <w:sz w:val="18"/>
          <w:szCs w:val="18"/>
        </w:rPr>
        <w:tab/>
      </w:r>
      <w:r w:rsidRPr="00F9280A">
        <w:rPr>
          <w:rFonts w:ascii="Arial" w:hAnsi="Arial" w:cs="Arial"/>
          <w:color w:val="000000"/>
          <w:position w:val="-2"/>
          <w:sz w:val="18"/>
          <w:szCs w:val="18"/>
        </w:rPr>
        <w:tab/>
      </w:r>
      <w:r w:rsidRPr="00F9280A">
        <w:rPr>
          <w:rFonts w:ascii="Arial" w:hAnsi="Arial" w:cs="Arial"/>
          <w:color w:val="000000"/>
          <w:position w:val="-2"/>
          <w:sz w:val="18"/>
          <w:szCs w:val="18"/>
        </w:rPr>
        <w:tab/>
      </w:r>
      <w:r w:rsidRPr="00F9280A">
        <w:rPr>
          <w:rFonts w:ascii="Arial" w:hAnsi="Arial" w:cs="Arial"/>
          <w:color w:val="000000"/>
          <w:position w:val="-2"/>
          <w:sz w:val="18"/>
          <w:szCs w:val="18"/>
        </w:rPr>
        <w:tab/>
      </w:r>
      <w:r w:rsidRPr="00F9280A">
        <w:rPr>
          <w:rFonts w:ascii="Arial" w:hAnsi="Arial" w:cs="Arial"/>
          <w:color w:val="000000"/>
          <w:position w:val="-2"/>
          <w:sz w:val="18"/>
          <w:szCs w:val="18"/>
        </w:rPr>
        <w:tab/>
      </w:r>
      <w:r w:rsidRPr="00F9280A">
        <w:rPr>
          <w:rFonts w:ascii="Arial" w:hAnsi="Arial" w:cs="Arial"/>
          <w:color w:val="000000"/>
          <w:position w:val="-2"/>
          <w:sz w:val="18"/>
          <w:szCs w:val="18"/>
        </w:rPr>
        <w:tab/>
      </w:r>
      <w:r w:rsidRPr="00F9280A">
        <w:rPr>
          <w:rFonts w:ascii="Arial" w:hAnsi="Arial" w:cs="Arial"/>
          <w:color w:val="000000"/>
          <w:position w:val="-2"/>
          <w:sz w:val="18"/>
          <w:szCs w:val="18"/>
        </w:rPr>
        <w:tab/>
      </w:r>
      <w:r w:rsidRPr="00F9280A">
        <w:rPr>
          <w:rFonts w:ascii="Arial" w:hAnsi="Arial" w:cs="Arial"/>
          <w:color w:val="000000"/>
          <w:position w:val="-2"/>
          <w:sz w:val="18"/>
          <w:szCs w:val="18"/>
        </w:rPr>
        <w:tab/>
      </w:r>
      <w:r w:rsidRPr="00F9280A">
        <w:rPr>
          <w:rFonts w:ascii="Arial" w:hAnsi="Arial" w:cs="Arial"/>
          <w:color w:val="000000"/>
          <w:position w:val="-2"/>
          <w:sz w:val="18"/>
          <w:szCs w:val="18"/>
        </w:rPr>
        <w:tab/>
        <w:t>(podpis</w:t>
      </w:r>
      <w:r>
        <w:rPr>
          <w:rFonts w:ascii="Arial" w:hAnsi="Arial" w:cs="Arial"/>
          <w:color w:val="000000"/>
          <w:position w:val="-2"/>
          <w:sz w:val="18"/>
          <w:szCs w:val="18"/>
        </w:rPr>
        <w:t xml:space="preserve"> osebe</w:t>
      </w:r>
      <w:r w:rsidRPr="00F9280A">
        <w:rPr>
          <w:rFonts w:ascii="Arial" w:hAnsi="Arial" w:cs="Arial"/>
          <w:color w:val="000000"/>
          <w:position w:val="-2"/>
          <w:sz w:val="18"/>
          <w:szCs w:val="18"/>
        </w:rPr>
        <w:t>)</w:t>
      </w:r>
    </w:p>
    <w:p w14:paraId="763906F6" w14:textId="77777777" w:rsidR="00754A42" w:rsidRPr="00F9280A" w:rsidRDefault="00754A42" w:rsidP="00754A42">
      <w:pPr>
        <w:tabs>
          <w:tab w:val="left" w:pos="0"/>
          <w:tab w:val="left" w:pos="709"/>
        </w:tabs>
        <w:spacing w:after="0" w:line="240" w:lineRule="auto"/>
        <w:jc w:val="both"/>
        <w:rPr>
          <w:rFonts w:ascii="Arial" w:hAnsi="Arial" w:cs="Arial"/>
          <w:color w:val="000000"/>
          <w:position w:val="-2"/>
          <w:sz w:val="18"/>
          <w:szCs w:val="18"/>
        </w:rPr>
      </w:pPr>
    </w:p>
    <w:p w14:paraId="04CCF77E" w14:textId="77777777" w:rsidR="00754A42" w:rsidRDefault="00754A42" w:rsidP="00754A42">
      <w:pPr>
        <w:spacing w:after="0" w:line="240" w:lineRule="auto"/>
        <w:jc w:val="both"/>
        <w:rPr>
          <w:rFonts w:ascii="Arial" w:hAnsi="Arial" w:cs="Arial"/>
          <w:color w:val="000000"/>
          <w:position w:val="-2"/>
          <w:sz w:val="18"/>
          <w:szCs w:val="18"/>
        </w:rPr>
      </w:pPr>
      <w:r>
        <w:rPr>
          <w:rFonts w:ascii="Arial" w:hAnsi="Arial" w:cs="Arial"/>
          <w:color w:val="000000"/>
          <w:position w:val="-2"/>
          <w:sz w:val="18"/>
          <w:szCs w:val="18"/>
        </w:rPr>
        <w:t>NAVODILO</w:t>
      </w:r>
      <w:r w:rsidRPr="00F9280A">
        <w:rPr>
          <w:rFonts w:ascii="Arial" w:hAnsi="Arial" w:cs="Arial"/>
          <w:color w:val="000000"/>
          <w:position w:val="-2"/>
          <w:sz w:val="18"/>
          <w:szCs w:val="18"/>
        </w:rPr>
        <w:t xml:space="preserve">: </w:t>
      </w:r>
    </w:p>
    <w:p w14:paraId="463F5472" w14:textId="77777777" w:rsidR="00754A42" w:rsidRPr="00F9280A" w:rsidRDefault="00754A42" w:rsidP="00754A42">
      <w:pPr>
        <w:spacing w:after="0" w:line="240" w:lineRule="auto"/>
        <w:jc w:val="both"/>
        <w:rPr>
          <w:rFonts w:ascii="Arial" w:hAnsi="Arial" w:cs="Arial"/>
          <w:color w:val="000000"/>
          <w:position w:val="-2"/>
          <w:sz w:val="18"/>
          <w:szCs w:val="18"/>
        </w:rPr>
      </w:pPr>
      <w:r>
        <w:rPr>
          <w:rFonts w:ascii="Arial" w:hAnsi="Arial" w:cs="Arial"/>
          <w:color w:val="000000"/>
          <w:position w:val="-2"/>
          <w:sz w:val="18"/>
          <w:szCs w:val="18"/>
        </w:rPr>
        <w:t>Obrazec (ki se po potrebi kopira)</w:t>
      </w:r>
      <w:r w:rsidRPr="00F9280A">
        <w:rPr>
          <w:rFonts w:ascii="Arial" w:hAnsi="Arial" w:cs="Arial"/>
          <w:color w:val="000000"/>
          <w:position w:val="-2"/>
          <w:sz w:val="18"/>
          <w:szCs w:val="18"/>
        </w:rPr>
        <w:t xml:space="preserve"> izpolnijo in </w:t>
      </w:r>
      <w:r>
        <w:rPr>
          <w:rFonts w:ascii="Arial" w:hAnsi="Arial" w:cs="Arial"/>
          <w:color w:val="000000"/>
          <w:position w:val="-2"/>
          <w:sz w:val="18"/>
          <w:szCs w:val="18"/>
        </w:rPr>
        <w:t xml:space="preserve">lastnoročno </w:t>
      </w:r>
      <w:r w:rsidRPr="00F9280A">
        <w:rPr>
          <w:rFonts w:ascii="Arial" w:hAnsi="Arial" w:cs="Arial"/>
          <w:color w:val="000000"/>
          <w:position w:val="-2"/>
          <w:sz w:val="18"/>
          <w:szCs w:val="18"/>
        </w:rPr>
        <w:t>podpišejo VSE osebe, ki so:</w:t>
      </w:r>
    </w:p>
    <w:p w14:paraId="069771AF" w14:textId="77777777" w:rsidR="00754A42" w:rsidRPr="00F9280A" w:rsidRDefault="00754A42" w:rsidP="00754A42">
      <w:pPr>
        <w:numPr>
          <w:ilvl w:val="0"/>
          <w:numId w:val="28"/>
        </w:numPr>
        <w:spacing w:after="0" w:line="240" w:lineRule="auto"/>
        <w:ind w:left="284" w:hanging="284"/>
        <w:contextualSpacing/>
        <w:jc w:val="both"/>
        <w:rPr>
          <w:rFonts w:ascii="Arial" w:hAnsi="Arial" w:cs="Arial"/>
          <w:color w:val="000000"/>
          <w:position w:val="-2"/>
          <w:sz w:val="18"/>
          <w:szCs w:val="18"/>
        </w:rPr>
      </w:pPr>
      <w:r w:rsidRPr="00F9280A">
        <w:rPr>
          <w:rFonts w:ascii="Arial" w:hAnsi="Arial" w:cs="Arial"/>
          <w:color w:val="000000"/>
          <w:position w:val="-2"/>
          <w:sz w:val="18"/>
          <w:szCs w:val="18"/>
        </w:rPr>
        <w:t>člani upravnega, vodstvenega ali nadzornega organa ponudnika (v primeru skupne ponudbe velja za vse člane skupine ponudnikov – partnerje), podizvajalca in drugega subjekta, katerega zmogljivosti bo pri izvedbi javnega naročila uporabljal ponudnik ali</w:t>
      </w:r>
    </w:p>
    <w:p w14:paraId="7AF0F8FF" w14:textId="77777777" w:rsidR="00754A42" w:rsidRPr="00B96CA9" w:rsidRDefault="00754A42" w:rsidP="00754A42">
      <w:pPr>
        <w:numPr>
          <w:ilvl w:val="0"/>
          <w:numId w:val="28"/>
        </w:numPr>
        <w:spacing w:after="0" w:line="240" w:lineRule="auto"/>
        <w:ind w:left="284" w:hanging="284"/>
        <w:contextualSpacing/>
        <w:jc w:val="both"/>
        <w:rPr>
          <w:rFonts w:ascii="Arial" w:hAnsi="Arial" w:cs="Arial"/>
          <w:color w:val="000000"/>
          <w:position w:val="-2"/>
          <w:sz w:val="18"/>
          <w:szCs w:val="18"/>
        </w:rPr>
      </w:pPr>
      <w:r w:rsidRPr="00B96CA9">
        <w:rPr>
          <w:rFonts w:ascii="Arial" w:hAnsi="Arial" w:cs="Arial"/>
          <w:color w:val="000000"/>
          <w:position w:val="-2"/>
          <w:sz w:val="18"/>
          <w:szCs w:val="18"/>
        </w:rPr>
        <w:t>ki imajo pooblastila za njegovo zastopanje ali odločanje ali nadzor v njem.</w:t>
      </w:r>
    </w:p>
    <w:p w14:paraId="098D5835" w14:textId="77777777" w:rsidR="00754A42" w:rsidRPr="00B96CA9" w:rsidRDefault="00754A42" w:rsidP="00754A42">
      <w:pPr>
        <w:spacing w:after="0" w:line="240" w:lineRule="auto"/>
        <w:ind w:left="284"/>
        <w:contextualSpacing/>
        <w:jc w:val="both"/>
        <w:rPr>
          <w:rFonts w:ascii="Arial" w:hAnsi="Arial" w:cs="Arial"/>
          <w:color w:val="000000"/>
          <w:position w:val="-2"/>
          <w:sz w:val="18"/>
          <w:szCs w:val="18"/>
        </w:rPr>
      </w:pPr>
    </w:p>
    <w:p w14:paraId="157FCB75" w14:textId="1AF8747A" w:rsidR="005D07B0" w:rsidRPr="00D73D8A" w:rsidRDefault="00754A42" w:rsidP="00210626">
      <w:pPr>
        <w:pStyle w:val="NASLOV40ptGRAY"/>
        <w:spacing w:after="0"/>
        <w:jc w:val="both"/>
        <w:rPr>
          <w:rFonts w:ascii="Arial" w:hAnsi="Arial" w:cs="Arial"/>
          <w:i/>
          <w:sz w:val="16"/>
          <w:szCs w:val="16"/>
        </w:rPr>
      </w:pPr>
      <w:r w:rsidRPr="00EA1599">
        <w:rPr>
          <w:rFonts w:ascii="Arial" w:hAnsi="Arial" w:cs="Arial"/>
          <w:i/>
          <w:sz w:val="16"/>
          <w:szCs w:val="16"/>
        </w:rPr>
        <w:t xml:space="preserve">Obdelava osebnih podatkov je skladno z določili člena 6 Splošne uredbe EU o varstvu podatkov (GDPR, 2016/679) </w:t>
      </w:r>
      <w:r w:rsidRPr="00EA1599">
        <w:rPr>
          <w:rFonts w:ascii="Arial" w:eastAsia="Arial" w:hAnsi="Arial" w:cs="Arial"/>
          <w:bCs/>
          <w:i/>
          <w:sz w:val="16"/>
          <w:szCs w:val="16"/>
        </w:rPr>
        <w:t xml:space="preserve">in členov 6 in 7 Zakon o varstvu osebnih podatkov (Uradni list RS, št. 163/22) </w:t>
      </w:r>
      <w:r w:rsidRPr="00EA1599">
        <w:rPr>
          <w:rFonts w:ascii="Arial" w:hAnsi="Arial" w:cs="Arial"/>
          <w:i/>
          <w:sz w:val="16"/>
          <w:szCs w:val="16"/>
        </w:rPr>
        <w:t>potrebna zaradi izvedbe postopka oddaje javnega naročila skladno z veljavno določbo</w:t>
      </w:r>
    </w:p>
    <w:p w14:paraId="54E44A0B" w14:textId="08877C03" w:rsidR="000017DD" w:rsidRPr="0090768E" w:rsidRDefault="000017DD" w:rsidP="000017DD">
      <w:pPr>
        <w:spacing w:after="0"/>
        <w:jc w:val="right"/>
        <w:rPr>
          <w:rFonts w:ascii="Arial" w:hAnsi="Arial" w:cs="Arial"/>
          <w:i/>
          <w:sz w:val="18"/>
          <w:szCs w:val="18"/>
        </w:rPr>
      </w:pPr>
      <w:r w:rsidRPr="0090768E">
        <w:rPr>
          <w:rFonts w:ascii="Arial" w:hAnsi="Arial" w:cs="Arial"/>
          <w:i/>
          <w:sz w:val="18"/>
          <w:szCs w:val="18"/>
        </w:rPr>
        <w:lastRenderedPageBreak/>
        <w:t>Obrazec št. 6</w:t>
      </w:r>
    </w:p>
    <w:p w14:paraId="54F9644F" w14:textId="77777777" w:rsidR="000017DD" w:rsidRPr="00EA1599" w:rsidRDefault="000017DD" w:rsidP="000017DD">
      <w:pPr>
        <w:spacing w:after="0"/>
        <w:jc w:val="right"/>
        <w:rPr>
          <w:rFonts w:ascii="Arial" w:hAnsi="Arial" w:cs="Arial"/>
          <w:i/>
          <w:sz w:val="16"/>
          <w:szCs w:val="16"/>
        </w:rPr>
      </w:pPr>
    </w:p>
    <w:p w14:paraId="7E89FC25" w14:textId="77777777" w:rsidR="000017DD" w:rsidRPr="00EA1599" w:rsidRDefault="000017DD" w:rsidP="000017DD">
      <w:pPr>
        <w:rPr>
          <w:rFonts w:ascii="Arial" w:hAnsi="Arial" w:cs="Arial"/>
          <w:b/>
          <w:bCs/>
        </w:rPr>
      </w:pPr>
    </w:p>
    <w:p w14:paraId="0E9B024B" w14:textId="77777777" w:rsidR="000017DD" w:rsidRPr="00EA1599" w:rsidRDefault="000017DD" w:rsidP="000017DD">
      <w:pPr>
        <w:pStyle w:val="Naslov2"/>
        <w:jc w:val="center"/>
        <w:rPr>
          <w:rFonts w:ascii="Arial" w:hAnsi="Arial" w:cs="Arial"/>
          <w:b w:val="0"/>
          <w:bCs w:val="0"/>
          <w:szCs w:val="22"/>
          <w:u w:val="single"/>
        </w:rPr>
      </w:pPr>
      <w:r w:rsidRPr="00EA1599">
        <w:rPr>
          <w:rFonts w:ascii="Arial" w:hAnsi="Arial" w:cs="Arial"/>
          <w:szCs w:val="22"/>
          <w:u w:val="single"/>
        </w:rPr>
        <w:t>IZJAVA O OMEJITVAH POSLOVANJA</w:t>
      </w:r>
      <w:r w:rsidRPr="00EA1599">
        <w:rPr>
          <w:rFonts w:ascii="Arial" w:hAnsi="Arial" w:cs="Arial"/>
          <w:szCs w:val="22"/>
          <w:u w:val="single"/>
          <w:vertAlign w:val="superscript"/>
        </w:rPr>
        <w:t>1</w:t>
      </w:r>
    </w:p>
    <w:p w14:paraId="6BB3AB9E" w14:textId="77777777" w:rsidR="000017DD" w:rsidRPr="00EA1599" w:rsidRDefault="000017DD" w:rsidP="000017DD">
      <w:pPr>
        <w:spacing w:after="0"/>
        <w:jc w:val="both"/>
        <w:rPr>
          <w:rFonts w:ascii="Arial" w:hAnsi="Arial" w:cs="Arial"/>
          <w:i/>
          <w:sz w:val="20"/>
          <w:szCs w:val="20"/>
        </w:rPr>
      </w:pPr>
    </w:p>
    <w:p w14:paraId="66CBCB53" w14:textId="77777777" w:rsidR="000017DD" w:rsidRPr="00EA1599" w:rsidRDefault="000017DD" w:rsidP="000017DD">
      <w:pPr>
        <w:spacing w:after="0"/>
        <w:ind w:right="-52"/>
        <w:rPr>
          <w:rFonts w:ascii="Arial" w:hAnsi="Arial" w:cs="Arial"/>
          <w:sz w:val="18"/>
          <w:szCs w:val="18"/>
        </w:rPr>
      </w:pPr>
    </w:p>
    <w:p w14:paraId="334423F7"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sz w:val="18"/>
          <w:szCs w:val="18"/>
        </w:rPr>
      </w:pPr>
      <w:r w:rsidRPr="00EA1599">
        <w:rPr>
          <w:rFonts w:ascii="Arial" w:hAnsi="Arial" w:cs="Arial"/>
          <w:sz w:val="18"/>
          <w:szCs w:val="18"/>
        </w:rPr>
        <w:t>__________________________________________________________________________________</w:t>
      </w:r>
    </w:p>
    <w:p w14:paraId="58249B63" w14:textId="77777777" w:rsidR="000017DD" w:rsidRPr="00D5202A"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i/>
          <w:iCs/>
          <w:sz w:val="18"/>
          <w:szCs w:val="18"/>
        </w:rPr>
      </w:pPr>
      <w:r w:rsidRPr="00D5202A">
        <w:rPr>
          <w:rFonts w:ascii="Arial" w:hAnsi="Arial" w:cs="Arial"/>
          <w:i/>
          <w:iCs/>
          <w:sz w:val="18"/>
          <w:szCs w:val="18"/>
        </w:rPr>
        <w:t>(NAVEDBA IMENA IN PRIIMKA FIZIČNE OSEBE ALI ODGOVORNE OSEBE POSLOVNEGA SUBJEKTA)</w:t>
      </w:r>
    </w:p>
    <w:p w14:paraId="0F6A0AF2"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sz w:val="18"/>
          <w:szCs w:val="18"/>
        </w:rPr>
      </w:pPr>
    </w:p>
    <w:p w14:paraId="7232A18E"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sz w:val="18"/>
          <w:szCs w:val="18"/>
        </w:rPr>
      </w:pPr>
    </w:p>
    <w:p w14:paraId="1B6CB4E8"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sz w:val="18"/>
          <w:szCs w:val="18"/>
        </w:rPr>
      </w:pPr>
      <w:r w:rsidRPr="00EA1599">
        <w:rPr>
          <w:rFonts w:ascii="Arial" w:hAnsi="Arial" w:cs="Arial"/>
          <w:sz w:val="18"/>
          <w:szCs w:val="18"/>
        </w:rPr>
        <w:t xml:space="preserve">izjavljam, da poslovni subjekt </w:t>
      </w:r>
    </w:p>
    <w:p w14:paraId="3464E68C"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sz w:val="18"/>
          <w:szCs w:val="18"/>
        </w:rPr>
      </w:pPr>
    </w:p>
    <w:p w14:paraId="1DED6087"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sz w:val="18"/>
          <w:szCs w:val="18"/>
        </w:rPr>
      </w:pPr>
      <w:r w:rsidRPr="00EA1599">
        <w:rPr>
          <w:rFonts w:ascii="Arial" w:hAnsi="Arial" w:cs="Arial"/>
          <w:sz w:val="18"/>
          <w:szCs w:val="18"/>
        </w:rPr>
        <w:t>__________________________________________________________________________________</w:t>
      </w:r>
    </w:p>
    <w:p w14:paraId="369CE273" w14:textId="77777777" w:rsidR="000017DD" w:rsidRPr="00D5202A"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i/>
          <w:iCs/>
          <w:sz w:val="18"/>
          <w:szCs w:val="18"/>
        </w:rPr>
      </w:pPr>
      <w:r w:rsidRPr="00D5202A">
        <w:rPr>
          <w:rFonts w:ascii="Arial" w:hAnsi="Arial" w:cs="Arial"/>
          <w:i/>
          <w:iCs/>
          <w:sz w:val="18"/>
          <w:szCs w:val="18"/>
        </w:rPr>
        <w:t>(NAVEDBA POSLOVNEGA SUBJEKTA</w:t>
      </w:r>
      <w:r w:rsidRPr="00D5202A">
        <w:rPr>
          <w:rFonts w:ascii="Arial" w:hAnsi="Arial" w:cs="Arial"/>
          <w:i/>
          <w:iCs/>
          <w:sz w:val="18"/>
          <w:szCs w:val="18"/>
          <w:vertAlign w:val="superscript"/>
        </w:rPr>
        <w:t>2</w:t>
      </w:r>
      <w:r w:rsidRPr="00D5202A">
        <w:rPr>
          <w:rFonts w:ascii="Arial" w:hAnsi="Arial" w:cs="Arial"/>
          <w:i/>
          <w:iCs/>
          <w:sz w:val="18"/>
          <w:szCs w:val="18"/>
        </w:rPr>
        <w:t>)</w:t>
      </w:r>
    </w:p>
    <w:p w14:paraId="3BA83397"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jc w:val="both"/>
        <w:rPr>
          <w:rFonts w:ascii="Arial" w:hAnsi="Arial" w:cs="Arial"/>
          <w:sz w:val="18"/>
          <w:szCs w:val="18"/>
        </w:rPr>
      </w:pPr>
    </w:p>
    <w:p w14:paraId="3ECFEB37"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jc w:val="both"/>
        <w:rPr>
          <w:rFonts w:ascii="Arial" w:hAnsi="Arial" w:cs="Arial"/>
          <w:sz w:val="18"/>
          <w:szCs w:val="18"/>
        </w:rPr>
      </w:pPr>
    </w:p>
    <w:p w14:paraId="497F8222"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jc w:val="both"/>
        <w:rPr>
          <w:rFonts w:ascii="Arial" w:hAnsi="Arial" w:cs="Arial"/>
          <w:sz w:val="18"/>
          <w:szCs w:val="18"/>
        </w:rPr>
      </w:pPr>
      <w:r w:rsidRPr="00EA1599">
        <w:rPr>
          <w:rFonts w:ascii="Arial" w:hAnsi="Arial" w:cs="Arial"/>
          <w:sz w:val="18"/>
          <w:szCs w:val="18"/>
        </w:rPr>
        <w:t xml:space="preserve">ni / nisem povezan s funkcionarjem/ji naročnikov in koordinatorja in po mojem vedenju ni / nisem povezan z družinskim članom funkcionarja/jev naročnikov in koordinatorja na način, določen v prvem odstavku 35. člena Zakona o integriteti in preprečevanju korupcije </w:t>
      </w:r>
      <w:r w:rsidRPr="00EA1599">
        <w:rPr>
          <w:rFonts w:ascii="Arial" w:hAnsi="Arial" w:cs="Arial"/>
          <w:color w:val="484848"/>
          <w:sz w:val="18"/>
          <w:szCs w:val="18"/>
          <w:shd w:val="clear" w:color="auto" w:fill="FFFFFF"/>
        </w:rPr>
        <w:t xml:space="preserve">(Uradni list RS, št. 69/11 - uradno prečiščeno besedilo, 158/20, 3/22 - ZDeb, 16/23 – ZZPri; v nadaljevanju </w:t>
      </w:r>
      <w:r w:rsidRPr="00EA1599">
        <w:rPr>
          <w:rFonts w:ascii="Arial" w:hAnsi="Arial" w:cs="Arial"/>
          <w:sz w:val="18"/>
          <w:szCs w:val="18"/>
        </w:rPr>
        <w:t>ZIntPK).</w:t>
      </w:r>
    </w:p>
    <w:p w14:paraId="3BB0346F"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sz w:val="18"/>
          <w:szCs w:val="18"/>
        </w:rPr>
      </w:pPr>
    </w:p>
    <w:p w14:paraId="71D8573E"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sz w:val="18"/>
          <w:szCs w:val="18"/>
        </w:rPr>
      </w:pPr>
    </w:p>
    <w:p w14:paraId="1397EC53"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sz w:val="18"/>
          <w:szCs w:val="18"/>
        </w:rPr>
      </w:pPr>
    </w:p>
    <w:p w14:paraId="4651D6F0"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sz w:val="18"/>
          <w:szCs w:val="18"/>
        </w:rPr>
      </w:pPr>
    </w:p>
    <w:p w14:paraId="4CAF8429"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sz w:val="18"/>
          <w:szCs w:val="18"/>
        </w:rPr>
      </w:pPr>
      <w:r w:rsidRPr="00EA1599">
        <w:rPr>
          <w:rFonts w:ascii="Arial" w:hAnsi="Arial" w:cs="Arial"/>
          <w:sz w:val="18"/>
          <w:szCs w:val="18"/>
        </w:rPr>
        <w:t>PODPIS: _______________________________</w:t>
      </w:r>
    </w:p>
    <w:p w14:paraId="046E03F9"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sz w:val="18"/>
          <w:szCs w:val="18"/>
        </w:rPr>
      </w:pPr>
    </w:p>
    <w:p w14:paraId="0B9B0A3A"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sz w:val="18"/>
          <w:szCs w:val="18"/>
        </w:rPr>
      </w:pPr>
    </w:p>
    <w:p w14:paraId="55E41156"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sz w:val="18"/>
          <w:szCs w:val="18"/>
        </w:rPr>
      </w:pPr>
    </w:p>
    <w:p w14:paraId="2979E7E9"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sz w:val="18"/>
          <w:szCs w:val="18"/>
        </w:rPr>
      </w:pPr>
      <w:r w:rsidRPr="00EA1599">
        <w:rPr>
          <w:rFonts w:ascii="Arial" w:hAnsi="Arial" w:cs="Arial"/>
          <w:sz w:val="18"/>
          <w:szCs w:val="18"/>
        </w:rPr>
        <w:t>DATUM: ________________________________</w:t>
      </w:r>
    </w:p>
    <w:p w14:paraId="44C29D0D"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sz w:val="18"/>
          <w:szCs w:val="18"/>
        </w:rPr>
      </w:pPr>
    </w:p>
    <w:p w14:paraId="790FD988"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sz w:val="18"/>
          <w:szCs w:val="18"/>
        </w:rPr>
      </w:pPr>
    </w:p>
    <w:p w14:paraId="70192021"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sz w:val="18"/>
          <w:szCs w:val="18"/>
        </w:rPr>
      </w:pPr>
    </w:p>
    <w:p w14:paraId="0EF27738"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b/>
          <w:sz w:val="18"/>
          <w:szCs w:val="18"/>
          <w:u w:val="single"/>
        </w:rPr>
      </w:pPr>
      <w:r w:rsidRPr="00EA1599">
        <w:rPr>
          <w:rFonts w:ascii="Arial" w:hAnsi="Arial" w:cs="Arial"/>
          <w:b/>
          <w:sz w:val="18"/>
          <w:szCs w:val="18"/>
          <w:u w:val="single"/>
        </w:rPr>
        <w:t>1.odstavek 35. člena ZIntPK:</w:t>
      </w:r>
    </w:p>
    <w:p w14:paraId="06D4621C" w14:textId="77777777" w:rsidR="000017DD" w:rsidRPr="00EA1599" w:rsidRDefault="000017DD" w:rsidP="00770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jc w:val="both"/>
        <w:rPr>
          <w:rFonts w:ascii="Arial" w:hAnsi="Arial" w:cs="Arial"/>
          <w:i/>
          <w:sz w:val="18"/>
          <w:szCs w:val="18"/>
        </w:rPr>
      </w:pPr>
      <w:r w:rsidRPr="00EA1599">
        <w:rPr>
          <w:rFonts w:ascii="Arial" w:hAnsi="Arial" w:cs="Arial"/>
          <w:i/>
          <w:sz w:val="18"/>
          <w:szCs w:val="18"/>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1CC47995" w14:textId="77777777" w:rsidR="000017DD" w:rsidRPr="00EA1599" w:rsidRDefault="000017DD" w:rsidP="0077072B">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2"/>
        <w:contextualSpacing/>
        <w:jc w:val="both"/>
        <w:rPr>
          <w:rFonts w:ascii="Arial" w:hAnsi="Arial" w:cs="Arial"/>
          <w:i/>
          <w:sz w:val="18"/>
          <w:szCs w:val="18"/>
        </w:rPr>
      </w:pPr>
      <w:r w:rsidRPr="00EA1599">
        <w:rPr>
          <w:rFonts w:ascii="Arial" w:hAnsi="Arial" w:cs="Arial"/>
          <w:i/>
          <w:sz w:val="18"/>
          <w:szCs w:val="18"/>
        </w:rPr>
        <w:t>udeležen kot poslovodja, član poslovodstva ali zakoniti zastopnik ali</w:t>
      </w:r>
    </w:p>
    <w:p w14:paraId="3878FF74" w14:textId="77777777" w:rsidR="000017DD" w:rsidRPr="00EA1599" w:rsidRDefault="000017DD" w:rsidP="0077072B">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2"/>
        <w:contextualSpacing/>
        <w:jc w:val="both"/>
        <w:rPr>
          <w:rFonts w:ascii="Arial" w:hAnsi="Arial" w:cs="Arial"/>
          <w:i/>
          <w:sz w:val="18"/>
          <w:szCs w:val="18"/>
        </w:rPr>
      </w:pPr>
      <w:r w:rsidRPr="00EA1599">
        <w:rPr>
          <w:rFonts w:ascii="Arial" w:hAnsi="Arial" w:cs="Arial"/>
          <w:i/>
          <w:sz w:val="18"/>
          <w:szCs w:val="18"/>
        </w:rPr>
        <w:t>neposredno ali prek  drugih pravnih oseb v več kot pet odstotnem deležu udeležen pri ustanoviteljskih pravicah, upravljanju ali kapitalu.</w:t>
      </w:r>
    </w:p>
    <w:p w14:paraId="14ECD312" w14:textId="77777777" w:rsidR="000017DD" w:rsidRPr="000017DD"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sz w:val="20"/>
          <w:szCs w:val="20"/>
          <w:highlight w:val="yellow"/>
        </w:rPr>
      </w:pPr>
    </w:p>
    <w:p w14:paraId="5C6A096B" w14:textId="77777777" w:rsidR="000017DD" w:rsidRPr="000017DD"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sz w:val="20"/>
          <w:szCs w:val="20"/>
          <w:highlight w:val="yellow"/>
        </w:rPr>
      </w:pPr>
    </w:p>
    <w:p w14:paraId="6AF82A55"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sz w:val="20"/>
          <w:szCs w:val="20"/>
        </w:rPr>
      </w:pPr>
    </w:p>
    <w:p w14:paraId="4D7CDE43"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sz w:val="20"/>
          <w:szCs w:val="20"/>
        </w:rPr>
      </w:pPr>
      <w:r w:rsidRPr="00EA1599">
        <w:rPr>
          <w:rFonts w:ascii="Arial" w:hAnsi="Arial" w:cs="Arial"/>
          <w:sz w:val="20"/>
          <w:szCs w:val="20"/>
        </w:rPr>
        <w:t>______________________</w:t>
      </w:r>
    </w:p>
    <w:p w14:paraId="4A679305" w14:textId="77777777" w:rsidR="000017DD" w:rsidRPr="00EA1599" w:rsidRDefault="000017DD" w:rsidP="00770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jc w:val="both"/>
        <w:rPr>
          <w:rFonts w:ascii="Arial" w:hAnsi="Arial" w:cs="Arial"/>
          <w:sz w:val="16"/>
          <w:szCs w:val="16"/>
        </w:rPr>
      </w:pPr>
      <w:r w:rsidRPr="00EA1599">
        <w:rPr>
          <w:rFonts w:ascii="Arial" w:hAnsi="Arial" w:cs="Arial"/>
          <w:sz w:val="20"/>
          <w:szCs w:val="20"/>
          <w:vertAlign w:val="superscript"/>
        </w:rPr>
        <w:t xml:space="preserve">1 </w:t>
      </w:r>
      <w:r w:rsidRPr="00EA1599">
        <w:rPr>
          <w:rFonts w:ascii="Arial" w:hAnsi="Arial" w:cs="Arial"/>
          <w:sz w:val="16"/>
          <w:szCs w:val="16"/>
        </w:rPr>
        <w:t>Izjava se predloži v postopku podeljevanja koncesije, sklepanja javno-zasebnega partnerstva ali v postopku javnega naročanja, če ta ni bil izveden, pa pred sklenitvijo pogodbe z organom ali organizacijo javnega sektorja  iz prvega odstavka 35. člena ZIntPK.</w:t>
      </w:r>
    </w:p>
    <w:p w14:paraId="02800920" w14:textId="77777777" w:rsidR="000017DD" w:rsidRDefault="000017DD" w:rsidP="00770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jc w:val="both"/>
        <w:rPr>
          <w:rFonts w:ascii="Arial" w:hAnsi="Arial" w:cs="Arial"/>
          <w:sz w:val="16"/>
          <w:szCs w:val="16"/>
        </w:rPr>
      </w:pPr>
      <w:r w:rsidRPr="00EA1599">
        <w:rPr>
          <w:rFonts w:ascii="Arial" w:hAnsi="Arial" w:cs="Arial"/>
          <w:sz w:val="16"/>
          <w:szCs w:val="16"/>
          <w:vertAlign w:val="superscript"/>
        </w:rPr>
        <w:t xml:space="preserve">2 </w:t>
      </w:r>
      <w:r w:rsidRPr="00EA1599">
        <w:rPr>
          <w:rFonts w:ascii="Arial" w:hAnsi="Arial" w:cs="Arial"/>
          <w:sz w:val="16"/>
          <w:szCs w:val="16"/>
        </w:rPr>
        <w:t>Navedba poslovnega subjekta naj vsebuje naziv (firma) poslovnega subjekta kot izhaja iz uradnih evidenc</w:t>
      </w:r>
    </w:p>
    <w:p w14:paraId="0BF48134" w14:textId="77777777" w:rsidR="000017DD" w:rsidRDefault="000017DD" w:rsidP="0077072B">
      <w:pPr>
        <w:spacing w:after="0"/>
        <w:jc w:val="both"/>
        <w:rPr>
          <w:rFonts w:ascii="Arial" w:hAnsi="Arial" w:cs="Arial"/>
          <w:i/>
          <w:sz w:val="18"/>
          <w:szCs w:val="18"/>
        </w:rPr>
      </w:pPr>
    </w:p>
    <w:p w14:paraId="23684073" w14:textId="77777777" w:rsidR="000017DD" w:rsidRDefault="000017DD" w:rsidP="00AA0E39">
      <w:pPr>
        <w:spacing w:after="0"/>
        <w:jc w:val="right"/>
        <w:rPr>
          <w:rFonts w:ascii="Arial" w:hAnsi="Arial" w:cs="Arial"/>
          <w:i/>
          <w:sz w:val="18"/>
          <w:szCs w:val="18"/>
        </w:rPr>
      </w:pPr>
    </w:p>
    <w:p w14:paraId="6CDDA783" w14:textId="77777777" w:rsidR="000017DD" w:rsidRDefault="000017DD" w:rsidP="00AA0E39">
      <w:pPr>
        <w:spacing w:after="0"/>
        <w:jc w:val="right"/>
        <w:rPr>
          <w:rFonts w:ascii="Arial" w:hAnsi="Arial" w:cs="Arial"/>
          <w:i/>
          <w:sz w:val="18"/>
          <w:szCs w:val="18"/>
        </w:rPr>
      </w:pPr>
    </w:p>
    <w:p w14:paraId="03D4A9CB" w14:textId="77777777" w:rsidR="000017DD" w:rsidRDefault="000017DD" w:rsidP="00AA0E39">
      <w:pPr>
        <w:spacing w:after="0"/>
        <w:jc w:val="right"/>
        <w:rPr>
          <w:rFonts w:ascii="Arial" w:hAnsi="Arial" w:cs="Arial"/>
          <w:i/>
          <w:sz w:val="18"/>
          <w:szCs w:val="18"/>
        </w:rPr>
      </w:pPr>
    </w:p>
    <w:p w14:paraId="786543E7" w14:textId="77777777" w:rsidR="000017DD" w:rsidRDefault="000017DD" w:rsidP="00AA0E39">
      <w:pPr>
        <w:spacing w:after="0"/>
        <w:jc w:val="right"/>
        <w:rPr>
          <w:rFonts w:ascii="Arial" w:hAnsi="Arial" w:cs="Arial"/>
          <w:i/>
          <w:sz w:val="18"/>
          <w:szCs w:val="18"/>
        </w:rPr>
      </w:pPr>
    </w:p>
    <w:p w14:paraId="2EA93670" w14:textId="77777777" w:rsidR="00EA1599" w:rsidRDefault="00EA1599" w:rsidP="00AA0E39">
      <w:pPr>
        <w:spacing w:after="0"/>
        <w:jc w:val="right"/>
        <w:rPr>
          <w:rFonts w:ascii="Arial" w:hAnsi="Arial" w:cs="Arial"/>
          <w:i/>
          <w:sz w:val="18"/>
          <w:szCs w:val="18"/>
        </w:rPr>
      </w:pPr>
    </w:p>
    <w:p w14:paraId="54FE0A3F" w14:textId="77777777" w:rsidR="000017DD" w:rsidRDefault="000017DD" w:rsidP="00AA0E39">
      <w:pPr>
        <w:spacing w:after="0"/>
        <w:jc w:val="right"/>
        <w:rPr>
          <w:rFonts w:ascii="Arial" w:hAnsi="Arial" w:cs="Arial"/>
          <w:i/>
          <w:sz w:val="18"/>
          <w:szCs w:val="18"/>
        </w:rPr>
      </w:pPr>
    </w:p>
    <w:p w14:paraId="7F4396AE" w14:textId="77777777" w:rsidR="000017DD" w:rsidRDefault="000017DD" w:rsidP="00AA0E39">
      <w:pPr>
        <w:spacing w:after="0"/>
        <w:jc w:val="right"/>
        <w:rPr>
          <w:rFonts w:ascii="Arial" w:hAnsi="Arial" w:cs="Arial"/>
          <w:i/>
          <w:sz w:val="18"/>
          <w:szCs w:val="18"/>
        </w:rPr>
      </w:pPr>
    </w:p>
    <w:p w14:paraId="69184985" w14:textId="1D4DF028" w:rsidR="00AA0E39" w:rsidRPr="00952D03" w:rsidRDefault="00217826" w:rsidP="000017DD">
      <w:pPr>
        <w:spacing w:after="0"/>
        <w:jc w:val="right"/>
        <w:rPr>
          <w:rFonts w:ascii="Arial" w:hAnsi="Arial" w:cs="Arial"/>
          <w:i/>
          <w:sz w:val="18"/>
          <w:szCs w:val="18"/>
        </w:rPr>
      </w:pPr>
      <w:r>
        <w:rPr>
          <w:rFonts w:ascii="Arial" w:hAnsi="Arial" w:cs="Arial"/>
          <w:i/>
          <w:sz w:val="18"/>
          <w:szCs w:val="18"/>
        </w:rPr>
        <w:t>Obrazec št</w:t>
      </w:r>
      <w:r w:rsidRPr="00EA1599">
        <w:rPr>
          <w:rFonts w:ascii="Arial" w:hAnsi="Arial" w:cs="Arial"/>
          <w:i/>
          <w:sz w:val="18"/>
          <w:szCs w:val="18"/>
        </w:rPr>
        <w:t xml:space="preserve">: </w:t>
      </w:r>
      <w:r w:rsidR="00754A42" w:rsidRPr="00EA1599">
        <w:rPr>
          <w:rFonts w:ascii="Arial" w:hAnsi="Arial" w:cs="Arial"/>
          <w:i/>
          <w:sz w:val="18"/>
          <w:szCs w:val="18"/>
        </w:rPr>
        <w:t>7</w:t>
      </w:r>
    </w:p>
    <w:p w14:paraId="63C95F83" w14:textId="77777777" w:rsidR="00AA0E39" w:rsidRPr="00592ED4" w:rsidRDefault="00AA0E39" w:rsidP="00AA0E39">
      <w:pPr>
        <w:spacing w:after="0"/>
        <w:rPr>
          <w:rFonts w:ascii="Arial" w:hAnsi="Arial" w:cs="Arial"/>
        </w:rPr>
      </w:pPr>
    </w:p>
    <w:p w14:paraId="3F620985" w14:textId="77777777" w:rsidR="00AA0E39" w:rsidRPr="00592ED4" w:rsidRDefault="00AA0E39" w:rsidP="00AA0E39">
      <w:pPr>
        <w:pStyle w:val="Naslov3"/>
        <w:rPr>
          <w:rFonts w:ascii="Arial" w:hAnsi="Arial" w:cs="Arial"/>
          <w:color w:val="auto"/>
          <w:u w:val="single"/>
        </w:rPr>
      </w:pPr>
      <w:r w:rsidRPr="00592ED4">
        <w:rPr>
          <w:rFonts w:ascii="Arial" w:hAnsi="Arial" w:cs="Arial"/>
          <w:color w:val="auto"/>
          <w:u w:val="single"/>
        </w:rPr>
        <w:t>IZJAVA, DA PONUDNIK NE NASTOPA S PODIZVAJALCI</w:t>
      </w:r>
    </w:p>
    <w:p w14:paraId="2F14007E" w14:textId="77777777" w:rsidR="00AA0E39" w:rsidRPr="00DC7BF2" w:rsidRDefault="00AA0E39" w:rsidP="00AA0E39">
      <w:pPr>
        <w:spacing w:after="0"/>
        <w:jc w:val="both"/>
        <w:rPr>
          <w:rFonts w:ascii="Arial" w:hAnsi="Arial" w:cs="Arial"/>
          <w:sz w:val="18"/>
          <w:szCs w:val="18"/>
        </w:rPr>
      </w:pPr>
    </w:p>
    <w:p w14:paraId="2D63BF10" w14:textId="708209FE" w:rsidR="00AA0E39" w:rsidRDefault="00AA0E39" w:rsidP="00AA0E39">
      <w:pPr>
        <w:spacing w:after="0"/>
        <w:jc w:val="both"/>
        <w:rPr>
          <w:rFonts w:ascii="Arial" w:hAnsi="Arial" w:cs="Arial"/>
          <w:sz w:val="18"/>
          <w:szCs w:val="18"/>
        </w:rPr>
      </w:pPr>
      <w:r w:rsidRPr="00DC7BF2">
        <w:rPr>
          <w:rFonts w:ascii="Arial" w:hAnsi="Arial" w:cs="Arial"/>
          <w:sz w:val="18"/>
          <w:szCs w:val="18"/>
        </w:rPr>
        <w:t xml:space="preserve">Pri ponudbi za izvedbo javnega naročila </w:t>
      </w:r>
      <w:r>
        <w:rPr>
          <w:rFonts w:ascii="Arial" w:hAnsi="Arial" w:cs="Arial"/>
        </w:rPr>
        <w:t>»</w:t>
      </w:r>
      <w:r w:rsidRPr="00481C1E">
        <w:rPr>
          <w:rFonts w:ascii="Arial" w:hAnsi="Arial" w:cs="Arial"/>
          <w:b/>
          <w:sz w:val="18"/>
          <w:szCs w:val="18"/>
        </w:rPr>
        <w:t>Opravljanje storitev prehrane za potrebe uporabnikov Centra za brezdomne osebe</w:t>
      </w:r>
      <w:r w:rsidR="003B5F2E">
        <w:rPr>
          <w:rFonts w:ascii="Arial" w:hAnsi="Arial" w:cs="Arial"/>
          <w:b/>
          <w:sz w:val="18"/>
          <w:szCs w:val="18"/>
        </w:rPr>
        <w:t>, Varne hiše</w:t>
      </w:r>
      <w:r w:rsidRPr="00481C1E">
        <w:rPr>
          <w:rFonts w:ascii="Arial" w:hAnsi="Arial" w:cs="Arial"/>
          <w:b/>
          <w:sz w:val="18"/>
          <w:szCs w:val="18"/>
        </w:rPr>
        <w:t xml:space="preserve"> in socialno ogrožene obč</w:t>
      </w:r>
      <w:r w:rsidR="00784074">
        <w:rPr>
          <w:rFonts w:ascii="Arial" w:hAnsi="Arial" w:cs="Arial"/>
          <w:b/>
          <w:sz w:val="18"/>
          <w:szCs w:val="18"/>
        </w:rPr>
        <w:t>ane MOV za obdobje od 1. 1. 202</w:t>
      </w:r>
      <w:r w:rsidR="00843B4A">
        <w:rPr>
          <w:rFonts w:ascii="Arial" w:hAnsi="Arial" w:cs="Arial"/>
          <w:b/>
          <w:sz w:val="18"/>
          <w:szCs w:val="18"/>
        </w:rPr>
        <w:t>6</w:t>
      </w:r>
      <w:r w:rsidR="00784074">
        <w:rPr>
          <w:rFonts w:ascii="Arial" w:hAnsi="Arial" w:cs="Arial"/>
          <w:b/>
          <w:sz w:val="18"/>
          <w:szCs w:val="18"/>
        </w:rPr>
        <w:t xml:space="preserve"> do 31. 12. 202</w:t>
      </w:r>
      <w:r w:rsidR="00843B4A">
        <w:rPr>
          <w:rFonts w:ascii="Arial" w:hAnsi="Arial" w:cs="Arial"/>
          <w:b/>
          <w:sz w:val="18"/>
          <w:szCs w:val="18"/>
        </w:rPr>
        <w:t>6</w:t>
      </w:r>
      <w:r w:rsidRPr="00481C1E">
        <w:rPr>
          <w:rFonts w:ascii="Arial" w:hAnsi="Arial" w:cs="Arial"/>
          <w:b/>
          <w:sz w:val="18"/>
          <w:szCs w:val="18"/>
        </w:rPr>
        <w:t>, pri kateri ponudnik uporabi del živil, pridelanih na ekološki način</w:t>
      </w:r>
      <w:r>
        <w:rPr>
          <w:rFonts w:ascii="Arial" w:hAnsi="Arial" w:cs="Arial"/>
          <w:color w:val="000000"/>
          <w:sz w:val="18"/>
          <w:szCs w:val="18"/>
        </w:rPr>
        <w:t>«,</w:t>
      </w:r>
      <w:r>
        <w:rPr>
          <w:rFonts w:ascii="Arial" w:hAnsi="Arial" w:cs="Arial"/>
          <w:b/>
          <w:sz w:val="18"/>
          <w:szCs w:val="18"/>
        </w:rPr>
        <w:t xml:space="preserve"> </w:t>
      </w:r>
      <w:r w:rsidRPr="00766ABB">
        <w:rPr>
          <w:rFonts w:ascii="Arial" w:hAnsi="Arial" w:cs="Arial"/>
          <w:sz w:val="18"/>
          <w:szCs w:val="18"/>
        </w:rPr>
        <w:t xml:space="preserve">izjavljamo, da </w:t>
      </w:r>
      <w:r w:rsidRPr="00471CE5">
        <w:rPr>
          <w:rFonts w:ascii="Arial" w:hAnsi="Arial" w:cs="Arial"/>
          <w:b/>
          <w:sz w:val="18"/>
          <w:szCs w:val="18"/>
        </w:rPr>
        <w:t>ne nastopamo s podizvajalcem/ci</w:t>
      </w:r>
      <w:r w:rsidRPr="00766ABB">
        <w:rPr>
          <w:rFonts w:ascii="Arial" w:hAnsi="Arial" w:cs="Arial"/>
          <w:sz w:val="18"/>
          <w:szCs w:val="18"/>
        </w:rPr>
        <w:t>.</w:t>
      </w:r>
    </w:p>
    <w:p w14:paraId="66A581C2" w14:textId="77777777" w:rsidR="00AA0E39" w:rsidRPr="00766ABB" w:rsidRDefault="00AA0E39" w:rsidP="00AA0E39">
      <w:pPr>
        <w:spacing w:after="0"/>
        <w:jc w:val="both"/>
        <w:rPr>
          <w:rFonts w:ascii="Arial" w:hAnsi="Arial" w:cs="Arial"/>
          <w:sz w:val="18"/>
          <w:szCs w:val="18"/>
        </w:rPr>
      </w:pPr>
    </w:p>
    <w:p w14:paraId="766FCB1C" w14:textId="77777777" w:rsidR="00AA0E39" w:rsidRPr="00766ABB" w:rsidRDefault="00AA0E39" w:rsidP="00AA0E39">
      <w:pPr>
        <w:spacing w:after="0"/>
        <w:jc w:val="both"/>
        <w:rPr>
          <w:rFonts w:ascii="Arial" w:hAnsi="Arial" w:cs="Arial"/>
          <w:sz w:val="18"/>
          <w:szCs w:val="18"/>
        </w:rPr>
      </w:pPr>
      <w:r w:rsidRPr="00766ABB">
        <w:rPr>
          <w:rFonts w:ascii="Arial" w:hAnsi="Arial" w:cs="Arial"/>
          <w:sz w:val="18"/>
          <w:szCs w:val="18"/>
        </w:rPr>
        <w:t>Seznanjeni smo z dejstvom, da ima naročnik, če ponudnik ne bo priglasil vseh podizvajalcev, iz tega razloga pravico krivdno odpovedati sklenjeno pogodbo, če naknadno ugotovi, da ponudnik nastopa s podizvajalci ali s podizvajalci, ki jih ponudnik ni priglasil.</w:t>
      </w:r>
    </w:p>
    <w:p w14:paraId="39CFF6FF" w14:textId="77777777" w:rsidR="00AA0E39" w:rsidRDefault="00AA0E39" w:rsidP="00AA0E39">
      <w:pPr>
        <w:spacing w:after="0"/>
        <w:rPr>
          <w:rFonts w:ascii="Arial" w:hAnsi="Arial" w:cs="Arial"/>
          <w:sz w:val="18"/>
          <w:szCs w:val="18"/>
        </w:rPr>
      </w:pPr>
    </w:p>
    <w:p w14:paraId="7A4357FE" w14:textId="77777777" w:rsidR="00AA0E39" w:rsidRDefault="00AA0E39" w:rsidP="00AA0E39">
      <w:pPr>
        <w:spacing w:after="0"/>
        <w:rPr>
          <w:rFonts w:ascii="Arial" w:hAnsi="Arial" w:cs="Arial"/>
          <w:sz w:val="18"/>
          <w:szCs w:val="18"/>
        </w:rPr>
      </w:pPr>
    </w:p>
    <w:tbl>
      <w:tblPr>
        <w:tblStyle w:val="NormalTablePHPDOCX"/>
        <w:tblW w:w="5000" w:type="pct"/>
        <w:tblLook w:val="04A0" w:firstRow="1" w:lastRow="0" w:firstColumn="1" w:lastColumn="0" w:noHBand="0" w:noVBand="1"/>
      </w:tblPr>
      <w:tblGrid>
        <w:gridCol w:w="4819"/>
        <w:gridCol w:w="4820"/>
      </w:tblGrid>
      <w:tr w:rsidR="00AA0E39" w:rsidRPr="00A94550" w14:paraId="50F376E5" w14:textId="77777777" w:rsidTr="00CF74EA">
        <w:tc>
          <w:tcPr>
            <w:tcW w:w="2500" w:type="pct"/>
            <w:tcMar>
              <w:top w:w="75" w:type="dxa"/>
              <w:bottom w:w="75" w:type="dxa"/>
            </w:tcMar>
            <w:vAlign w:val="center"/>
          </w:tcPr>
          <w:p w14:paraId="0493B6CB" w14:textId="77777777" w:rsidR="00AA0E39" w:rsidRPr="00A94550" w:rsidRDefault="00AA0E39" w:rsidP="00CF74EA">
            <w:pPr>
              <w:rPr>
                <w:rFonts w:ascii="Arial" w:hAnsi="Arial" w:cs="Arial"/>
              </w:rPr>
            </w:pPr>
            <w:r w:rsidRPr="00A94550">
              <w:rPr>
                <w:rFonts w:ascii="Arial" w:hAnsi="Arial" w:cs="Arial"/>
                <w:color w:val="000000"/>
                <w:position w:val="-2"/>
                <w:sz w:val="18"/>
                <w:szCs w:val="18"/>
              </w:rPr>
              <w:t>Kraj in datum:</w:t>
            </w:r>
          </w:p>
        </w:tc>
        <w:tc>
          <w:tcPr>
            <w:tcW w:w="0" w:type="auto"/>
            <w:tcMar>
              <w:top w:w="75" w:type="dxa"/>
              <w:bottom w:w="75" w:type="dxa"/>
            </w:tcMar>
            <w:vAlign w:val="center"/>
          </w:tcPr>
          <w:p w14:paraId="31D8459D" w14:textId="77777777" w:rsidR="00AA0E39" w:rsidRPr="00A94550" w:rsidRDefault="00AA0E39" w:rsidP="00CF74EA">
            <w:pPr>
              <w:rPr>
                <w:rFonts w:ascii="Arial" w:hAnsi="Arial" w:cs="Arial"/>
              </w:rPr>
            </w:pPr>
            <w:r w:rsidRPr="00A94550">
              <w:rPr>
                <w:rFonts w:ascii="Arial" w:hAnsi="Arial" w:cs="Arial"/>
                <w:color w:val="000000"/>
                <w:position w:val="-2"/>
                <w:sz w:val="18"/>
                <w:szCs w:val="18"/>
              </w:rPr>
              <w:t>Naziv:</w:t>
            </w:r>
            <w:r>
              <w:rPr>
                <w:rFonts w:ascii="Arial" w:hAnsi="Arial" w:cs="Arial"/>
                <w:color w:val="000000"/>
                <w:position w:val="-2"/>
                <w:sz w:val="18"/>
                <w:szCs w:val="18"/>
              </w:rPr>
              <w:t>____________________________________</w:t>
            </w:r>
          </w:p>
        </w:tc>
      </w:tr>
      <w:tr w:rsidR="00AA0E39" w:rsidRPr="00A94550" w14:paraId="11FDC44C" w14:textId="77777777" w:rsidTr="00CF74EA">
        <w:tc>
          <w:tcPr>
            <w:tcW w:w="2500" w:type="pct"/>
            <w:tcMar>
              <w:top w:w="75" w:type="dxa"/>
              <w:bottom w:w="75" w:type="dxa"/>
            </w:tcMar>
            <w:vAlign w:val="center"/>
          </w:tcPr>
          <w:p w14:paraId="27250762" w14:textId="77777777" w:rsidR="00AA0E39" w:rsidRPr="00A94550" w:rsidRDefault="00AA0E39" w:rsidP="00CF74EA">
            <w:pPr>
              <w:rPr>
                <w:rFonts w:ascii="Arial" w:hAnsi="Arial" w:cs="Arial"/>
              </w:rPr>
            </w:pPr>
            <w:r>
              <w:rPr>
                <w:rFonts w:ascii="Arial" w:hAnsi="Arial" w:cs="Arial"/>
                <w:color w:val="A9A9A9"/>
                <w:position w:val="-2"/>
                <w:sz w:val="18"/>
                <w:szCs w:val="18"/>
              </w:rPr>
              <w:t xml:space="preserve">                                                                                   </w:t>
            </w:r>
            <w:r w:rsidRPr="00A94550">
              <w:rPr>
                <w:rFonts w:ascii="Arial" w:hAnsi="Arial" w:cs="Arial"/>
                <w:color w:val="A9A9A9"/>
                <w:position w:val="-2"/>
                <w:sz w:val="18"/>
                <w:szCs w:val="18"/>
              </w:rPr>
              <w:t>(žig</w:t>
            </w:r>
            <w:r>
              <w:rPr>
                <w:rFonts w:ascii="Arial" w:hAnsi="Arial" w:cs="Arial"/>
                <w:color w:val="A9A9A9"/>
                <w:position w:val="-2"/>
                <w:sz w:val="18"/>
                <w:szCs w:val="18"/>
              </w:rPr>
              <w:t>)</w:t>
            </w:r>
          </w:p>
        </w:tc>
        <w:tc>
          <w:tcPr>
            <w:tcW w:w="0" w:type="auto"/>
            <w:tcMar>
              <w:top w:w="75" w:type="dxa"/>
              <w:bottom w:w="75" w:type="dxa"/>
            </w:tcMar>
            <w:vAlign w:val="center"/>
          </w:tcPr>
          <w:p w14:paraId="52990C6C" w14:textId="77777777" w:rsidR="00AA0E39" w:rsidRPr="00A94550" w:rsidRDefault="00AA0E39" w:rsidP="00CF74EA">
            <w:pPr>
              <w:rPr>
                <w:rFonts w:ascii="Arial" w:hAnsi="Arial" w:cs="Arial"/>
              </w:rPr>
            </w:pPr>
            <w:r w:rsidRPr="007F52ED">
              <w:rPr>
                <w:rFonts w:ascii="Arial" w:hAnsi="Arial" w:cs="Arial"/>
                <w:color w:val="FFFFFF" w:themeColor="background1"/>
              </w:rPr>
              <w:t>____</w:t>
            </w:r>
            <w:r w:rsidRPr="00324800">
              <w:rPr>
                <w:rFonts w:ascii="Arial" w:hAnsi="Arial" w:cs="Arial"/>
                <w:color w:val="000000"/>
                <w:position w:val="-2"/>
                <w:sz w:val="18"/>
                <w:szCs w:val="18"/>
              </w:rPr>
              <w:t>____________________________________</w:t>
            </w:r>
          </w:p>
          <w:p w14:paraId="547E728F" w14:textId="77777777" w:rsidR="00AA0E39" w:rsidRPr="00A94550" w:rsidRDefault="00840912" w:rsidP="00840912">
            <w:pPr>
              <w:rPr>
                <w:rFonts w:ascii="Arial" w:hAnsi="Arial" w:cs="Arial"/>
              </w:rPr>
            </w:pPr>
            <w:r>
              <w:rPr>
                <w:rFonts w:ascii="Arial" w:hAnsi="Arial" w:cs="Arial"/>
                <w:color w:val="A9A9A9"/>
                <w:position w:val="-2"/>
                <w:sz w:val="18"/>
                <w:szCs w:val="18"/>
              </w:rPr>
              <w:t xml:space="preserve">          </w:t>
            </w:r>
            <w:r w:rsidR="00AA0E39">
              <w:rPr>
                <w:rFonts w:ascii="Arial" w:hAnsi="Arial" w:cs="Arial"/>
                <w:color w:val="A9A9A9"/>
                <w:position w:val="-2"/>
                <w:sz w:val="18"/>
                <w:szCs w:val="18"/>
              </w:rPr>
              <w:t xml:space="preserve">(Ime in priimek ter </w:t>
            </w:r>
            <w:r w:rsidR="00AA0E39" w:rsidRPr="00A94550">
              <w:rPr>
                <w:rFonts w:ascii="Arial" w:hAnsi="Arial" w:cs="Arial"/>
                <w:color w:val="A9A9A9"/>
                <w:position w:val="-2"/>
                <w:sz w:val="18"/>
                <w:szCs w:val="18"/>
              </w:rPr>
              <w:t>podpis)</w:t>
            </w:r>
          </w:p>
        </w:tc>
      </w:tr>
    </w:tbl>
    <w:p w14:paraId="4F60641C" w14:textId="77777777" w:rsidR="00AA0E39" w:rsidRDefault="00AA0E39" w:rsidP="00AA0E39">
      <w:pPr>
        <w:spacing w:after="0"/>
        <w:rPr>
          <w:rFonts w:ascii="Arial" w:hAnsi="Arial" w:cs="Arial"/>
          <w:sz w:val="18"/>
          <w:szCs w:val="18"/>
        </w:rPr>
      </w:pPr>
    </w:p>
    <w:p w14:paraId="3FED7178" w14:textId="77777777" w:rsidR="00AA0E39" w:rsidRDefault="00AA0E39" w:rsidP="00AA0E39">
      <w:pPr>
        <w:spacing w:after="0"/>
        <w:rPr>
          <w:rFonts w:ascii="Arial" w:hAnsi="Arial" w:cs="Arial"/>
          <w:sz w:val="18"/>
          <w:szCs w:val="18"/>
        </w:rPr>
      </w:pPr>
    </w:p>
    <w:p w14:paraId="1326E6A2" w14:textId="77777777" w:rsidR="00AA0E39" w:rsidRPr="007745FB" w:rsidRDefault="00AA0E39" w:rsidP="00AA0E39">
      <w:pPr>
        <w:spacing w:after="0"/>
        <w:rPr>
          <w:rFonts w:ascii="Arial" w:hAnsi="Arial" w:cs="Arial"/>
          <w:i/>
          <w:sz w:val="18"/>
          <w:szCs w:val="18"/>
          <w:u w:val="single"/>
        </w:rPr>
      </w:pPr>
      <w:r w:rsidRPr="007745FB">
        <w:rPr>
          <w:rFonts w:ascii="Arial" w:hAnsi="Arial" w:cs="Arial"/>
          <w:i/>
          <w:sz w:val="18"/>
          <w:szCs w:val="18"/>
          <w:u w:val="single"/>
        </w:rPr>
        <w:t>Opomba:</w:t>
      </w:r>
    </w:p>
    <w:p w14:paraId="566A86C1" w14:textId="77777777" w:rsidR="00AA0E39" w:rsidRPr="007745FB" w:rsidRDefault="00AA0E39" w:rsidP="00AA0E39">
      <w:pPr>
        <w:spacing w:after="0"/>
        <w:rPr>
          <w:rFonts w:ascii="Arial" w:hAnsi="Arial" w:cs="Arial"/>
          <w:i/>
          <w:sz w:val="18"/>
          <w:szCs w:val="18"/>
        </w:rPr>
      </w:pPr>
      <w:r w:rsidRPr="007745FB">
        <w:rPr>
          <w:rFonts w:ascii="Arial" w:hAnsi="Arial" w:cs="Arial"/>
          <w:i/>
          <w:sz w:val="18"/>
          <w:szCs w:val="18"/>
        </w:rPr>
        <w:t>Izjava se izpolni le, če ponudnik ne nastopa s podizvajalcem.</w:t>
      </w:r>
    </w:p>
    <w:p w14:paraId="4FC072E7" w14:textId="77777777" w:rsidR="00AA0E39" w:rsidRDefault="00AA0E39" w:rsidP="00AA0E39">
      <w:pPr>
        <w:spacing w:after="0"/>
        <w:rPr>
          <w:rFonts w:ascii="Arial" w:hAnsi="Arial" w:cs="Arial"/>
        </w:rPr>
      </w:pPr>
    </w:p>
    <w:p w14:paraId="2504EB20" w14:textId="77777777" w:rsidR="00AA0E39" w:rsidRDefault="00AA0E39" w:rsidP="004D5BA1">
      <w:pPr>
        <w:pStyle w:val="Naslov3"/>
        <w:jc w:val="both"/>
        <w:rPr>
          <w:rFonts w:ascii="Arial" w:hAnsi="Arial" w:cs="Arial"/>
          <w:color w:val="auto"/>
          <w:u w:val="single"/>
        </w:rPr>
      </w:pPr>
    </w:p>
    <w:p w14:paraId="48BCF0FC" w14:textId="77777777" w:rsidR="00AA0E39" w:rsidRDefault="00AA0E39" w:rsidP="004D5BA1">
      <w:pPr>
        <w:pStyle w:val="Naslov3"/>
        <w:jc w:val="both"/>
        <w:rPr>
          <w:rFonts w:ascii="Arial" w:hAnsi="Arial" w:cs="Arial"/>
          <w:color w:val="auto"/>
          <w:u w:val="single"/>
        </w:rPr>
      </w:pPr>
    </w:p>
    <w:p w14:paraId="1375BC88" w14:textId="77777777" w:rsidR="00AA0E39" w:rsidRDefault="00AA0E39" w:rsidP="004D5BA1">
      <w:pPr>
        <w:pStyle w:val="Naslov3"/>
        <w:jc w:val="both"/>
        <w:rPr>
          <w:rFonts w:ascii="Arial" w:hAnsi="Arial" w:cs="Arial"/>
          <w:color w:val="auto"/>
          <w:u w:val="single"/>
        </w:rPr>
      </w:pPr>
    </w:p>
    <w:p w14:paraId="26CE5DBD" w14:textId="77777777" w:rsidR="00AA0E39" w:rsidRDefault="00AA0E39" w:rsidP="004D5BA1">
      <w:pPr>
        <w:pStyle w:val="Naslov3"/>
        <w:jc w:val="both"/>
        <w:rPr>
          <w:rFonts w:ascii="Arial" w:hAnsi="Arial" w:cs="Arial"/>
          <w:color w:val="auto"/>
          <w:u w:val="single"/>
        </w:rPr>
      </w:pPr>
    </w:p>
    <w:p w14:paraId="55EED534" w14:textId="77777777" w:rsidR="00AA0E39" w:rsidRDefault="00AA0E39" w:rsidP="004D5BA1">
      <w:pPr>
        <w:pStyle w:val="Naslov3"/>
        <w:jc w:val="both"/>
        <w:rPr>
          <w:rFonts w:ascii="Arial" w:hAnsi="Arial" w:cs="Arial"/>
          <w:color w:val="auto"/>
          <w:u w:val="single"/>
        </w:rPr>
      </w:pPr>
    </w:p>
    <w:p w14:paraId="467618E9" w14:textId="77777777" w:rsidR="00AA0E39" w:rsidRDefault="00AA0E39" w:rsidP="004D5BA1">
      <w:pPr>
        <w:pStyle w:val="Naslov3"/>
        <w:jc w:val="both"/>
        <w:rPr>
          <w:rFonts w:ascii="Arial" w:hAnsi="Arial" w:cs="Arial"/>
          <w:color w:val="auto"/>
          <w:u w:val="single"/>
        </w:rPr>
      </w:pPr>
    </w:p>
    <w:p w14:paraId="3BA68780" w14:textId="77777777" w:rsidR="00AA0E39" w:rsidRDefault="00AA0E39" w:rsidP="004D5BA1">
      <w:pPr>
        <w:pStyle w:val="Naslov3"/>
        <w:jc w:val="both"/>
        <w:rPr>
          <w:rFonts w:ascii="Arial" w:hAnsi="Arial" w:cs="Arial"/>
          <w:color w:val="auto"/>
          <w:u w:val="single"/>
        </w:rPr>
      </w:pPr>
    </w:p>
    <w:p w14:paraId="7EA8FFB4" w14:textId="77777777" w:rsidR="00AA0E39" w:rsidRDefault="00AA0E39" w:rsidP="004D5BA1">
      <w:pPr>
        <w:pStyle w:val="Naslov3"/>
        <w:jc w:val="both"/>
        <w:rPr>
          <w:rFonts w:ascii="Arial" w:hAnsi="Arial" w:cs="Arial"/>
          <w:color w:val="auto"/>
          <w:u w:val="single"/>
        </w:rPr>
      </w:pPr>
    </w:p>
    <w:p w14:paraId="60B497D4" w14:textId="77777777" w:rsidR="00AA0E39" w:rsidRDefault="00AA0E39" w:rsidP="004D5BA1">
      <w:pPr>
        <w:pStyle w:val="Naslov3"/>
        <w:jc w:val="both"/>
        <w:rPr>
          <w:rFonts w:ascii="Arial" w:hAnsi="Arial" w:cs="Arial"/>
          <w:color w:val="auto"/>
          <w:u w:val="single"/>
        </w:rPr>
      </w:pPr>
    </w:p>
    <w:p w14:paraId="17347F51" w14:textId="77777777" w:rsidR="003A5437" w:rsidRPr="003A5437" w:rsidRDefault="003A5437" w:rsidP="003A5437"/>
    <w:p w14:paraId="0B317F2E" w14:textId="77777777" w:rsidR="00AA0E39" w:rsidRDefault="00AA0E39" w:rsidP="004D5BA1">
      <w:pPr>
        <w:pStyle w:val="Naslov3"/>
        <w:jc w:val="both"/>
        <w:rPr>
          <w:rFonts w:ascii="Arial" w:hAnsi="Arial" w:cs="Arial"/>
          <w:color w:val="auto"/>
          <w:u w:val="single"/>
        </w:rPr>
      </w:pPr>
    </w:p>
    <w:p w14:paraId="04E8AF0D" w14:textId="77777777" w:rsidR="00AA0E39" w:rsidRDefault="00AA0E39" w:rsidP="004D5BA1">
      <w:pPr>
        <w:pStyle w:val="Naslov3"/>
        <w:jc w:val="both"/>
        <w:rPr>
          <w:rFonts w:ascii="Arial" w:hAnsi="Arial" w:cs="Arial"/>
          <w:color w:val="auto"/>
          <w:u w:val="single"/>
        </w:rPr>
      </w:pPr>
    </w:p>
    <w:p w14:paraId="6D90470F" w14:textId="77777777" w:rsidR="00AA0E39" w:rsidRDefault="00AA0E39" w:rsidP="004D5BA1">
      <w:pPr>
        <w:pStyle w:val="Naslov3"/>
        <w:jc w:val="both"/>
        <w:rPr>
          <w:rFonts w:ascii="Arial" w:hAnsi="Arial" w:cs="Arial"/>
          <w:color w:val="auto"/>
          <w:u w:val="single"/>
        </w:rPr>
      </w:pPr>
    </w:p>
    <w:p w14:paraId="5302F346" w14:textId="77777777" w:rsidR="00AA0E39" w:rsidRDefault="00AA0E39" w:rsidP="004D5BA1">
      <w:pPr>
        <w:pStyle w:val="Naslov3"/>
        <w:jc w:val="both"/>
        <w:rPr>
          <w:rFonts w:ascii="Arial" w:hAnsi="Arial" w:cs="Arial"/>
          <w:color w:val="auto"/>
          <w:u w:val="single"/>
        </w:rPr>
      </w:pPr>
    </w:p>
    <w:bookmarkEnd w:id="27"/>
    <w:p w14:paraId="333BA2C4" w14:textId="77777777" w:rsidR="00AA0E39" w:rsidRDefault="00AA0E39" w:rsidP="00AA0E39">
      <w:pPr>
        <w:spacing w:after="0"/>
        <w:rPr>
          <w:rFonts w:ascii="Arial" w:eastAsiaTheme="majorEastAsia" w:hAnsi="Arial" w:cs="Arial"/>
          <w:b/>
          <w:bCs/>
          <w:u w:val="single"/>
        </w:rPr>
      </w:pPr>
    </w:p>
    <w:p w14:paraId="11E006FB" w14:textId="77777777" w:rsidR="00794217" w:rsidRDefault="00794217" w:rsidP="00AA0E39">
      <w:pPr>
        <w:spacing w:after="0"/>
        <w:rPr>
          <w:rFonts w:ascii="Arial" w:eastAsiaTheme="majorEastAsia" w:hAnsi="Arial" w:cs="Arial"/>
          <w:b/>
          <w:bCs/>
          <w:u w:val="single"/>
        </w:rPr>
      </w:pPr>
    </w:p>
    <w:p w14:paraId="5A78937D" w14:textId="77777777" w:rsidR="00AA0E39" w:rsidRDefault="00AA0E39" w:rsidP="00AA0E39">
      <w:pPr>
        <w:spacing w:after="0"/>
        <w:jc w:val="right"/>
        <w:rPr>
          <w:rFonts w:ascii="Arial" w:hAnsi="Arial" w:cs="Arial"/>
          <w:i/>
          <w:sz w:val="18"/>
          <w:szCs w:val="18"/>
        </w:rPr>
      </w:pPr>
    </w:p>
    <w:p w14:paraId="5EBF071D" w14:textId="01E71B86" w:rsidR="00AA0E39" w:rsidRPr="00AA0E39" w:rsidRDefault="00217826" w:rsidP="00AA0E39">
      <w:pPr>
        <w:spacing w:after="0"/>
        <w:jc w:val="right"/>
        <w:rPr>
          <w:rFonts w:ascii="Arial" w:hAnsi="Arial" w:cs="Arial"/>
          <w:i/>
          <w:sz w:val="18"/>
          <w:szCs w:val="18"/>
        </w:rPr>
      </w:pPr>
      <w:bookmarkStart w:id="28" w:name="_Toc455400509"/>
      <w:bookmarkStart w:id="29" w:name="_Toc456183351"/>
      <w:r>
        <w:rPr>
          <w:rFonts w:ascii="Arial" w:hAnsi="Arial" w:cs="Arial"/>
          <w:i/>
          <w:sz w:val="18"/>
          <w:szCs w:val="18"/>
        </w:rPr>
        <w:t xml:space="preserve">Obrazec </w:t>
      </w:r>
      <w:r w:rsidRPr="00EA1599">
        <w:rPr>
          <w:rFonts w:ascii="Arial" w:hAnsi="Arial" w:cs="Arial"/>
          <w:i/>
          <w:sz w:val="18"/>
          <w:szCs w:val="18"/>
        </w:rPr>
        <w:t xml:space="preserve">št: </w:t>
      </w:r>
      <w:r w:rsidR="00754A42" w:rsidRPr="00EA1599">
        <w:rPr>
          <w:rFonts w:ascii="Arial" w:hAnsi="Arial" w:cs="Arial"/>
          <w:i/>
          <w:sz w:val="18"/>
          <w:szCs w:val="18"/>
        </w:rPr>
        <w:t>8</w:t>
      </w:r>
    </w:p>
    <w:p w14:paraId="6180C22B" w14:textId="77777777" w:rsidR="00DC7BF2" w:rsidRPr="00227F0D" w:rsidRDefault="00AA0E39" w:rsidP="00DC7BF2">
      <w:pPr>
        <w:pStyle w:val="Naslov3"/>
        <w:rPr>
          <w:rFonts w:ascii="Arial" w:hAnsi="Arial" w:cs="Arial"/>
          <w:color w:val="auto"/>
          <w:u w:val="single"/>
        </w:rPr>
      </w:pPr>
      <w:r>
        <w:rPr>
          <w:rFonts w:ascii="Arial" w:hAnsi="Arial" w:cs="Arial"/>
          <w:color w:val="auto"/>
          <w:u w:val="single"/>
        </w:rPr>
        <w:t>P</w:t>
      </w:r>
      <w:r w:rsidR="00DC7BF2" w:rsidRPr="00227F0D">
        <w:rPr>
          <w:rFonts w:ascii="Arial" w:hAnsi="Arial" w:cs="Arial"/>
          <w:color w:val="auto"/>
          <w:u w:val="single"/>
        </w:rPr>
        <w:t>ODATKI IN UDELEŽBA PODIZVAJALCEV</w:t>
      </w:r>
      <w:bookmarkEnd w:id="28"/>
      <w:bookmarkEnd w:id="29"/>
    </w:p>
    <w:p w14:paraId="23A5D546" w14:textId="2657D7E1" w:rsidR="00DC7BF2" w:rsidRPr="00A82732" w:rsidRDefault="00DC7BF2" w:rsidP="00DC7BF2">
      <w:pPr>
        <w:spacing w:before="225" w:after="225" w:line="240" w:lineRule="auto"/>
        <w:jc w:val="both"/>
        <w:rPr>
          <w:rFonts w:ascii="Arial" w:hAnsi="Arial" w:cs="Arial"/>
          <w:sz w:val="18"/>
          <w:szCs w:val="18"/>
        </w:rPr>
      </w:pPr>
      <w:r w:rsidRPr="00A82732">
        <w:rPr>
          <w:rFonts w:ascii="Arial" w:hAnsi="Arial" w:cs="Arial"/>
          <w:color w:val="000000"/>
          <w:sz w:val="18"/>
          <w:szCs w:val="18"/>
        </w:rPr>
        <w:t>V zvezi z javnim naročilom</w:t>
      </w:r>
      <w:r w:rsidR="00A82732" w:rsidRPr="00A82732">
        <w:rPr>
          <w:rFonts w:ascii="Arial" w:hAnsi="Arial" w:cs="Arial"/>
          <w:color w:val="000000"/>
          <w:sz w:val="18"/>
          <w:szCs w:val="18"/>
        </w:rPr>
        <w:t xml:space="preserve"> </w:t>
      </w:r>
      <w:r w:rsidR="00A82732" w:rsidRPr="00A82732">
        <w:rPr>
          <w:rFonts w:ascii="Arial" w:hAnsi="Arial" w:cs="Arial"/>
          <w:b/>
          <w:sz w:val="18"/>
          <w:szCs w:val="18"/>
        </w:rPr>
        <w:t>»Opravljanje storitev prehrane za potrebe uporabnikov Centra za brezdomne osebe</w:t>
      </w:r>
      <w:r w:rsidR="003B5F2E">
        <w:rPr>
          <w:rFonts w:ascii="Arial" w:hAnsi="Arial" w:cs="Arial"/>
          <w:b/>
          <w:sz w:val="18"/>
          <w:szCs w:val="18"/>
        </w:rPr>
        <w:t xml:space="preserve">, Varne hiše </w:t>
      </w:r>
      <w:r w:rsidR="00A82732" w:rsidRPr="00A82732">
        <w:rPr>
          <w:rFonts w:ascii="Arial" w:hAnsi="Arial" w:cs="Arial"/>
          <w:b/>
          <w:sz w:val="18"/>
          <w:szCs w:val="18"/>
        </w:rPr>
        <w:t>in socialno ogrožene obč</w:t>
      </w:r>
      <w:r w:rsidR="00784074">
        <w:rPr>
          <w:rFonts w:ascii="Arial" w:hAnsi="Arial" w:cs="Arial"/>
          <w:b/>
          <w:sz w:val="18"/>
          <w:szCs w:val="18"/>
        </w:rPr>
        <w:t>ane MOV za obdobje od 1. 1. 202</w:t>
      </w:r>
      <w:r w:rsidR="00843B4A">
        <w:rPr>
          <w:rFonts w:ascii="Arial" w:hAnsi="Arial" w:cs="Arial"/>
          <w:b/>
          <w:sz w:val="18"/>
          <w:szCs w:val="18"/>
        </w:rPr>
        <w:t>6</w:t>
      </w:r>
      <w:r w:rsidR="00784074">
        <w:rPr>
          <w:rFonts w:ascii="Arial" w:hAnsi="Arial" w:cs="Arial"/>
          <w:b/>
          <w:sz w:val="18"/>
          <w:szCs w:val="18"/>
        </w:rPr>
        <w:t xml:space="preserve"> do 31. 12. 202</w:t>
      </w:r>
      <w:r w:rsidR="00843B4A">
        <w:rPr>
          <w:rFonts w:ascii="Arial" w:hAnsi="Arial" w:cs="Arial"/>
          <w:b/>
          <w:sz w:val="18"/>
          <w:szCs w:val="18"/>
        </w:rPr>
        <w:t>6</w:t>
      </w:r>
      <w:r w:rsidR="00A82732" w:rsidRPr="00A82732">
        <w:rPr>
          <w:rFonts w:ascii="Arial" w:hAnsi="Arial" w:cs="Arial"/>
          <w:b/>
          <w:sz w:val="18"/>
          <w:szCs w:val="18"/>
        </w:rPr>
        <w:t>, pri kateri ponudnik uporabi del živil, pridelanih na ekološki način</w:t>
      </w:r>
      <w:r w:rsidR="00A82732" w:rsidRPr="00A82732">
        <w:rPr>
          <w:rFonts w:ascii="Arial" w:hAnsi="Arial" w:cs="Arial"/>
          <w:b/>
          <w:color w:val="000000"/>
          <w:sz w:val="18"/>
          <w:szCs w:val="18"/>
        </w:rPr>
        <w:t xml:space="preserve">«, </w:t>
      </w:r>
      <w:r w:rsidRPr="00A82732">
        <w:rPr>
          <w:rFonts w:ascii="Arial" w:hAnsi="Arial" w:cs="Arial"/>
          <w:color w:val="000000"/>
          <w:sz w:val="18"/>
          <w:szCs w:val="18"/>
        </w:rPr>
        <w:t>izjavljamo, da nastopamo s podizvajalci, in sicer v nadaljevanju navajamo njihovo vrednostno udeležbo:</w:t>
      </w:r>
    </w:p>
    <w:tbl>
      <w:tblPr>
        <w:tblStyle w:val="TableGridPHPDOCX"/>
        <w:tblW w:w="5000" w:type="pct"/>
        <w:tblLook w:val="04A0" w:firstRow="1" w:lastRow="0" w:firstColumn="1" w:lastColumn="0" w:noHBand="0" w:noVBand="1"/>
      </w:tblPr>
      <w:tblGrid>
        <w:gridCol w:w="3640"/>
        <w:gridCol w:w="5989"/>
      </w:tblGrid>
      <w:tr w:rsidR="00DC7BF2" w:rsidRPr="00A94550" w14:paraId="0AD661B1" w14:textId="77777777" w:rsidTr="003A5437">
        <w:tc>
          <w:tcPr>
            <w:tcW w:w="1890" w:type="pct"/>
            <w:tcMar>
              <w:top w:w="135" w:type="dxa"/>
              <w:bottom w:w="135" w:type="dxa"/>
            </w:tcMar>
            <w:vAlign w:val="center"/>
          </w:tcPr>
          <w:p w14:paraId="2BF39641" w14:textId="77777777" w:rsidR="00DC7BF2" w:rsidRPr="00A94550" w:rsidRDefault="00DC7BF2" w:rsidP="00DC7BF2">
            <w:pPr>
              <w:rPr>
                <w:rFonts w:ascii="Arial" w:hAnsi="Arial" w:cs="Arial"/>
              </w:rPr>
            </w:pPr>
            <w:r w:rsidRPr="00A94550">
              <w:rPr>
                <w:rFonts w:ascii="Arial" w:hAnsi="Arial" w:cs="Arial"/>
                <w:b/>
                <w:bCs/>
                <w:color w:val="000000"/>
                <w:position w:val="-2"/>
                <w:sz w:val="18"/>
                <w:szCs w:val="18"/>
              </w:rPr>
              <w:t>PODIZVAJALEC:</w:t>
            </w:r>
          </w:p>
        </w:tc>
        <w:tc>
          <w:tcPr>
            <w:tcW w:w="3110" w:type="pct"/>
            <w:tcMar>
              <w:top w:w="135" w:type="dxa"/>
              <w:bottom w:w="135" w:type="dxa"/>
            </w:tcMar>
            <w:vAlign w:val="center"/>
          </w:tcPr>
          <w:p w14:paraId="3AD7FB74" w14:textId="77777777" w:rsidR="00DC7BF2" w:rsidRPr="00A94550" w:rsidRDefault="00DC7BF2" w:rsidP="00DC7BF2">
            <w:pPr>
              <w:rPr>
                <w:rFonts w:ascii="Arial" w:hAnsi="Arial" w:cs="Arial"/>
              </w:rPr>
            </w:pPr>
            <w:r w:rsidRPr="00A94550">
              <w:rPr>
                <w:rFonts w:ascii="Arial" w:hAnsi="Arial" w:cs="Arial"/>
                <w:color w:val="000000"/>
                <w:position w:val="-2"/>
                <w:sz w:val="18"/>
                <w:szCs w:val="18"/>
              </w:rPr>
              <w:t> </w:t>
            </w:r>
          </w:p>
        </w:tc>
      </w:tr>
      <w:tr w:rsidR="00DC7BF2" w:rsidRPr="00A94550" w14:paraId="67DB915B" w14:textId="77777777" w:rsidTr="003A5437">
        <w:tc>
          <w:tcPr>
            <w:tcW w:w="1890" w:type="pct"/>
            <w:tcMar>
              <w:top w:w="135" w:type="dxa"/>
              <w:bottom w:w="135" w:type="dxa"/>
            </w:tcMar>
            <w:vAlign w:val="center"/>
          </w:tcPr>
          <w:p w14:paraId="5D6E80E4" w14:textId="77777777" w:rsidR="00DC7BF2" w:rsidRPr="00A94550" w:rsidRDefault="00DC7BF2" w:rsidP="00DC7BF2">
            <w:pPr>
              <w:rPr>
                <w:rFonts w:ascii="Arial" w:hAnsi="Arial" w:cs="Arial"/>
              </w:rPr>
            </w:pPr>
            <w:r>
              <w:rPr>
                <w:rFonts w:ascii="Arial" w:hAnsi="Arial" w:cs="Arial"/>
                <w:color w:val="000000"/>
                <w:position w:val="-2"/>
                <w:sz w:val="18"/>
                <w:szCs w:val="18"/>
              </w:rPr>
              <w:t>N</w:t>
            </w:r>
            <w:r w:rsidRPr="00A94550">
              <w:rPr>
                <w:rFonts w:ascii="Arial" w:hAnsi="Arial" w:cs="Arial"/>
                <w:color w:val="000000"/>
                <w:position w:val="-2"/>
                <w:sz w:val="18"/>
                <w:szCs w:val="18"/>
              </w:rPr>
              <w:t>aslov:</w:t>
            </w:r>
          </w:p>
        </w:tc>
        <w:tc>
          <w:tcPr>
            <w:tcW w:w="3110" w:type="pct"/>
            <w:tcMar>
              <w:top w:w="135" w:type="dxa"/>
              <w:bottom w:w="135" w:type="dxa"/>
            </w:tcMar>
            <w:vAlign w:val="center"/>
          </w:tcPr>
          <w:p w14:paraId="73539081" w14:textId="77777777" w:rsidR="00DC7BF2" w:rsidRPr="00A94550" w:rsidRDefault="00DC7BF2" w:rsidP="00DC7BF2">
            <w:pPr>
              <w:rPr>
                <w:rFonts w:ascii="Arial" w:hAnsi="Arial" w:cs="Arial"/>
              </w:rPr>
            </w:pPr>
            <w:r w:rsidRPr="00A94550">
              <w:rPr>
                <w:rFonts w:ascii="Arial" w:hAnsi="Arial" w:cs="Arial"/>
                <w:color w:val="000000"/>
                <w:position w:val="-2"/>
                <w:sz w:val="18"/>
                <w:szCs w:val="18"/>
              </w:rPr>
              <w:t> </w:t>
            </w:r>
          </w:p>
        </w:tc>
      </w:tr>
      <w:tr w:rsidR="00DC7BF2" w:rsidRPr="00A94550" w14:paraId="6C0957C1" w14:textId="77777777" w:rsidTr="003A5437">
        <w:tc>
          <w:tcPr>
            <w:tcW w:w="1890" w:type="pct"/>
            <w:tcMar>
              <w:top w:w="135" w:type="dxa"/>
              <w:bottom w:w="135" w:type="dxa"/>
            </w:tcMar>
            <w:vAlign w:val="center"/>
          </w:tcPr>
          <w:p w14:paraId="6D6450DC" w14:textId="77777777" w:rsidR="00DC7BF2" w:rsidRDefault="00DC7BF2" w:rsidP="00DC7BF2">
            <w:pPr>
              <w:rPr>
                <w:rFonts w:ascii="Arial" w:hAnsi="Arial" w:cs="Arial"/>
                <w:color w:val="000000"/>
                <w:position w:val="-2"/>
                <w:sz w:val="18"/>
                <w:szCs w:val="18"/>
              </w:rPr>
            </w:pPr>
            <w:r>
              <w:rPr>
                <w:rFonts w:ascii="Arial" w:hAnsi="Arial" w:cs="Arial"/>
                <w:color w:val="000000"/>
                <w:position w:val="-2"/>
                <w:sz w:val="18"/>
                <w:szCs w:val="18"/>
              </w:rPr>
              <w:t>Kontaktna oseba (Ime in priimek, tel. št.):</w:t>
            </w:r>
          </w:p>
        </w:tc>
        <w:tc>
          <w:tcPr>
            <w:tcW w:w="3110" w:type="pct"/>
            <w:tcMar>
              <w:top w:w="135" w:type="dxa"/>
              <w:bottom w:w="135" w:type="dxa"/>
            </w:tcMar>
            <w:vAlign w:val="center"/>
          </w:tcPr>
          <w:p w14:paraId="3C7EEAFA" w14:textId="77777777" w:rsidR="00DC7BF2" w:rsidRPr="00A94550" w:rsidRDefault="00DC7BF2" w:rsidP="00DC7BF2">
            <w:pPr>
              <w:rPr>
                <w:rFonts w:ascii="Arial" w:hAnsi="Arial" w:cs="Arial"/>
                <w:color w:val="000000"/>
                <w:position w:val="-2"/>
                <w:sz w:val="18"/>
                <w:szCs w:val="18"/>
              </w:rPr>
            </w:pPr>
          </w:p>
        </w:tc>
      </w:tr>
      <w:tr w:rsidR="00DC7BF2" w:rsidRPr="00A94550" w14:paraId="2885EE6F" w14:textId="77777777" w:rsidTr="003A5437">
        <w:tc>
          <w:tcPr>
            <w:tcW w:w="1890" w:type="pct"/>
            <w:tcMar>
              <w:top w:w="135" w:type="dxa"/>
              <w:bottom w:w="135" w:type="dxa"/>
            </w:tcMar>
            <w:vAlign w:val="center"/>
          </w:tcPr>
          <w:p w14:paraId="3D786646" w14:textId="77777777" w:rsidR="00DC7BF2" w:rsidRPr="00A94550" w:rsidRDefault="00DC7BF2" w:rsidP="00DC7BF2">
            <w:pPr>
              <w:rPr>
                <w:rFonts w:ascii="Arial" w:hAnsi="Arial" w:cs="Arial"/>
              </w:rPr>
            </w:pPr>
            <w:r>
              <w:rPr>
                <w:rFonts w:ascii="Arial" w:hAnsi="Arial" w:cs="Arial"/>
                <w:color w:val="000000"/>
                <w:position w:val="-2"/>
                <w:sz w:val="18"/>
                <w:szCs w:val="18"/>
              </w:rPr>
              <w:t>M</w:t>
            </w:r>
            <w:r w:rsidRPr="00A94550">
              <w:rPr>
                <w:rFonts w:ascii="Arial" w:hAnsi="Arial" w:cs="Arial"/>
                <w:color w:val="000000"/>
                <w:position w:val="-2"/>
                <w:sz w:val="18"/>
                <w:szCs w:val="18"/>
              </w:rPr>
              <w:t>atična št.</w:t>
            </w:r>
            <w:r>
              <w:rPr>
                <w:rFonts w:ascii="Arial" w:hAnsi="Arial" w:cs="Arial"/>
                <w:color w:val="000000"/>
                <w:position w:val="-2"/>
                <w:sz w:val="18"/>
                <w:szCs w:val="18"/>
              </w:rPr>
              <w:t>:</w:t>
            </w:r>
          </w:p>
        </w:tc>
        <w:tc>
          <w:tcPr>
            <w:tcW w:w="3110" w:type="pct"/>
            <w:tcMar>
              <w:top w:w="135" w:type="dxa"/>
              <w:bottom w:w="135" w:type="dxa"/>
            </w:tcMar>
            <w:vAlign w:val="center"/>
          </w:tcPr>
          <w:p w14:paraId="4EF85948" w14:textId="77777777" w:rsidR="00DC7BF2" w:rsidRPr="00A94550" w:rsidRDefault="00DC7BF2" w:rsidP="00DC7BF2">
            <w:pPr>
              <w:rPr>
                <w:rFonts w:ascii="Arial" w:hAnsi="Arial" w:cs="Arial"/>
              </w:rPr>
            </w:pPr>
            <w:r w:rsidRPr="00A94550">
              <w:rPr>
                <w:rFonts w:ascii="Arial" w:hAnsi="Arial" w:cs="Arial"/>
                <w:color w:val="000000"/>
                <w:position w:val="-2"/>
                <w:sz w:val="18"/>
                <w:szCs w:val="18"/>
              </w:rPr>
              <w:t> </w:t>
            </w:r>
          </w:p>
        </w:tc>
      </w:tr>
      <w:tr w:rsidR="00DC7BF2" w:rsidRPr="00A94550" w14:paraId="287723FE" w14:textId="77777777" w:rsidTr="003A5437">
        <w:tc>
          <w:tcPr>
            <w:tcW w:w="1890" w:type="pct"/>
            <w:tcMar>
              <w:top w:w="135" w:type="dxa"/>
              <w:bottom w:w="135" w:type="dxa"/>
            </w:tcMar>
            <w:vAlign w:val="center"/>
          </w:tcPr>
          <w:p w14:paraId="3518D28B" w14:textId="77777777" w:rsidR="00DC7BF2" w:rsidRPr="00A94550" w:rsidRDefault="00DC7BF2" w:rsidP="00DC7BF2">
            <w:pPr>
              <w:rPr>
                <w:rFonts w:ascii="Arial" w:hAnsi="Arial" w:cs="Arial"/>
              </w:rPr>
            </w:pPr>
            <w:r>
              <w:rPr>
                <w:rFonts w:ascii="Arial" w:hAnsi="Arial" w:cs="Arial"/>
                <w:color w:val="000000"/>
                <w:position w:val="-2"/>
                <w:sz w:val="18"/>
                <w:szCs w:val="18"/>
              </w:rPr>
              <w:t>D</w:t>
            </w:r>
            <w:r w:rsidRPr="00A94550">
              <w:rPr>
                <w:rFonts w:ascii="Arial" w:hAnsi="Arial" w:cs="Arial"/>
                <w:color w:val="000000"/>
                <w:position w:val="-2"/>
                <w:sz w:val="18"/>
                <w:szCs w:val="18"/>
              </w:rPr>
              <w:t>avčna št.</w:t>
            </w:r>
            <w:r>
              <w:rPr>
                <w:rFonts w:ascii="Arial" w:hAnsi="Arial" w:cs="Arial"/>
                <w:color w:val="000000"/>
                <w:position w:val="-2"/>
                <w:sz w:val="18"/>
                <w:szCs w:val="18"/>
              </w:rPr>
              <w:t>:</w:t>
            </w:r>
          </w:p>
        </w:tc>
        <w:tc>
          <w:tcPr>
            <w:tcW w:w="3110" w:type="pct"/>
            <w:tcMar>
              <w:top w:w="135" w:type="dxa"/>
              <w:bottom w:w="135" w:type="dxa"/>
            </w:tcMar>
            <w:vAlign w:val="center"/>
          </w:tcPr>
          <w:p w14:paraId="1451FD82" w14:textId="77777777" w:rsidR="00DC7BF2" w:rsidRPr="00A94550" w:rsidRDefault="00DC7BF2" w:rsidP="00DC7BF2">
            <w:pPr>
              <w:rPr>
                <w:rFonts w:ascii="Arial" w:hAnsi="Arial" w:cs="Arial"/>
              </w:rPr>
            </w:pPr>
            <w:r w:rsidRPr="00A94550">
              <w:rPr>
                <w:rFonts w:ascii="Arial" w:hAnsi="Arial" w:cs="Arial"/>
                <w:color w:val="000000"/>
                <w:position w:val="-2"/>
                <w:sz w:val="18"/>
                <w:szCs w:val="18"/>
              </w:rPr>
              <w:t> </w:t>
            </w:r>
          </w:p>
        </w:tc>
      </w:tr>
      <w:tr w:rsidR="00DC7BF2" w:rsidRPr="00A94550" w14:paraId="4144B372" w14:textId="77777777" w:rsidTr="003A5437">
        <w:tc>
          <w:tcPr>
            <w:tcW w:w="1890" w:type="pct"/>
            <w:tcMar>
              <w:top w:w="135" w:type="dxa"/>
              <w:bottom w:w="135" w:type="dxa"/>
            </w:tcMar>
            <w:vAlign w:val="center"/>
          </w:tcPr>
          <w:p w14:paraId="7DAC90D9" w14:textId="77777777" w:rsidR="00DC7BF2" w:rsidRPr="00A94550" w:rsidRDefault="00DC7BF2" w:rsidP="00DC7BF2">
            <w:pPr>
              <w:rPr>
                <w:rFonts w:ascii="Arial" w:hAnsi="Arial" w:cs="Arial"/>
              </w:rPr>
            </w:pPr>
            <w:r>
              <w:rPr>
                <w:rFonts w:ascii="Arial" w:hAnsi="Arial" w:cs="Arial"/>
                <w:color w:val="000000"/>
                <w:position w:val="-2"/>
                <w:sz w:val="18"/>
                <w:szCs w:val="18"/>
              </w:rPr>
              <w:t xml:space="preserve">Št. </w:t>
            </w:r>
            <w:r w:rsidRPr="00A94550">
              <w:rPr>
                <w:rFonts w:ascii="Arial" w:hAnsi="Arial" w:cs="Arial"/>
                <w:color w:val="000000"/>
                <w:position w:val="-2"/>
                <w:sz w:val="18"/>
                <w:szCs w:val="18"/>
              </w:rPr>
              <w:t>TRR</w:t>
            </w:r>
            <w:r>
              <w:rPr>
                <w:rFonts w:ascii="Arial" w:hAnsi="Arial" w:cs="Arial"/>
                <w:color w:val="000000"/>
                <w:position w:val="-2"/>
                <w:sz w:val="18"/>
                <w:szCs w:val="18"/>
              </w:rPr>
              <w:t xml:space="preserve"> z navedbo banke</w:t>
            </w:r>
            <w:r w:rsidRPr="00A94550">
              <w:rPr>
                <w:rFonts w:ascii="Arial" w:hAnsi="Arial" w:cs="Arial"/>
                <w:color w:val="000000"/>
                <w:position w:val="-2"/>
                <w:sz w:val="18"/>
                <w:szCs w:val="18"/>
              </w:rPr>
              <w:t>:</w:t>
            </w:r>
          </w:p>
        </w:tc>
        <w:tc>
          <w:tcPr>
            <w:tcW w:w="3110" w:type="pct"/>
            <w:tcMar>
              <w:top w:w="135" w:type="dxa"/>
              <w:bottom w:w="135" w:type="dxa"/>
            </w:tcMar>
            <w:vAlign w:val="center"/>
          </w:tcPr>
          <w:p w14:paraId="603DE345" w14:textId="77777777" w:rsidR="00DC7BF2" w:rsidRPr="00A94550" w:rsidRDefault="00DC7BF2" w:rsidP="00DC7BF2">
            <w:pPr>
              <w:rPr>
                <w:rFonts w:ascii="Arial" w:hAnsi="Arial" w:cs="Arial"/>
              </w:rPr>
            </w:pPr>
            <w:r w:rsidRPr="00A94550">
              <w:rPr>
                <w:rFonts w:ascii="Arial" w:hAnsi="Arial" w:cs="Arial"/>
                <w:color w:val="000000"/>
                <w:position w:val="-2"/>
                <w:sz w:val="18"/>
                <w:szCs w:val="18"/>
              </w:rPr>
              <w:t> </w:t>
            </w:r>
          </w:p>
        </w:tc>
      </w:tr>
      <w:tr w:rsidR="00DC7BF2" w:rsidRPr="00A94550" w14:paraId="7FD2025B" w14:textId="77777777" w:rsidTr="003A5437">
        <w:tc>
          <w:tcPr>
            <w:tcW w:w="1890" w:type="pct"/>
            <w:tcMar>
              <w:top w:w="135" w:type="dxa"/>
              <w:bottom w:w="135" w:type="dxa"/>
            </w:tcMar>
            <w:vAlign w:val="center"/>
          </w:tcPr>
          <w:p w14:paraId="03A4ED0A" w14:textId="77777777" w:rsidR="00DC7BF2" w:rsidRDefault="00DC7BF2" w:rsidP="00DC7BF2">
            <w:pPr>
              <w:rPr>
                <w:rFonts w:ascii="Arial" w:hAnsi="Arial" w:cs="Arial"/>
                <w:color w:val="000000"/>
                <w:position w:val="-2"/>
                <w:sz w:val="18"/>
                <w:szCs w:val="18"/>
              </w:rPr>
            </w:pPr>
            <w:r>
              <w:rPr>
                <w:rFonts w:ascii="Arial" w:hAnsi="Arial" w:cs="Arial"/>
                <w:color w:val="000000"/>
                <w:position w:val="-2"/>
                <w:sz w:val="18"/>
                <w:szCs w:val="18"/>
              </w:rPr>
              <w:t>Zakoniti zastopniki:</w:t>
            </w:r>
          </w:p>
        </w:tc>
        <w:tc>
          <w:tcPr>
            <w:tcW w:w="3110" w:type="pct"/>
            <w:tcMar>
              <w:top w:w="135" w:type="dxa"/>
              <w:bottom w:w="135" w:type="dxa"/>
            </w:tcMar>
            <w:vAlign w:val="center"/>
          </w:tcPr>
          <w:p w14:paraId="69265D31" w14:textId="77777777" w:rsidR="00DC7BF2" w:rsidRPr="00A94550" w:rsidRDefault="00DC7BF2" w:rsidP="00DC7BF2">
            <w:pPr>
              <w:rPr>
                <w:rFonts w:ascii="Arial" w:hAnsi="Arial" w:cs="Arial"/>
                <w:color w:val="000000"/>
                <w:position w:val="-2"/>
                <w:sz w:val="18"/>
                <w:szCs w:val="18"/>
              </w:rPr>
            </w:pPr>
          </w:p>
        </w:tc>
      </w:tr>
      <w:tr w:rsidR="00DC7BF2" w:rsidRPr="00A94550" w14:paraId="79FA658E" w14:textId="77777777" w:rsidTr="003A5437">
        <w:tc>
          <w:tcPr>
            <w:tcW w:w="1890" w:type="pct"/>
            <w:vMerge w:val="restart"/>
            <w:tcMar>
              <w:top w:w="135" w:type="dxa"/>
              <w:bottom w:w="135" w:type="dxa"/>
            </w:tcMar>
          </w:tcPr>
          <w:p w14:paraId="36B149EE" w14:textId="77777777" w:rsidR="00DC7BF2" w:rsidRPr="00A94550" w:rsidRDefault="00DC7BF2" w:rsidP="00DC7BF2">
            <w:pPr>
              <w:rPr>
                <w:rFonts w:ascii="Arial" w:hAnsi="Arial" w:cs="Arial"/>
              </w:rPr>
            </w:pPr>
            <w:r w:rsidRPr="003A5437">
              <w:rPr>
                <w:rFonts w:ascii="Arial" w:hAnsi="Arial" w:cs="Arial"/>
                <w:color w:val="000000"/>
                <w:sz w:val="18"/>
                <w:szCs w:val="18"/>
              </w:rPr>
              <w:t>VRSTA DEL</w:t>
            </w:r>
            <w:r w:rsidRPr="00A94550">
              <w:rPr>
                <w:rFonts w:ascii="Arial" w:hAnsi="Arial" w:cs="Arial"/>
                <w:color w:val="000000"/>
                <w:sz w:val="18"/>
                <w:szCs w:val="18"/>
              </w:rPr>
              <w:t xml:space="preserve"> (predmet, količina):</w:t>
            </w:r>
          </w:p>
        </w:tc>
        <w:tc>
          <w:tcPr>
            <w:tcW w:w="3110" w:type="pct"/>
            <w:tcMar>
              <w:top w:w="135" w:type="dxa"/>
              <w:bottom w:w="135" w:type="dxa"/>
            </w:tcMar>
            <w:vAlign w:val="center"/>
          </w:tcPr>
          <w:p w14:paraId="4A6E0674" w14:textId="77777777" w:rsidR="00DC7BF2" w:rsidRPr="00A94550" w:rsidRDefault="00DC7BF2" w:rsidP="00DC7BF2">
            <w:pPr>
              <w:rPr>
                <w:rFonts w:ascii="Arial" w:hAnsi="Arial" w:cs="Arial"/>
              </w:rPr>
            </w:pPr>
            <w:r w:rsidRPr="00A94550">
              <w:rPr>
                <w:rFonts w:ascii="Arial" w:hAnsi="Arial" w:cs="Arial"/>
                <w:color w:val="000000"/>
                <w:position w:val="-2"/>
                <w:sz w:val="18"/>
                <w:szCs w:val="18"/>
              </w:rPr>
              <w:t> </w:t>
            </w:r>
          </w:p>
        </w:tc>
      </w:tr>
      <w:tr w:rsidR="00DC7BF2" w:rsidRPr="00A94550" w14:paraId="362AC969" w14:textId="77777777" w:rsidTr="003A5437">
        <w:tc>
          <w:tcPr>
            <w:tcW w:w="1890" w:type="pct"/>
            <w:vMerge/>
          </w:tcPr>
          <w:p w14:paraId="1616FB7D" w14:textId="77777777" w:rsidR="00DC7BF2" w:rsidRPr="00A94550" w:rsidRDefault="00DC7BF2" w:rsidP="00DC7BF2">
            <w:pPr>
              <w:rPr>
                <w:rFonts w:ascii="Arial" w:hAnsi="Arial" w:cs="Arial"/>
              </w:rPr>
            </w:pPr>
          </w:p>
        </w:tc>
        <w:tc>
          <w:tcPr>
            <w:tcW w:w="3110" w:type="pct"/>
            <w:tcMar>
              <w:top w:w="135" w:type="dxa"/>
              <w:bottom w:w="135" w:type="dxa"/>
            </w:tcMar>
            <w:vAlign w:val="center"/>
          </w:tcPr>
          <w:p w14:paraId="0ABAAA7A" w14:textId="77777777" w:rsidR="00DC7BF2" w:rsidRPr="00A94550" w:rsidRDefault="00DC7BF2" w:rsidP="00DC7BF2">
            <w:pPr>
              <w:rPr>
                <w:rFonts w:ascii="Arial" w:hAnsi="Arial" w:cs="Arial"/>
              </w:rPr>
            </w:pPr>
            <w:r w:rsidRPr="00A94550">
              <w:rPr>
                <w:rFonts w:ascii="Arial" w:hAnsi="Arial" w:cs="Arial"/>
                <w:color w:val="000000"/>
                <w:position w:val="-2"/>
                <w:sz w:val="18"/>
                <w:szCs w:val="18"/>
              </w:rPr>
              <w:t> </w:t>
            </w:r>
          </w:p>
        </w:tc>
      </w:tr>
      <w:tr w:rsidR="00DC7BF2" w:rsidRPr="00A94550" w14:paraId="47A2E003" w14:textId="77777777" w:rsidTr="003A5437">
        <w:tc>
          <w:tcPr>
            <w:tcW w:w="1890" w:type="pct"/>
            <w:vMerge/>
          </w:tcPr>
          <w:p w14:paraId="227D98BD" w14:textId="77777777" w:rsidR="00DC7BF2" w:rsidRPr="00A94550" w:rsidRDefault="00DC7BF2" w:rsidP="00DC7BF2">
            <w:pPr>
              <w:rPr>
                <w:rFonts w:ascii="Arial" w:hAnsi="Arial" w:cs="Arial"/>
              </w:rPr>
            </w:pPr>
          </w:p>
        </w:tc>
        <w:tc>
          <w:tcPr>
            <w:tcW w:w="3110" w:type="pct"/>
            <w:tcMar>
              <w:top w:w="135" w:type="dxa"/>
              <w:bottom w:w="135" w:type="dxa"/>
            </w:tcMar>
            <w:vAlign w:val="center"/>
          </w:tcPr>
          <w:p w14:paraId="47594B19" w14:textId="77777777" w:rsidR="00DC7BF2" w:rsidRPr="00A94550" w:rsidRDefault="00DC7BF2" w:rsidP="00DC7BF2">
            <w:pPr>
              <w:rPr>
                <w:rFonts w:ascii="Arial" w:hAnsi="Arial" w:cs="Arial"/>
              </w:rPr>
            </w:pPr>
            <w:r w:rsidRPr="00A94550">
              <w:rPr>
                <w:rFonts w:ascii="Arial" w:hAnsi="Arial" w:cs="Arial"/>
                <w:color w:val="000000"/>
                <w:position w:val="-2"/>
                <w:sz w:val="18"/>
                <w:szCs w:val="18"/>
              </w:rPr>
              <w:t> </w:t>
            </w:r>
          </w:p>
        </w:tc>
      </w:tr>
      <w:tr w:rsidR="00DC7BF2" w:rsidRPr="00A94550" w14:paraId="60C1A91B" w14:textId="77777777" w:rsidTr="003A5437">
        <w:tc>
          <w:tcPr>
            <w:tcW w:w="1890" w:type="pct"/>
            <w:vMerge/>
          </w:tcPr>
          <w:p w14:paraId="4E78BC70" w14:textId="77777777" w:rsidR="00DC7BF2" w:rsidRPr="00A94550" w:rsidRDefault="00DC7BF2" w:rsidP="00DC7BF2">
            <w:pPr>
              <w:rPr>
                <w:rFonts w:ascii="Arial" w:hAnsi="Arial" w:cs="Arial"/>
              </w:rPr>
            </w:pPr>
          </w:p>
        </w:tc>
        <w:tc>
          <w:tcPr>
            <w:tcW w:w="3110" w:type="pct"/>
            <w:tcMar>
              <w:top w:w="135" w:type="dxa"/>
              <w:bottom w:w="135" w:type="dxa"/>
            </w:tcMar>
            <w:vAlign w:val="center"/>
          </w:tcPr>
          <w:p w14:paraId="08E1FD5E" w14:textId="77777777" w:rsidR="00DC7BF2" w:rsidRPr="00A94550" w:rsidRDefault="00DC7BF2" w:rsidP="00DC7BF2">
            <w:pPr>
              <w:rPr>
                <w:rFonts w:ascii="Arial" w:hAnsi="Arial" w:cs="Arial"/>
              </w:rPr>
            </w:pPr>
            <w:r w:rsidRPr="00A94550">
              <w:rPr>
                <w:rFonts w:ascii="Arial" w:hAnsi="Arial" w:cs="Arial"/>
                <w:color w:val="000000"/>
                <w:position w:val="-2"/>
                <w:sz w:val="18"/>
                <w:szCs w:val="18"/>
              </w:rPr>
              <w:t> </w:t>
            </w:r>
          </w:p>
        </w:tc>
      </w:tr>
      <w:tr w:rsidR="00DC7BF2" w:rsidRPr="00A94550" w14:paraId="2486EEFA" w14:textId="77777777" w:rsidTr="003A5437">
        <w:tc>
          <w:tcPr>
            <w:tcW w:w="1890" w:type="pct"/>
            <w:tcMar>
              <w:top w:w="135" w:type="dxa"/>
              <w:bottom w:w="135" w:type="dxa"/>
            </w:tcMar>
            <w:vAlign w:val="center"/>
          </w:tcPr>
          <w:p w14:paraId="0081663A" w14:textId="77777777" w:rsidR="00DC7BF2" w:rsidRPr="003A5437" w:rsidRDefault="00DC7BF2" w:rsidP="00DC7BF2">
            <w:pPr>
              <w:rPr>
                <w:rFonts w:ascii="Arial" w:hAnsi="Arial" w:cs="Arial"/>
              </w:rPr>
            </w:pPr>
            <w:r w:rsidRPr="003A5437">
              <w:rPr>
                <w:rFonts w:ascii="Arial" w:hAnsi="Arial" w:cs="Arial"/>
                <w:color w:val="000000"/>
                <w:position w:val="-2"/>
                <w:sz w:val="18"/>
                <w:szCs w:val="18"/>
              </w:rPr>
              <w:t>VREDNOST DEL (v EUR brez DDV)</w:t>
            </w:r>
          </w:p>
        </w:tc>
        <w:tc>
          <w:tcPr>
            <w:tcW w:w="3110" w:type="pct"/>
            <w:tcMar>
              <w:top w:w="135" w:type="dxa"/>
              <w:bottom w:w="135" w:type="dxa"/>
            </w:tcMar>
            <w:vAlign w:val="center"/>
          </w:tcPr>
          <w:p w14:paraId="7F3B6462" w14:textId="77777777" w:rsidR="00DC7BF2" w:rsidRPr="00A94550" w:rsidRDefault="00DC7BF2" w:rsidP="00DC7BF2">
            <w:pPr>
              <w:rPr>
                <w:rFonts w:ascii="Arial" w:hAnsi="Arial" w:cs="Arial"/>
              </w:rPr>
            </w:pPr>
            <w:r w:rsidRPr="00A94550">
              <w:rPr>
                <w:rFonts w:ascii="Arial" w:hAnsi="Arial" w:cs="Arial"/>
                <w:color w:val="000000"/>
                <w:position w:val="-2"/>
                <w:sz w:val="18"/>
                <w:szCs w:val="18"/>
              </w:rPr>
              <w:t> </w:t>
            </w:r>
          </w:p>
        </w:tc>
      </w:tr>
      <w:tr w:rsidR="00DC7BF2" w:rsidRPr="00A94550" w14:paraId="02564350" w14:textId="77777777" w:rsidTr="003A5437">
        <w:tc>
          <w:tcPr>
            <w:tcW w:w="1890" w:type="pct"/>
            <w:tcMar>
              <w:top w:w="135" w:type="dxa"/>
              <w:bottom w:w="135" w:type="dxa"/>
            </w:tcMar>
            <w:vAlign w:val="center"/>
          </w:tcPr>
          <w:p w14:paraId="678AB712" w14:textId="77777777" w:rsidR="00DC7BF2" w:rsidRPr="003A5437" w:rsidRDefault="00DC7BF2" w:rsidP="00DC7BF2">
            <w:pPr>
              <w:rPr>
                <w:rFonts w:ascii="Arial" w:hAnsi="Arial" w:cs="Arial"/>
              </w:rPr>
            </w:pPr>
            <w:r w:rsidRPr="003A5437">
              <w:rPr>
                <w:rFonts w:ascii="Arial" w:hAnsi="Arial" w:cs="Arial"/>
                <w:color w:val="000000"/>
                <w:position w:val="-2"/>
                <w:sz w:val="18"/>
                <w:szCs w:val="18"/>
              </w:rPr>
              <w:t>% SKUPNE PONUDBENE VREDNOSTI</w:t>
            </w:r>
          </w:p>
        </w:tc>
        <w:tc>
          <w:tcPr>
            <w:tcW w:w="3110" w:type="pct"/>
            <w:tcMar>
              <w:top w:w="135" w:type="dxa"/>
              <w:bottom w:w="135" w:type="dxa"/>
            </w:tcMar>
            <w:vAlign w:val="center"/>
          </w:tcPr>
          <w:p w14:paraId="4F9E2DF7" w14:textId="77777777" w:rsidR="00DC7BF2" w:rsidRPr="00A94550" w:rsidRDefault="00DC7BF2" w:rsidP="00DC7BF2">
            <w:pPr>
              <w:rPr>
                <w:rFonts w:ascii="Arial" w:hAnsi="Arial" w:cs="Arial"/>
              </w:rPr>
            </w:pPr>
            <w:r w:rsidRPr="00A94550">
              <w:rPr>
                <w:rFonts w:ascii="Arial" w:hAnsi="Arial" w:cs="Arial"/>
                <w:color w:val="000000"/>
                <w:position w:val="-2"/>
                <w:sz w:val="18"/>
                <w:szCs w:val="18"/>
              </w:rPr>
              <w:t> </w:t>
            </w:r>
          </w:p>
        </w:tc>
      </w:tr>
      <w:tr w:rsidR="00DC7BF2" w:rsidRPr="00A94550" w14:paraId="3F81B5ED" w14:textId="77777777" w:rsidTr="003A5437">
        <w:tc>
          <w:tcPr>
            <w:tcW w:w="1890" w:type="pct"/>
            <w:tcMar>
              <w:top w:w="135" w:type="dxa"/>
              <w:bottom w:w="135" w:type="dxa"/>
            </w:tcMar>
            <w:vAlign w:val="center"/>
          </w:tcPr>
          <w:p w14:paraId="4260FABA" w14:textId="77777777" w:rsidR="00DC7BF2" w:rsidRPr="00A94550" w:rsidRDefault="00DC7BF2" w:rsidP="00DC7BF2">
            <w:pPr>
              <w:rPr>
                <w:rFonts w:ascii="Arial" w:hAnsi="Arial" w:cs="Arial"/>
              </w:rPr>
            </w:pPr>
            <w:r>
              <w:rPr>
                <w:rFonts w:ascii="Arial" w:hAnsi="Arial" w:cs="Arial"/>
                <w:color w:val="000000"/>
                <w:position w:val="-2"/>
                <w:sz w:val="18"/>
                <w:szCs w:val="18"/>
              </w:rPr>
              <w:t>K</w:t>
            </w:r>
            <w:r w:rsidRPr="00A94550">
              <w:rPr>
                <w:rFonts w:ascii="Arial" w:hAnsi="Arial" w:cs="Arial"/>
                <w:color w:val="000000"/>
                <w:position w:val="-2"/>
                <w:sz w:val="18"/>
                <w:szCs w:val="18"/>
              </w:rPr>
              <w:t>raj izvedbe:</w:t>
            </w:r>
          </w:p>
        </w:tc>
        <w:tc>
          <w:tcPr>
            <w:tcW w:w="3110" w:type="pct"/>
            <w:tcMar>
              <w:top w:w="135" w:type="dxa"/>
              <w:bottom w:w="135" w:type="dxa"/>
            </w:tcMar>
            <w:vAlign w:val="center"/>
          </w:tcPr>
          <w:p w14:paraId="1D7F80ED" w14:textId="77777777" w:rsidR="00DC7BF2" w:rsidRPr="00A94550" w:rsidRDefault="00DC7BF2" w:rsidP="00DC7BF2">
            <w:pPr>
              <w:rPr>
                <w:rFonts w:ascii="Arial" w:hAnsi="Arial" w:cs="Arial"/>
              </w:rPr>
            </w:pPr>
            <w:r w:rsidRPr="00A94550">
              <w:rPr>
                <w:rFonts w:ascii="Arial" w:hAnsi="Arial" w:cs="Arial"/>
                <w:color w:val="000000"/>
                <w:position w:val="-2"/>
                <w:sz w:val="18"/>
                <w:szCs w:val="18"/>
              </w:rPr>
              <w:t> </w:t>
            </w:r>
          </w:p>
        </w:tc>
      </w:tr>
      <w:tr w:rsidR="00DC7BF2" w:rsidRPr="00A94550" w14:paraId="54BAC516" w14:textId="77777777" w:rsidTr="003A5437">
        <w:tc>
          <w:tcPr>
            <w:tcW w:w="1890" w:type="pct"/>
            <w:tcMar>
              <w:top w:w="135" w:type="dxa"/>
              <w:bottom w:w="135" w:type="dxa"/>
            </w:tcMar>
            <w:vAlign w:val="center"/>
          </w:tcPr>
          <w:p w14:paraId="6E2D16EB" w14:textId="77777777" w:rsidR="00DC7BF2" w:rsidRPr="00A94550" w:rsidRDefault="00DC7BF2" w:rsidP="00DC7BF2">
            <w:pPr>
              <w:rPr>
                <w:rFonts w:ascii="Arial" w:hAnsi="Arial" w:cs="Arial"/>
              </w:rPr>
            </w:pPr>
            <w:r>
              <w:rPr>
                <w:rFonts w:ascii="Arial" w:hAnsi="Arial" w:cs="Arial"/>
                <w:color w:val="000000"/>
                <w:position w:val="-2"/>
                <w:sz w:val="18"/>
                <w:szCs w:val="18"/>
              </w:rPr>
              <w:t>R</w:t>
            </w:r>
            <w:r w:rsidRPr="00A94550">
              <w:rPr>
                <w:rFonts w:ascii="Arial" w:hAnsi="Arial" w:cs="Arial"/>
                <w:color w:val="000000"/>
                <w:position w:val="-2"/>
                <w:sz w:val="18"/>
                <w:szCs w:val="18"/>
              </w:rPr>
              <w:t>ok izvedbe:</w:t>
            </w:r>
          </w:p>
        </w:tc>
        <w:tc>
          <w:tcPr>
            <w:tcW w:w="3110" w:type="pct"/>
            <w:tcMar>
              <w:top w:w="135" w:type="dxa"/>
              <w:bottom w:w="135" w:type="dxa"/>
            </w:tcMar>
            <w:vAlign w:val="center"/>
          </w:tcPr>
          <w:p w14:paraId="52D51CB2" w14:textId="77777777" w:rsidR="00DC7BF2" w:rsidRPr="00A94550" w:rsidRDefault="00DC7BF2" w:rsidP="00DC7BF2">
            <w:pPr>
              <w:rPr>
                <w:rFonts w:ascii="Arial" w:hAnsi="Arial" w:cs="Arial"/>
              </w:rPr>
            </w:pPr>
            <w:r w:rsidRPr="00A94550">
              <w:rPr>
                <w:rFonts w:ascii="Arial" w:hAnsi="Arial" w:cs="Arial"/>
                <w:color w:val="000000"/>
                <w:position w:val="-2"/>
                <w:sz w:val="18"/>
                <w:szCs w:val="18"/>
              </w:rPr>
              <w:t> </w:t>
            </w:r>
          </w:p>
        </w:tc>
      </w:tr>
    </w:tbl>
    <w:p w14:paraId="1C27B077" w14:textId="77777777" w:rsidR="00DC7BF2" w:rsidRDefault="00DC7BF2" w:rsidP="00DC7BF2">
      <w:pPr>
        <w:spacing w:before="225" w:after="225" w:line="240" w:lineRule="auto"/>
        <w:jc w:val="both"/>
        <w:rPr>
          <w:rFonts w:ascii="Arial" w:hAnsi="Arial" w:cs="Arial"/>
          <w:color w:val="000000"/>
          <w:sz w:val="18"/>
          <w:szCs w:val="18"/>
        </w:rPr>
      </w:pPr>
      <w:r w:rsidRPr="00A94550">
        <w:rPr>
          <w:rFonts w:ascii="Arial" w:hAnsi="Arial" w:cs="Arial"/>
          <w:color w:val="000000"/>
          <w:sz w:val="18"/>
          <w:szCs w:val="18"/>
        </w:rPr>
        <w:t>Izjavljamo, da bomo ob morebitni zamenjavi podizvajalca ali uvedbi novega podizvajalca, ki ni priglašen v ponudbeni dokumentaciji, predhodno pridobili pisno soglasje naročnika.</w:t>
      </w:r>
    </w:p>
    <w:p w14:paraId="39A9860B" w14:textId="77777777" w:rsidR="00DC7BF2" w:rsidRDefault="00DC7BF2" w:rsidP="00DC7BF2">
      <w:pPr>
        <w:spacing w:before="225" w:after="225" w:line="240" w:lineRule="auto"/>
        <w:jc w:val="both"/>
        <w:rPr>
          <w:rFonts w:ascii="Arial" w:hAnsi="Arial" w:cs="Arial"/>
          <w:color w:val="000000"/>
          <w:sz w:val="18"/>
          <w:szCs w:val="18"/>
        </w:rPr>
      </w:pPr>
      <w:r w:rsidRPr="00F05645">
        <w:rPr>
          <w:rFonts w:ascii="Arial" w:hAnsi="Arial" w:cs="Arial"/>
          <w:color w:val="000000"/>
          <w:sz w:val="18"/>
          <w:szCs w:val="18"/>
        </w:rPr>
        <w:t>V kolikor izvajalec zahteva neposredna plačila naročnika, se na e-naslov:_______________________ pošlje obvestilo o izvedenem plačilu.</w:t>
      </w:r>
      <w:r>
        <w:rPr>
          <w:rFonts w:ascii="Arial" w:hAnsi="Arial" w:cs="Arial"/>
          <w:color w:val="000000"/>
          <w:sz w:val="18"/>
          <w:szCs w:val="18"/>
        </w:rPr>
        <w:t xml:space="preserve"> </w:t>
      </w:r>
    </w:p>
    <w:p w14:paraId="37883268" w14:textId="77777777" w:rsidR="00DC7BF2" w:rsidRPr="005B7AD5" w:rsidRDefault="00DC7BF2" w:rsidP="00DC7BF2">
      <w:pPr>
        <w:spacing w:before="225" w:after="225" w:line="240" w:lineRule="auto"/>
        <w:jc w:val="both"/>
        <w:rPr>
          <w:rFonts w:ascii="Arial" w:hAnsi="Arial" w:cs="Arial"/>
          <w:color w:val="000000"/>
          <w:sz w:val="18"/>
          <w:szCs w:val="18"/>
        </w:rPr>
      </w:pPr>
    </w:p>
    <w:tbl>
      <w:tblPr>
        <w:tblStyle w:val="NormalTablePHPDOCX"/>
        <w:tblW w:w="5000" w:type="pct"/>
        <w:tblLook w:val="04A0" w:firstRow="1" w:lastRow="0" w:firstColumn="1" w:lastColumn="0" w:noHBand="0" w:noVBand="1"/>
      </w:tblPr>
      <w:tblGrid>
        <w:gridCol w:w="4819"/>
        <w:gridCol w:w="4820"/>
      </w:tblGrid>
      <w:tr w:rsidR="00DC7BF2" w:rsidRPr="00A94550" w14:paraId="68366D4C" w14:textId="77777777" w:rsidTr="00DC7BF2">
        <w:tc>
          <w:tcPr>
            <w:tcW w:w="2500" w:type="pct"/>
            <w:tcMar>
              <w:top w:w="75" w:type="dxa"/>
              <w:bottom w:w="75" w:type="dxa"/>
            </w:tcMar>
            <w:vAlign w:val="center"/>
          </w:tcPr>
          <w:p w14:paraId="7F029486" w14:textId="77777777" w:rsidR="00DC7BF2" w:rsidRPr="00A94550" w:rsidRDefault="00DC7BF2" w:rsidP="00DC7BF2">
            <w:pPr>
              <w:rPr>
                <w:rFonts w:ascii="Arial" w:hAnsi="Arial" w:cs="Arial"/>
              </w:rPr>
            </w:pPr>
            <w:r w:rsidRPr="00A94550">
              <w:rPr>
                <w:rFonts w:ascii="Arial" w:hAnsi="Arial" w:cs="Arial"/>
                <w:color w:val="000000"/>
                <w:position w:val="-2"/>
                <w:sz w:val="18"/>
                <w:szCs w:val="18"/>
              </w:rPr>
              <w:t>Kraj in datum:</w:t>
            </w:r>
          </w:p>
        </w:tc>
        <w:tc>
          <w:tcPr>
            <w:tcW w:w="0" w:type="auto"/>
            <w:tcMar>
              <w:top w:w="75" w:type="dxa"/>
              <w:bottom w:w="75" w:type="dxa"/>
            </w:tcMar>
            <w:vAlign w:val="center"/>
          </w:tcPr>
          <w:p w14:paraId="2108C33B" w14:textId="77777777" w:rsidR="00DC7BF2" w:rsidRPr="00A94550" w:rsidRDefault="00DC7BF2" w:rsidP="00DC7BF2">
            <w:pPr>
              <w:rPr>
                <w:rFonts w:ascii="Arial" w:hAnsi="Arial" w:cs="Arial"/>
              </w:rPr>
            </w:pPr>
            <w:r w:rsidRPr="00A94550">
              <w:rPr>
                <w:rFonts w:ascii="Arial" w:hAnsi="Arial" w:cs="Arial"/>
                <w:color w:val="000000"/>
                <w:position w:val="-2"/>
                <w:sz w:val="18"/>
                <w:szCs w:val="18"/>
              </w:rPr>
              <w:t>Naziv:</w:t>
            </w:r>
            <w:r>
              <w:rPr>
                <w:rFonts w:ascii="Arial" w:hAnsi="Arial" w:cs="Arial"/>
                <w:color w:val="000000"/>
                <w:position w:val="-2"/>
                <w:sz w:val="18"/>
                <w:szCs w:val="18"/>
              </w:rPr>
              <w:t>____________________________________</w:t>
            </w:r>
          </w:p>
        </w:tc>
      </w:tr>
      <w:tr w:rsidR="00DC7BF2" w:rsidRPr="00A94550" w14:paraId="0F3EDD03" w14:textId="77777777" w:rsidTr="00DC7BF2">
        <w:tc>
          <w:tcPr>
            <w:tcW w:w="2500" w:type="pct"/>
            <w:tcMar>
              <w:top w:w="75" w:type="dxa"/>
              <w:bottom w:w="75" w:type="dxa"/>
            </w:tcMar>
            <w:vAlign w:val="center"/>
          </w:tcPr>
          <w:p w14:paraId="0B0BE5AA" w14:textId="77777777" w:rsidR="00DC7BF2" w:rsidRPr="00A94550" w:rsidRDefault="008B6753" w:rsidP="008B6753">
            <w:pPr>
              <w:jc w:val="center"/>
              <w:rPr>
                <w:rFonts w:ascii="Arial" w:hAnsi="Arial" w:cs="Arial"/>
              </w:rPr>
            </w:pPr>
            <w:r>
              <w:rPr>
                <w:rFonts w:ascii="Arial" w:hAnsi="Arial" w:cs="Arial"/>
                <w:color w:val="A9A9A9"/>
                <w:position w:val="-2"/>
                <w:sz w:val="18"/>
                <w:szCs w:val="18"/>
              </w:rPr>
              <w:t xml:space="preserve">                     </w:t>
            </w:r>
            <w:r w:rsidR="00792A48">
              <w:rPr>
                <w:rFonts w:ascii="Arial" w:hAnsi="Arial" w:cs="Arial"/>
                <w:color w:val="A9A9A9"/>
                <w:position w:val="-2"/>
                <w:sz w:val="18"/>
                <w:szCs w:val="18"/>
              </w:rPr>
              <w:t xml:space="preserve">                                              </w:t>
            </w:r>
            <w:r>
              <w:rPr>
                <w:rFonts w:ascii="Arial" w:hAnsi="Arial" w:cs="Arial"/>
                <w:color w:val="A9A9A9"/>
                <w:position w:val="-2"/>
                <w:sz w:val="18"/>
                <w:szCs w:val="18"/>
              </w:rPr>
              <w:t xml:space="preserve">    </w:t>
            </w:r>
            <w:r w:rsidR="00DC7BF2" w:rsidRPr="00A94550">
              <w:rPr>
                <w:rFonts w:ascii="Arial" w:hAnsi="Arial" w:cs="Arial"/>
                <w:color w:val="A9A9A9"/>
                <w:position w:val="-2"/>
                <w:sz w:val="18"/>
                <w:szCs w:val="18"/>
              </w:rPr>
              <w:t>(žig</w:t>
            </w:r>
            <w:r w:rsidR="00DC7BF2">
              <w:rPr>
                <w:rFonts w:ascii="Arial" w:hAnsi="Arial" w:cs="Arial"/>
                <w:color w:val="A9A9A9"/>
                <w:position w:val="-2"/>
                <w:sz w:val="18"/>
                <w:szCs w:val="18"/>
              </w:rPr>
              <w:t>)</w:t>
            </w:r>
          </w:p>
        </w:tc>
        <w:tc>
          <w:tcPr>
            <w:tcW w:w="0" w:type="auto"/>
            <w:tcMar>
              <w:top w:w="75" w:type="dxa"/>
              <w:bottom w:w="75" w:type="dxa"/>
            </w:tcMar>
            <w:vAlign w:val="center"/>
          </w:tcPr>
          <w:p w14:paraId="62765132" w14:textId="77777777" w:rsidR="00DC7BF2" w:rsidRPr="00A94550" w:rsidRDefault="00DC7BF2" w:rsidP="00DC7BF2">
            <w:pPr>
              <w:rPr>
                <w:rFonts w:ascii="Arial" w:hAnsi="Arial" w:cs="Arial"/>
              </w:rPr>
            </w:pPr>
            <w:r w:rsidRPr="007F52ED">
              <w:rPr>
                <w:rFonts w:ascii="Arial" w:hAnsi="Arial" w:cs="Arial"/>
                <w:color w:val="FFFFFF" w:themeColor="background1"/>
              </w:rPr>
              <w:t>____</w:t>
            </w:r>
            <w:r>
              <w:rPr>
                <w:rFonts w:ascii="Arial" w:hAnsi="Arial" w:cs="Arial"/>
                <w:color w:val="000000"/>
                <w:position w:val="-2"/>
                <w:sz w:val="18"/>
                <w:szCs w:val="18"/>
              </w:rPr>
              <w:t>____________________________________</w:t>
            </w:r>
          </w:p>
          <w:p w14:paraId="7015CBF8" w14:textId="77777777" w:rsidR="00DC7BF2" w:rsidRPr="00A94550" w:rsidRDefault="00840912" w:rsidP="00840912">
            <w:pPr>
              <w:rPr>
                <w:rFonts w:ascii="Arial" w:hAnsi="Arial" w:cs="Arial"/>
              </w:rPr>
            </w:pPr>
            <w:r>
              <w:rPr>
                <w:rFonts w:ascii="Arial" w:hAnsi="Arial" w:cs="Arial"/>
                <w:color w:val="A9A9A9"/>
                <w:position w:val="-2"/>
                <w:sz w:val="18"/>
                <w:szCs w:val="18"/>
              </w:rPr>
              <w:t xml:space="preserve">          </w:t>
            </w:r>
            <w:r w:rsidR="00DC7BF2">
              <w:rPr>
                <w:rFonts w:ascii="Arial" w:hAnsi="Arial" w:cs="Arial"/>
                <w:color w:val="A9A9A9"/>
                <w:position w:val="-2"/>
                <w:sz w:val="18"/>
                <w:szCs w:val="18"/>
              </w:rPr>
              <w:t xml:space="preserve">(Ime in priimek ter </w:t>
            </w:r>
            <w:r w:rsidR="00DC7BF2" w:rsidRPr="00A94550">
              <w:rPr>
                <w:rFonts w:ascii="Arial" w:hAnsi="Arial" w:cs="Arial"/>
                <w:color w:val="A9A9A9"/>
                <w:position w:val="-2"/>
                <w:sz w:val="18"/>
                <w:szCs w:val="18"/>
              </w:rPr>
              <w:t>podpis)</w:t>
            </w:r>
          </w:p>
        </w:tc>
      </w:tr>
    </w:tbl>
    <w:p w14:paraId="79B16F90" w14:textId="77777777" w:rsidR="00DC7BF2" w:rsidRDefault="00DC7BF2" w:rsidP="00DC7BF2">
      <w:pPr>
        <w:spacing w:after="0"/>
        <w:rPr>
          <w:rFonts w:ascii="Arial" w:hAnsi="Arial" w:cs="Arial"/>
        </w:rPr>
      </w:pPr>
    </w:p>
    <w:p w14:paraId="2711DF59" w14:textId="77777777" w:rsidR="0069730F" w:rsidRPr="0069730F" w:rsidRDefault="00DC7BF2" w:rsidP="0069730F">
      <w:pPr>
        <w:spacing w:after="0"/>
        <w:rPr>
          <w:rFonts w:ascii="Arial" w:hAnsi="Arial" w:cs="Arial"/>
        </w:rPr>
      </w:pPr>
      <w:r w:rsidRPr="00A94550">
        <w:rPr>
          <w:rFonts w:ascii="Arial" w:hAnsi="Arial" w:cs="Arial"/>
          <w:i/>
          <w:iCs/>
          <w:color w:val="000000"/>
          <w:sz w:val="18"/>
          <w:szCs w:val="18"/>
          <w:u w:val="single"/>
        </w:rPr>
        <w:t>Opomba:</w:t>
      </w:r>
      <w:r>
        <w:rPr>
          <w:rFonts w:ascii="Arial" w:hAnsi="Arial" w:cs="Arial"/>
          <w:i/>
          <w:iCs/>
          <w:color w:val="000000"/>
          <w:sz w:val="18"/>
          <w:szCs w:val="18"/>
        </w:rPr>
        <w:t xml:space="preserve"> </w:t>
      </w:r>
      <w:r w:rsidRPr="00A94550">
        <w:rPr>
          <w:rFonts w:ascii="Arial" w:hAnsi="Arial" w:cs="Arial"/>
          <w:i/>
          <w:iCs/>
          <w:color w:val="000000"/>
          <w:sz w:val="18"/>
          <w:szCs w:val="18"/>
        </w:rPr>
        <w:t>Izjava se izpolni le, če ponu</w:t>
      </w:r>
      <w:r w:rsidR="0069730F">
        <w:rPr>
          <w:rFonts w:ascii="Arial" w:hAnsi="Arial" w:cs="Arial"/>
          <w:i/>
          <w:iCs/>
          <w:color w:val="000000"/>
          <w:sz w:val="18"/>
          <w:szCs w:val="18"/>
        </w:rPr>
        <w:t>dnik ne nastopa s podizvajalcem</w:t>
      </w:r>
    </w:p>
    <w:p w14:paraId="73B232DE" w14:textId="77777777" w:rsidR="004647B7" w:rsidRDefault="004647B7" w:rsidP="004647B7">
      <w:pPr>
        <w:spacing w:after="0"/>
        <w:jc w:val="right"/>
        <w:rPr>
          <w:rFonts w:ascii="Arial" w:hAnsi="Arial" w:cs="Arial"/>
          <w:i/>
          <w:sz w:val="18"/>
          <w:szCs w:val="18"/>
        </w:rPr>
      </w:pPr>
      <w:bookmarkStart w:id="30" w:name="_Toc455400510"/>
      <w:bookmarkStart w:id="31" w:name="_Toc456183352"/>
    </w:p>
    <w:p w14:paraId="033FB1DC" w14:textId="77777777" w:rsidR="00D83B1F" w:rsidRDefault="00D83B1F" w:rsidP="004647B7">
      <w:pPr>
        <w:spacing w:after="0"/>
        <w:jc w:val="right"/>
        <w:rPr>
          <w:rFonts w:ascii="Arial" w:hAnsi="Arial" w:cs="Arial"/>
          <w:i/>
          <w:sz w:val="18"/>
          <w:szCs w:val="18"/>
        </w:rPr>
      </w:pPr>
    </w:p>
    <w:p w14:paraId="1656712D" w14:textId="55E8E023" w:rsidR="004647B7" w:rsidRPr="004647B7" w:rsidRDefault="00217826" w:rsidP="004647B7">
      <w:pPr>
        <w:spacing w:after="0"/>
        <w:jc w:val="right"/>
        <w:rPr>
          <w:rFonts w:ascii="Arial" w:hAnsi="Arial" w:cs="Arial"/>
          <w:i/>
          <w:sz w:val="18"/>
          <w:szCs w:val="18"/>
        </w:rPr>
      </w:pPr>
      <w:r>
        <w:rPr>
          <w:rFonts w:ascii="Arial" w:hAnsi="Arial" w:cs="Arial"/>
          <w:i/>
          <w:sz w:val="18"/>
          <w:szCs w:val="18"/>
        </w:rPr>
        <w:t xml:space="preserve">Obrazec </w:t>
      </w:r>
      <w:r w:rsidRPr="00EA1599">
        <w:rPr>
          <w:rFonts w:ascii="Arial" w:hAnsi="Arial" w:cs="Arial"/>
          <w:i/>
          <w:sz w:val="18"/>
          <w:szCs w:val="18"/>
        </w:rPr>
        <w:t xml:space="preserve">št: </w:t>
      </w:r>
      <w:r w:rsidR="00754A42" w:rsidRPr="00EA1599">
        <w:rPr>
          <w:rFonts w:ascii="Arial" w:hAnsi="Arial" w:cs="Arial"/>
          <w:i/>
          <w:sz w:val="18"/>
          <w:szCs w:val="18"/>
        </w:rPr>
        <w:t>9</w:t>
      </w:r>
    </w:p>
    <w:p w14:paraId="0D408F03" w14:textId="77777777" w:rsidR="0069730F" w:rsidRDefault="0069730F" w:rsidP="0069730F">
      <w:pPr>
        <w:pStyle w:val="Naslov3"/>
        <w:rPr>
          <w:rFonts w:ascii="Arial" w:hAnsi="Arial" w:cs="Arial"/>
          <w:color w:val="auto"/>
          <w:u w:val="single"/>
        </w:rPr>
      </w:pPr>
      <w:r w:rsidRPr="00227F0D">
        <w:rPr>
          <w:rFonts w:ascii="Arial" w:hAnsi="Arial" w:cs="Arial"/>
          <w:color w:val="auto"/>
          <w:u w:val="single"/>
        </w:rPr>
        <w:t>IZJAVA PODIZVAJALCA V ZVEZI Z IZPOLNJEVANJEM OBVEZNIH POGOJEV</w:t>
      </w:r>
      <w:bookmarkEnd w:id="30"/>
      <w:bookmarkEnd w:id="31"/>
    </w:p>
    <w:p w14:paraId="00BB1A65" w14:textId="77777777" w:rsidR="0069730F" w:rsidRDefault="0069730F" w:rsidP="0069730F">
      <w:pPr>
        <w:pStyle w:val="Naslov3"/>
        <w:rPr>
          <w:rFonts w:ascii="Arial" w:hAnsi="Arial" w:cs="Arial"/>
          <w:b w:val="0"/>
          <w:color w:val="auto"/>
          <w:sz w:val="20"/>
        </w:rPr>
      </w:pPr>
    </w:p>
    <w:p w14:paraId="24F03FED" w14:textId="20F4B790" w:rsidR="0069730F" w:rsidRPr="00217F7F" w:rsidRDefault="0069730F" w:rsidP="0069730F">
      <w:pPr>
        <w:pStyle w:val="Paragraf"/>
      </w:pPr>
      <w:r w:rsidRPr="00217F7F">
        <w:t>Podizvajalec (naziv, naslov):___________________________________, matična št.__________</w:t>
      </w:r>
      <w:r w:rsidR="00C40DB0">
        <w:t>_____</w:t>
      </w:r>
      <w:r w:rsidRPr="00217F7F">
        <w:t>____</w:t>
      </w:r>
      <w:r>
        <w:t>_________</w:t>
      </w:r>
    </w:p>
    <w:p w14:paraId="2FD13985" w14:textId="5276991A" w:rsidR="0069730F" w:rsidRPr="00A82732" w:rsidRDefault="0069730F" w:rsidP="0069730F">
      <w:pPr>
        <w:spacing w:before="225" w:after="225" w:line="240" w:lineRule="auto"/>
        <w:jc w:val="both"/>
        <w:rPr>
          <w:rFonts w:ascii="Arial" w:hAnsi="Arial" w:cs="Arial"/>
          <w:color w:val="000000"/>
          <w:sz w:val="18"/>
          <w:szCs w:val="18"/>
        </w:rPr>
      </w:pPr>
      <w:r w:rsidRPr="00A82732">
        <w:rPr>
          <w:rFonts w:ascii="Arial" w:hAnsi="Arial" w:cs="Arial"/>
          <w:color w:val="000000"/>
          <w:sz w:val="18"/>
          <w:szCs w:val="18"/>
        </w:rPr>
        <w:t>pod kazensko in materialno odgovornostjo v zvezi z javnim naro</w:t>
      </w:r>
      <w:r w:rsidRPr="00A82732">
        <w:rPr>
          <w:rFonts w:ascii="Arial" w:hAnsi="Arial" w:cs="Arial" w:hint="eastAsia"/>
          <w:color w:val="000000"/>
          <w:sz w:val="18"/>
          <w:szCs w:val="18"/>
        </w:rPr>
        <w:t>č</w:t>
      </w:r>
      <w:r w:rsidRPr="00A82732">
        <w:rPr>
          <w:rFonts w:ascii="Arial" w:hAnsi="Arial" w:cs="Arial"/>
          <w:color w:val="000000"/>
          <w:sz w:val="18"/>
          <w:szCs w:val="18"/>
        </w:rPr>
        <w:t xml:space="preserve">ilom </w:t>
      </w:r>
      <w:r w:rsidR="00A82732" w:rsidRPr="00A82732">
        <w:rPr>
          <w:rFonts w:ascii="Arial" w:hAnsi="Arial" w:cs="Arial"/>
          <w:sz w:val="18"/>
          <w:szCs w:val="18"/>
        </w:rPr>
        <w:t>»</w:t>
      </w:r>
      <w:r w:rsidR="00A82732" w:rsidRPr="00A82732">
        <w:rPr>
          <w:rFonts w:ascii="Arial" w:hAnsi="Arial" w:cs="Arial"/>
          <w:b/>
          <w:sz w:val="18"/>
          <w:szCs w:val="18"/>
        </w:rPr>
        <w:t>Opravljanje storitev prehrane za potrebe uporabnikov Centra za brezdomne osebe</w:t>
      </w:r>
      <w:r w:rsidR="003B5F2E">
        <w:rPr>
          <w:rFonts w:ascii="Arial" w:hAnsi="Arial" w:cs="Arial"/>
          <w:b/>
          <w:sz w:val="18"/>
          <w:szCs w:val="18"/>
        </w:rPr>
        <w:t>, Varne hiše</w:t>
      </w:r>
      <w:r w:rsidR="00A82732" w:rsidRPr="00A82732">
        <w:rPr>
          <w:rFonts w:ascii="Arial" w:hAnsi="Arial" w:cs="Arial"/>
          <w:b/>
          <w:sz w:val="18"/>
          <w:szCs w:val="18"/>
        </w:rPr>
        <w:t xml:space="preserve"> in socialno ogrožene občane MOV za ob</w:t>
      </w:r>
      <w:r w:rsidR="00784074">
        <w:rPr>
          <w:rFonts w:ascii="Arial" w:hAnsi="Arial" w:cs="Arial"/>
          <w:b/>
          <w:sz w:val="18"/>
          <w:szCs w:val="18"/>
        </w:rPr>
        <w:t>dobje od 1. 1. 202</w:t>
      </w:r>
      <w:r w:rsidR="00465DBD">
        <w:rPr>
          <w:rFonts w:ascii="Arial" w:hAnsi="Arial" w:cs="Arial"/>
          <w:b/>
          <w:sz w:val="18"/>
          <w:szCs w:val="18"/>
        </w:rPr>
        <w:t>6</w:t>
      </w:r>
      <w:r w:rsidR="00784074">
        <w:rPr>
          <w:rFonts w:ascii="Arial" w:hAnsi="Arial" w:cs="Arial"/>
          <w:b/>
          <w:sz w:val="18"/>
          <w:szCs w:val="18"/>
        </w:rPr>
        <w:t xml:space="preserve"> do 31. 12. 202</w:t>
      </w:r>
      <w:r w:rsidR="00465DBD">
        <w:rPr>
          <w:rFonts w:ascii="Arial" w:hAnsi="Arial" w:cs="Arial"/>
          <w:b/>
          <w:sz w:val="18"/>
          <w:szCs w:val="18"/>
        </w:rPr>
        <w:t>6</w:t>
      </w:r>
      <w:r w:rsidR="00A82732" w:rsidRPr="00A82732">
        <w:rPr>
          <w:rFonts w:ascii="Arial" w:hAnsi="Arial" w:cs="Arial"/>
          <w:b/>
          <w:sz w:val="18"/>
          <w:szCs w:val="18"/>
        </w:rPr>
        <w:t>, pri kateri ponudnik uporabi del živil, pridelanih na ekološki način</w:t>
      </w:r>
      <w:r w:rsidR="00A82732" w:rsidRPr="00A82732">
        <w:rPr>
          <w:rFonts w:ascii="Arial" w:hAnsi="Arial" w:cs="Arial"/>
          <w:color w:val="000000"/>
          <w:sz w:val="18"/>
          <w:szCs w:val="18"/>
        </w:rPr>
        <w:t>«,</w:t>
      </w:r>
      <w:r w:rsidRPr="00A82732">
        <w:rPr>
          <w:rFonts w:ascii="Arial" w:hAnsi="Arial" w:cs="Arial"/>
          <w:sz w:val="18"/>
          <w:szCs w:val="18"/>
        </w:rPr>
        <w:t xml:space="preserve"> </w:t>
      </w:r>
      <w:r w:rsidRPr="00A82732">
        <w:rPr>
          <w:rFonts w:ascii="Arial" w:hAnsi="Arial" w:cs="Arial"/>
          <w:color w:val="000000"/>
          <w:sz w:val="18"/>
          <w:szCs w:val="18"/>
        </w:rPr>
        <w:t>izjavljamo:</w:t>
      </w:r>
    </w:p>
    <w:p w14:paraId="5DA00248" w14:textId="24341315" w:rsidR="0069730F" w:rsidRPr="00D83B1F" w:rsidRDefault="00D83B1F" w:rsidP="00D83B1F">
      <w:pPr>
        <w:spacing w:before="225" w:after="0" w:line="240" w:lineRule="auto"/>
        <w:ind w:left="851" w:hanging="425"/>
        <w:rPr>
          <w:rFonts w:ascii="Arial" w:hAnsi="Arial" w:cs="Arial"/>
          <w:color w:val="000000"/>
          <w:sz w:val="18"/>
          <w:szCs w:val="18"/>
        </w:rPr>
      </w:pPr>
      <w:r w:rsidRPr="00D83B1F">
        <w:rPr>
          <w:rFonts w:ascii="Arial" w:hAnsi="Arial" w:cs="Arial"/>
          <w:color w:val="000000"/>
          <w:sz w:val="18"/>
          <w:szCs w:val="18"/>
        </w:rPr>
        <w:t>-</w:t>
      </w:r>
      <w:r>
        <w:rPr>
          <w:rFonts w:ascii="Arial" w:hAnsi="Arial" w:cs="Arial"/>
          <w:color w:val="000000"/>
          <w:sz w:val="18"/>
          <w:szCs w:val="18"/>
        </w:rPr>
        <w:t xml:space="preserve"> </w:t>
      </w:r>
      <w:r w:rsidR="00967B36" w:rsidRPr="00D83B1F">
        <w:rPr>
          <w:rFonts w:ascii="Arial" w:hAnsi="Arial" w:cs="Arial"/>
          <w:color w:val="000000"/>
          <w:sz w:val="18"/>
          <w:szCs w:val="18"/>
        </w:rPr>
        <w:t xml:space="preserve">  </w:t>
      </w:r>
      <w:r>
        <w:rPr>
          <w:rFonts w:ascii="Arial" w:hAnsi="Arial" w:cs="Arial"/>
          <w:color w:val="000000"/>
          <w:sz w:val="18"/>
          <w:szCs w:val="18"/>
        </w:rPr>
        <w:t xml:space="preserve">   </w:t>
      </w:r>
      <w:r w:rsidR="0069730F" w:rsidRPr="00D83B1F">
        <w:rPr>
          <w:rFonts w:ascii="Arial" w:hAnsi="Arial" w:cs="Arial"/>
          <w:color w:val="000000"/>
          <w:sz w:val="18"/>
          <w:szCs w:val="18"/>
        </w:rPr>
        <w:t>da bomo v primeru izbire ponudnika sodelovali pri izvedbi predmeta javnega naro</w:t>
      </w:r>
      <w:r w:rsidR="0069730F" w:rsidRPr="00D83B1F">
        <w:rPr>
          <w:rFonts w:ascii="Arial" w:hAnsi="Arial" w:cs="Arial" w:hint="eastAsia"/>
          <w:color w:val="000000"/>
          <w:sz w:val="18"/>
          <w:szCs w:val="18"/>
        </w:rPr>
        <w:t>č</w:t>
      </w:r>
      <w:r w:rsidR="0069730F" w:rsidRPr="00D83B1F">
        <w:rPr>
          <w:rFonts w:ascii="Arial" w:hAnsi="Arial" w:cs="Arial"/>
          <w:color w:val="000000"/>
          <w:sz w:val="18"/>
          <w:szCs w:val="18"/>
        </w:rPr>
        <w:t>ila z deli v vrednost</w:t>
      </w:r>
      <w:r>
        <w:rPr>
          <w:rFonts w:ascii="Arial" w:hAnsi="Arial" w:cs="Arial"/>
          <w:color w:val="000000"/>
          <w:sz w:val="18"/>
          <w:szCs w:val="18"/>
        </w:rPr>
        <w:t xml:space="preserve">i </w:t>
      </w:r>
      <w:r w:rsidR="0069730F" w:rsidRPr="00D83B1F">
        <w:rPr>
          <w:rFonts w:ascii="Arial" w:hAnsi="Arial" w:cs="Arial"/>
          <w:color w:val="000000"/>
          <w:sz w:val="18"/>
          <w:szCs w:val="18"/>
        </w:rPr>
        <w:t>______________ EUR z DDV v skladu z razpisnimi pogoji;</w:t>
      </w:r>
    </w:p>
    <w:tbl>
      <w:tblPr>
        <w:tblStyle w:val="NormalTablePHPDOCX"/>
        <w:tblW w:w="0" w:type="auto"/>
        <w:tblLook w:val="04A0" w:firstRow="1" w:lastRow="0" w:firstColumn="1" w:lastColumn="0" w:noHBand="0" w:noVBand="1"/>
      </w:tblPr>
      <w:tblGrid>
        <w:gridCol w:w="9639"/>
      </w:tblGrid>
      <w:tr w:rsidR="0069730F" w:rsidRPr="00A94550" w14:paraId="3148B382" w14:textId="77777777" w:rsidTr="0027053B">
        <w:tc>
          <w:tcPr>
            <w:tcW w:w="0" w:type="auto"/>
            <w:tcMar>
              <w:top w:w="0" w:type="auto"/>
              <w:bottom w:w="0" w:type="auto"/>
            </w:tcMar>
          </w:tcPr>
          <w:p w14:paraId="5E847A6E" w14:textId="77777777" w:rsidR="0069730F" w:rsidRPr="001D67E4" w:rsidRDefault="0069730F" w:rsidP="00692DEC">
            <w:pPr>
              <w:pStyle w:val="Odstavekseznama"/>
              <w:numPr>
                <w:ilvl w:val="0"/>
                <w:numId w:val="20"/>
              </w:numPr>
              <w:jc w:val="both"/>
              <w:rPr>
                <w:rFonts w:ascii="Arial" w:hAnsi="Arial" w:cs="Arial"/>
                <w:color w:val="000000"/>
                <w:sz w:val="18"/>
                <w:szCs w:val="18"/>
              </w:rPr>
            </w:pPr>
            <w:r w:rsidRPr="001D67E4">
              <w:rPr>
                <w:rFonts w:ascii="Arial" w:hAnsi="Arial" w:cs="Arial"/>
                <w:color w:val="000000"/>
                <w:sz w:val="18"/>
                <w:szCs w:val="18"/>
              </w:rPr>
              <w:t>da nimamo na dan, ko je bila oddana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1B59B045" w14:textId="77777777" w:rsidR="0069730F" w:rsidRPr="00A94550" w:rsidRDefault="0069730F" w:rsidP="00692DEC">
            <w:pPr>
              <w:numPr>
                <w:ilvl w:val="0"/>
                <w:numId w:val="20"/>
              </w:numPr>
              <w:jc w:val="both"/>
              <w:rPr>
                <w:rFonts w:ascii="Arial" w:hAnsi="Arial" w:cs="Arial"/>
                <w:color w:val="000000"/>
                <w:sz w:val="18"/>
                <w:szCs w:val="18"/>
              </w:rPr>
            </w:pPr>
            <w:r>
              <w:rPr>
                <w:rFonts w:ascii="Arial" w:hAnsi="Arial" w:cs="Arial"/>
                <w:color w:val="000000"/>
                <w:sz w:val="18"/>
                <w:szCs w:val="18"/>
              </w:rPr>
              <w:t xml:space="preserve">da </w:t>
            </w:r>
            <w:r w:rsidRPr="00A94550">
              <w:rPr>
                <w:rFonts w:ascii="Arial" w:hAnsi="Arial" w:cs="Arial"/>
                <w:color w:val="000000"/>
                <w:sz w:val="18"/>
                <w:szCs w:val="18"/>
              </w:rPr>
              <w:t>na</w:t>
            </w:r>
            <w:r>
              <w:rPr>
                <w:rFonts w:ascii="Arial" w:hAnsi="Arial" w:cs="Arial"/>
                <w:color w:val="000000"/>
                <w:sz w:val="18"/>
                <w:szCs w:val="18"/>
              </w:rPr>
              <w:t xml:space="preserve"> dan oddaje ponudbe </w:t>
            </w:r>
            <w:r w:rsidRPr="00A94550">
              <w:rPr>
                <w:rFonts w:ascii="Arial" w:hAnsi="Arial" w:cs="Arial"/>
                <w:color w:val="000000"/>
                <w:sz w:val="18"/>
                <w:szCs w:val="18"/>
              </w:rPr>
              <w:t>nimamo ne</w:t>
            </w:r>
            <w:r w:rsidR="0004641C">
              <w:rPr>
                <w:rFonts w:ascii="Arial" w:hAnsi="Arial" w:cs="Arial"/>
                <w:color w:val="000000"/>
                <w:sz w:val="18"/>
                <w:szCs w:val="18"/>
              </w:rPr>
              <w:t xml:space="preserve"> </w:t>
            </w:r>
            <w:r w:rsidRPr="00A94550">
              <w:rPr>
                <w:rFonts w:ascii="Arial" w:hAnsi="Arial" w:cs="Arial"/>
                <w:color w:val="000000"/>
                <w:sz w:val="18"/>
                <w:szCs w:val="18"/>
              </w:rPr>
              <w:t>predloženih obračunov davčnih odtegljajev za dohodke iz delovnega razmerja za obdobje zadnjih petih let do dne oddaje ponudbe ali prijave,</w:t>
            </w:r>
          </w:p>
          <w:p w14:paraId="5ACC0688" w14:textId="77777777" w:rsidR="0069730F" w:rsidRDefault="0069730F" w:rsidP="00692DEC">
            <w:pPr>
              <w:numPr>
                <w:ilvl w:val="0"/>
                <w:numId w:val="20"/>
              </w:numPr>
              <w:jc w:val="both"/>
              <w:rPr>
                <w:rFonts w:ascii="Arial" w:hAnsi="Arial" w:cs="Arial"/>
                <w:color w:val="000000"/>
                <w:sz w:val="18"/>
                <w:szCs w:val="18"/>
              </w:rPr>
            </w:pPr>
            <w:r w:rsidRPr="00A94550">
              <w:rPr>
                <w:rFonts w:ascii="Arial" w:hAnsi="Arial" w:cs="Arial"/>
                <w:color w:val="000000"/>
                <w:sz w:val="18"/>
                <w:szCs w:val="18"/>
              </w:rPr>
              <w:t>smo vpisani v poklicni oziroma poslovni register v državi sedeža,</w:t>
            </w:r>
          </w:p>
          <w:p w14:paraId="60236379" w14:textId="77777777" w:rsidR="0069730F" w:rsidRPr="000D2CA6" w:rsidRDefault="0069730F" w:rsidP="00692DEC">
            <w:pPr>
              <w:numPr>
                <w:ilvl w:val="0"/>
                <w:numId w:val="20"/>
              </w:numPr>
              <w:jc w:val="both"/>
              <w:rPr>
                <w:rFonts w:ascii="Arial" w:hAnsi="Arial" w:cs="Arial"/>
                <w:color w:val="000000"/>
                <w:sz w:val="18"/>
                <w:szCs w:val="18"/>
              </w:rPr>
            </w:pPr>
            <w:r w:rsidRPr="000D2CA6">
              <w:rPr>
                <w:rFonts w:ascii="Arial" w:hAnsi="Arial" w:cs="Arial"/>
                <w:color w:val="000000"/>
                <w:sz w:val="18"/>
                <w:szCs w:val="18"/>
              </w:rPr>
              <w:t>da na dan, ko pote</w:t>
            </w:r>
            <w:r w:rsidRPr="000D2CA6">
              <w:rPr>
                <w:rFonts w:ascii="Arial" w:hAnsi="Arial" w:cs="Arial" w:hint="eastAsia"/>
                <w:color w:val="000000"/>
                <w:sz w:val="18"/>
                <w:szCs w:val="18"/>
              </w:rPr>
              <w:t>č</w:t>
            </w:r>
            <w:r w:rsidRPr="000D2CA6">
              <w:rPr>
                <w:rFonts w:ascii="Arial" w:hAnsi="Arial" w:cs="Arial"/>
                <w:color w:val="000000"/>
                <w:sz w:val="18"/>
                <w:szCs w:val="18"/>
              </w:rPr>
              <w:t>e rok za oddajo ponudb nismo uvrš</w:t>
            </w:r>
            <w:r w:rsidRPr="000D2CA6">
              <w:rPr>
                <w:rFonts w:ascii="Arial" w:hAnsi="Arial" w:cs="Arial" w:hint="eastAsia"/>
                <w:color w:val="000000"/>
                <w:sz w:val="18"/>
                <w:szCs w:val="18"/>
              </w:rPr>
              <w:t>č</w:t>
            </w:r>
            <w:r w:rsidRPr="000D2CA6">
              <w:rPr>
                <w:rFonts w:ascii="Arial" w:hAnsi="Arial" w:cs="Arial"/>
                <w:color w:val="000000"/>
                <w:sz w:val="18"/>
                <w:szCs w:val="18"/>
              </w:rPr>
              <w:t>eni v evidenco gospodarskih subjektov z negativnimi referencami iz a) to</w:t>
            </w:r>
            <w:r w:rsidRPr="000D2CA6">
              <w:rPr>
                <w:rFonts w:ascii="Arial" w:hAnsi="Arial" w:cs="Arial" w:hint="eastAsia"/>
                <w:color w:val="000000"/>
                <w:sz w:val="18"/>
                <w:szCs w:val="18"/>
              </w:rPr>
              <w:t>č</w:t>
            </w:r>
            <w:r w:rsidRPr="000D2CA6">
              <w:rPr>
                <w:rFonts w:ascii="Arial" w:hAnsi="Arial" w:cs="Arial"/>
                <w:color w:val="000000"/>
                <w:sz w:val="18"/>
                <w:szCs w:val="18"/>
              </w:rPr>
              <w:t xml:space="preserve">ke </w:t>
            </w:r>
            <w:r w:rsidRPr="000D2CA6">
              <w:rPr>
                <w:rFonts w:ascii="Arial" w:hAnsi="Arial" w:cs="Arial" w:hint="eastAsia"/>
                <w:color w:val="000000"/>
                <w:sz w:val="18"/>
                <w:szCs w:val="18"/>
              </w:rPr>
              <w:t>č</w:t>
            </w:r>
            <w:r w:rsidRPr="000D2CA6">
              <w:rPr>
                <w:rFonts w:ascii="Arial" w:hAnsi="Arial" w:cs="Arial"/>
                <w:color w:val="000000"/>
                <w:sz w:val="18"/>
                <w:szCs w:val="18"/>
              </w:rPr>
              <w:t xml:space="preserve">etrtega odstavka 75. </w:t>
            </w:r>
            <w:r w:rsidRPr="000D2CA6">
              <w:rPr>
                <w:rFonts w:ascii="Arial" w:hAnsi="Arial" w:cs="Arial" w:hint="eastAsia"/>
                <w:color w:val="000000"/>
                <w:sz w:val="18"/>
                <w:szCs w:val="18"/>
              </w:rPr>
              <w:t>č</w:t>
            </w:r>
            <w:r w:rsidRPr="000D2CA6">
              <w:rPr>
                <w:rFonts w:ascii="Arial" w:hAnsi="Arial" w:cs="Arial"/>
                <w:color w:val="000000"/>
                <w:sz w:val="18"/>
                <w:szCs w:val="18"/>
              </w:rPr>
              <w:t>lena ZJN-3.</w:t>
            </w:r>
          </w:p>
          <w:p w14:paraId="48AC1184" w14:textId="77777777" w:rsidR="0069730F" w:rsidRDefault="0069730F" w:rsidP="00692DEC">
            <w:pPr>
              <w:numPr>
                <w:ilvl w:val="0"/>
                <w:numId w:val="20"/>
              </w:numPr>
              <w:jc w:val="both"/>
              <w:rPr>
                <w:rFonts w:ascii="Arial" w:hAnsi="Arial" w:cs="Arial"/>
                <w:color w:val="000000"/>
                <w:sz w:val="18"/>
                <w:szCs w:val="18"/>
              </w:rPr>
            </w:pPr>
            <w:r w:rsidRPr="000D2CA6">
              <w:rPr>
                <w:rFonts w:ascii="Arial" w:hAnsi="Arial" w:cs="Arial"/>
                <w:color w:val="000000"/>
                <w:sz w:val="18"/>
                <w:szCs w:val="18"/>
              </w:rPr>
              <w:t xml:space="preserve">da naši družbi kot gospodarskemu subjektu ali osebi, ki je </w:t>
            </w:r>
            <w:r w:rsidRPr="000D2CA6">
              <w:rPr>
                <w:rFonts w:ascii="Arial" w:hAnsi="Arial" w:cs="Arial" w:hint="eastAsia"/>
                <w:color w:val="000000"/>
                <w:sz w:val="18"/>
                <w:szCs w:val="18"/>
              </w:rPr>
              <w:t>č</w:t>
            </w:r>
            <w:r w:rsidRPr="000D2CA6">
              <w:rPr>
                <w:rFonts w:ascii="Arial" w:hAnsi="Arial" w:cs="Arial"/>
                <w:color w:val="000000"/>
                <w:sz w:val="18"/>
                <w:szCs w:val="18"/>
              </w:rPr>
              <w:t>lanica upravnega, vodstvenega ali nadzornega organa gospodarskega subjekta ali ki ima pooblastila za njegovo zastopanje ali odlo</w:t>
            </w:r>
            <w:r w:rsidRPr="000D2CA6">
              <w:rPr>
                <w:rFonts w:ascii="Arial" w:hAnsi="Arial" w:cs="Arial" w:hint="eastAsia"/>
                <w:color w:val="000000"/>
                <w:sz w:val="18"/>
                <w:szCs w:val="18"/>
              </w:rPr>
              <w:t>č</w:t>
            </w:r>
            <w:r w:rsidRPr="000D2CA6">
              <w:rPr>
                <w:rFonts w:ascii="Arial" w:hAnsi="Arial" w:cs="Arial"/>
                <w:color w:val="000000"/>
                <w:sz w:val="18"/>
                <w:szCs w:val="18"/>
              </w:rPr>
              <w:t>anje ali nadzor v njem, ni bila izre</w:t>
            </w:r>
            <w:r w:rsidRPr="000D2CA6">
              <w:rPr>
                <w:rFonts w:ascii="Arial" w:hAnsi="Arial" w:cs="Arial" w:hint="eastAsia"/>
                <w:color w:val="000000"/>
                <w:sz w:val="18"/>
                <w:szCs w:val="18"/>
              </w:rPr>
              <w:t>č</w:t>
            </w:r>
            <w:r w:rsidRPr="000D2CA6">
              <w:rPr>
                <w:rFonts w:ascii="Arial" w:hAnsi="Arial" w:cs="Arial"/>
                <w:color w:val="000000"/>
                <w:sz w:val="18"/>
                <w:szCs w:val="18"/>
              </w:rPr>
              <w:t>ena pravnomo</w:t>
            </w:r>
            <w:r w:rsidRPr="000D2CA6">
              <w:rPr>
                <w:rFonts w:ascii="Arial" w:hAnsi="Arial" w:cs="Arial" w:hint="eastAsia"/>
                <w:color w:val="000000"/>
                <w:sz w:val="18"/>
                <w:szCs w:val="18"/>
              </w:rPr>
              <w:t>č</w:t>
            </w:r>
            <w:r w:rsidRPr="000D2CA6">
              <w:rPr>
                <w:rFonts w:ascii="Arial" w:hAnsi="Arial" w:cs="Arial"/>
                <w:color w:val="000000"/>
                <w:sz w:val="18"/>
                <w:szCs w:val="18"/>
              </w:rPr>
              <w:t xml:space="preserve">na sodba za dejanje, ki ima elemente kaznivih dejanj opredeljenih v prvem odstavku 75. </w:t>
            </w:r>
            <w:r w:rsidRPr="000D2CA6">
              <w:rPr>
                <w:rFonts w:ascii="Arial" w:hAnsi="Arial" w:cs="Arial" w:hint="eastAsia"/>
                <w:color w:val="000000"/>
                <w:sz w:val="18"/>
                <w:szCs w:val="18"/>
              </w:rPr>
              <w:t>č</w:t>
            </w:r>
            <w:r>
              <w:rPr>
                <w:rFonts w:ascii="Arial" w:hAnsi="Arial" w:cs="Arial"/>
                <w:color w:val="000000"/>
                <w:sz w:val="18"/>
                <w:szCs w:val="18"/>
              </w:rPr>
              <w:t>lena ZJN-3</w:t>
            </w:r>
          </w:p>
          <w:p w14:paraId="0C28D8C3" w14:textId="77777777" w:rsidR="0069730F" w:rsidRDefault="0069730F" w:rsidP="00692DEC">
            <w:pPr>
              <w:numPr>
                <w:ilvl w:val="0"/>
                <w:numId w:val="20"/>
              </w:numPr>
              <w:jc w:val="both"/>
              <w:rPr>
                <w:rFonts w:ascii="Arial" w:hAnsi="Arial" w:cs="Arial"/>
                <w:color w:val="000000"/>
                <w:sz w:val="18"/>
                <w:szCs w:val="18"/>
              </w:rPr>
            </w:pPr>
            <w:r w:rsidRPr="00A94550">
              <w:rPr>
                <w:rFonts w:ascii="Arial" w:hAnsi="Arial" w:cs="Arial"/>
                <w:color w:val="000000"/>
                <w:sz w:val="18"/>
                <w:szCs w:val="18"/>
              </w:rPr>
              <w:t>na</w:t>
            </w:r>
            <w:r>
              <w:rPr>
                <w:rFonts w:ascii="Arial" w:hAnsi="Arial" w:cs="Arial"/>
                <w:color w:val="000000"/>
                <w:sz w:val="18"/>
                <w:szCs w:val="18"/>
              </w:rPr>
              <w:t>m</w:t>
            </w:r>
            <w:r w:rsidRPr="00A94550">
              <w:rPr>
                <w:rFonts w:ascii="Arial" w:hAnsi="Arial" w:cs="Arial"/>
                <w:color w:val="000000"/>
                <w:sz w:val="18"/>
                <w:szCs w:val="18"/>
              </w:rPr>
              <w:t xml:space="preserve"> v zadnjih treh letih pred potekom roka za oddajo ponudb ni bila s pravnomočno odločbo pristojnega organa Republike Slovenije ali druge države članice ali tretje države dvakrat izrečena globa zaradi prekrška v zvezi</w:t>
            </w:r>
            <w:r>
              <w:rPr>
                <w:rFonts w:ascii="Arial" w:hAnsi="Arial" w:cs="Arial"/>
                <w:color w:val="000000"/>
                <w:sz w:val="18"/>
                <w:szCs w:val="18"/>
              </w:rPr>
              <w:t xml:space="preserve"> s plačilom za delo,</w:t>
            </w:r>
          </w:p>
          <w:p w14:paraId="16106238" w14:textId="77777777" w:rsidR="0069730F" w:rsidRPr="0069730F" w:rsidRDefault="0069730F" w:rsidP="00692DEC">
            <w:pPr>
              <w:numPr>
                <w:ilvl w:val="0"/>
                <w:numId w:val="20"/>
              </w:numPr>
              <w:jc w:val="both"/>
              <w:rPr>
                <w:rFonts w:ascii="Arial" w:hAnsi="Arial" w:cs="Arial"/>
                <w:color w:val="000000"/>
                <w:sz w:val="18"/>
                <w:szCs w:val="18"/>
              </w:rPr>
            </w:pPr>
            <w:r>
              <w:rPr>
                <w:rFonts w:ascii="Arial" w:hAnsi="Arial" w:cs="Arial"/>
                <w:color w:val="000000"/>
                <w:sz w:val="18"/>
                <w:szCs w:val="18"/>
              </w:rPr>
              <w:t>da n</w:t>
            </w:r>
            <w:r w:rsidRPr="0069730F">
              <w:rPr>
                <w:rFonts w:ascii="Arial" w:hAnsi="Arial" w:cs="Arial"/>
                <w:color w:val="000000"/>
                <w:sz w:val="18"/>
                <w:szCs w:val="18"/>
              </w:rPr>
              <w:t>aročniku izrecno dovoljujemo, da v zvezi z oddajo predmetnega javnega naročila, obstoj in vsebino navedb v ponudbi preveri elektronsko v aplikaciji eDosje.</w:t>
            </w:r>
          </w:p>
          <w:p w14:paraId="0D94CCB9" w14:textId="77777777" w:rsidR="0069730F" w:rsidRDefault="0069730F" w:rsidP="0069730F">
            <w:pPr>
              <w:ind w:left="720"/>
              <w:jc w:val="both"/>
              <w:rPr>
                <w:rFonts w:ascii="Arial" w:hAnsi="Arial" w:cs="Arial"/>
                <w:color w:val="000000"/>
                <w:sz w:val="18"/>
                <w:szCs w:val="18"/>
              </w:rPr>
            </w:pPr>
          </w:p>
          <w:p w14:paraId="207E8889" w14:textId="06DABB0B" w:rsidR="0069730F" w:rsidRPr="00967B36" w:rsidRDefault="00754A42" w:rsidP="00967B36">
            <w:pPr>
              <w:pStyle w:val="Odstavekseznama"/>
              <w:jc w:val="both"/>
              <w:rPr>
                <w:rFonts w:ascii="Arial" w:hAnsi="Arial" w:cs="Arial"/>
                <w:color w:val="000000"/>
                <w:sz w:val="18"/>
                <w:szCs w:val="18"/>
              </w:rPr>
            </w:pPr>
            <w:r>
              <w:rPr>
                <w:rFonts w:ascii="Arial" w:hAnsi="Arial" w:cs="Arial"/>
                <w:b/>
                <w:color w:val="000000"/>
                <w:sz w:val="18"/>
                <w:szCs w:val="18"/>
              </w:rPr>
              <w:t>i</w:t>
            </w:r>
            <w:r w:rsidR="0069730F" w:rsidRPr="00CF74EA">
              <w:rPr>
                <w:rFonts w:ascii="Arial" w:hAnsi="Arial" w:cs="Arial"/>
                <w:b/>
                <w:color w:val="000000"/>
                <w:sz w:val="18"/>
                <w:szCs w:val="18"/>
              </w:rPr>
              <w:t>n</w:t>
            </w:r>
            <w:r w:rsidR="00967B36">
              <w:rPr>
                <w:rFonts w:ascii="Arial" w:hAnsi="Arial" w:cs="Arial"/>
                <w:b/>
                <w:color w:val="000000"/>
                <w:sz w:val="18"/>
                <w:szCs w:val="18"/>
              </w:rPr>
              <w:t xml:space="preserve"> </w:t>
            </w:r>
            <w:r w:rsidR="0069730F" w:rsidRPr="00967B36">
              <w:rPr>
                <w:rFonts w:ascii="Arial" w:hAnsi="Arial" w:cs="Arial"/>
                <w:b/>
                <w:color w:val="000000"/>
                <w:sz w:val="18"/>
                <w:szCs w:val="18"/>
                <w:u w:val="single"/>
              </w:rPr>
              <w:t>(ustrezno ozna</w:t>
            </w:r>
            <w:r w:rsidR="0069730F" w:rsidRPr="00967B36">
              <w:rPr>
                <w:rFonts w:ascii="Arial" w:hAnsi="Arial" w:cs="Arial" w:hint="eastAsia"/>
                <w:b/>
                <w:color w:val="000000"/>
                <w:sz w:val="18"/>
                <w:szCs w:val="18"/>
                <w:u w:val="single"/>
              </w:rPr>
              <w:t>č</w:t>
            </w:r>
            <w:r w:rsidR="0069730F" w:rsidRPr="00967B36">
              <w:rPr>
                <w:rFonts w:ascii="Arial" w:hAnsi="Arial" w:cs="Arial"/>
                <w:b/>
                <w:color w:val="000000"/>
                <w:sz w:val="18"/>
                <w:szCs w:val="18"/>
                <w:u w:val="single"/>
              </w:rPr>
              <w:t>ite):</w:t>
            </w:r>
          </w:p>
        </w:tc>
      </w:tr>
    </w:tbl>
    <w:p w14:paraId="4D1B3D7F" w14:textId="77777777" w:rsidR="0069730F" w:rsidRDefault="0069730F" w:rsidP="0069730F">
      <w:pPr>
        <w:spacing w:before="225" w:after="225" w:line="240" w:lineRule="auto"/>
        <w:jc w:val="both"/>
        <w:rPr>
          <w:rFonts w:ascii="Arial" w:hAnsi="Arial" w:cs="Arial"/>
          <w:b/>
          <w:sz w:val="18"/>
        </w:rPr>
      </w:pPr>
      <w:r>
        <w:rPr>
          <w:rFonts w:ascii="Arial" w:hAnsi="Arial" w:cs="Arial"/>
          <w:b/>
          <w:sz w:val="18"/>
        </w:rPr>
        <w:t xml:space="preserve">[ </w:t>
      </w:r>
      <w:r w:rsidRPr="001D67E4">
        <w:rPr>
          <w:rFonts w:ascii="Arial" w:hAnsi="Arial" w:cs="Arial"/>
          <w:b/>
          <w:sz w:val="18"/>
        </w:rPr>
        <w:t xml:space="preserve"> ] DA zahtevamo izvedbo neposrednih pla</w:t>
      </w:r>
      <w:r w:rsidRPr="001D67E4">
        <w:rPr>
          <w:rFonts w:ascii="Arial" w:hAnsi="Arial" w:cs="Arial" w:hint="eastAsia"/>
          <w:b/>
          <w:sz w:val="18"/>
        </w:rPr>
        <w:t>č</w:t>
      </w:r>
      <w:r w:rsidRPr="001D67E4">
        <w:rPr>
          <w:rFonts w:ascii="Arial" w:hAnsi="Arial" w:cs="Arial"/>
          <w:b/>
          <w:sz w:val="18"/>
        </w:rPr>
        <w:t>il, in zato podajamo soglasje, da sme naro</w:t>
      </w:r>
      <w:r w:rsidRPr="001D67E4">
        <w:rPr>
          <w:rFonts w:ascii="Arial" w:hAnsi="Arial" w:cs="Arial" w:hint="eastAsia"/>
          <w:b/>
          <w:sz w:val="18"/>
        </w:rPr>
        <w:t>č</w:t>
      </w:r>
      <w:r w:rsidRPr="001D67E4">
        <w:rPr>
          <w:rFonts w:ascii="Arial" w:hAnsi="Arial" w:cs="Arial"/>
          <w:b/>
          <w:sz w:val="18"/>
        </w:rPr>
        <w:t>nik namesto glavnega izvajalca poravnati obveznosti glavnega izvajalca, ki nastanejo pri izvajanju javnega naro</w:t>
      </w:r>
      <w:r w:rsidRPr="001D67E4">
        <w:rPr>
          <w:rFonts w:ascii="Arial" w:hAnsi="Arial" w:cs="Arial" w:hint="eastAsia"/>
          <w:b/>
          <w:sz w:val="18"/>
        </w:rPr>
        <w:t>č</w:t>
      </w:r>
      <w:r w:rsidRPr="001D67E4">
        <w:rPr>
          <w:rFonts w:ascii="Arial" w:hAnsi="Arial" w:cs="Arial"/>
          <w:b/>
          <w:sz w:val="18"/>
        </w:rPr>
        <w:t>ila do nas kot po</w:t>
      </w:r>
      <w:r>
        <w:rPr>
          <w:rFonts w:ascii="Arial" w:hAnsi="Arial" w:cs="Arial"/>
          <w:b/>
          <w:sz w:val="18"/>
        </w:rPr>
        <w:t>dizvajalca;</w:t>
      </w:r>
    </w:p>
    <w:p w14:paraId="2912FE9D" w14:textId="77777777" w:rsidR="0069730F" w:rsidRPr="001D67E4" w:rsidRDefault="0069730F" w:rsidP="0069730F">
      <w:pPr>
        <w:spacing w:before="225" w:after="225" w:line="240" w:lineRule="auto"/>
        <w:ind w:left="708"/>
        <w:jc w:val="both"/>
        <w:rPr>
          <w:rFonts w:ascii="Arial" w:hAnsi="Arial" w:cs="Arial"/>
          <w:b/>
          <w:sz w:val="18"/>
        </w:rPr>
      </w:pPr>
      <w:r>
        <w:rPr>
          <w:rFonts w:ascii="Arial" w:hAnsi="Arial" w:cs="Arial"/>
          <w:b/>
          <w:sz w:val="18"/>
        </w:rPr>
        <w:t>hkrati dajemo soglasje</w:t>
      </w:r>
      <w:r w:rsidRPr="006B27A7">
        <w:rPr>
          <w:rFonts w:ascii="Arial" w:hAnsi="Arial" w:cs="Arial"/>
          <w:b/>
          <w:sz w:val="18"/>
        </w:rPr>
        <w:t>, da naro</w:t>
      </w:r>
      <w:r w:rsidRPr="006B27A7">
        <w:rPr>
          <w:rFonts w:ascii="Arial" w:hAnsi="Arial" w:cs="Arial" w:hint="eastAsia"/>
          <w:b/>
          <w:sz w:val="18"/>
        </w:rPr>
        <w:t>č</w:t>
      </w:r>
      <w:r w:rsidRPr="006B27A7">
        <w:rPr>
          <w:rFonts w:ascii="Arial" w:hAnsi="Arial" w:cs="Arial"/>
          <w:b/>
          <w:sz w:val="18"/>
        </w:rPr>
        <w:t xml:space="preserve">nik naše terjatve do izvajalca (ponudnika, pri katerem bomo sodelovali kot </w:t>
      </w:r>
      <w:r w:rsidRPr="0069730F">
        <w:rPr>
          <w:rFonts w:ascii="Arial" w:hAnsi="Arial" w:cs="Arial"/>
          <w:b/>
          <w:sz w:val="18"/>
        </w:rPr>
        <w:t>podizvajalec), ki bodo izhajale iz opravljenega dela pri izvedbi</w:t>
      </w:r>
      <w:r w:rsidR="00A82732">
        <w:rPr>
          <w:rFonts w:ascii="Arial" w:hAnsi="Arial" w:cs="Arial"/>
          <w:b/>
          <w:sz w:val="18"/>
        </w:rPr>
        <w:t xml:space="preserve"> predmetnega</w:t>
      </w:r>
      <w:r w:rsidRPr="0069730F">
        <w:rPr>
          <w:rFonts w:ascii="Arial" w:hAnsi="Arial" w:cs="Arial"/>
          <w:b/>
          <w:sz w:val="18"/>
        </w:rPr>
        <w:t xml:space="preserve"> naro</w:t>
      </w:r>
      <w:r w:rsidRPr="0069730F">
        <w:rPr>
          <w:rFonts w:ascii="Arial" w:hAnsi="Arial" w:cs="Arial" w:hint="eastAsia"/>
          <w:b/>
          <w:sz w:val="18"/>
        </w:rPr>
        <w:t>č</w:t>
      </w:r>
      <w:r w:rsidRPr="0069730F">
        <w:rPr>
          <w:rFonts w:ascii="Arial" w:hAnsi="Arial" w:cs="Arial"/>
          <w:b/>
          <w:sz w:val="18"/>
        </w:rPr>
        <w:t xml:space="preserve">ila </w:t>
      </w:r>
      <w:r w:rsidRPr="006B27A7">
        <w:rPr>
          <w:rFonts w:ascii="Arial" w:hAnsi="Arial" w:cs="Arial"/>
          <w:b/>
          <w:sz w:val="18"/>
        </w:rPr>
        <w:t>pla</w:t>
      </w:r>
      <w:r w:rsidRPr="006B27A7">
        <w:rPr>
          <w:rFonts w:ascii="Arial" w:hAnsi="Arial" w:cs="Arial" w:hint="eastAsia"/>
          <w:b/>
          <w:sz w:val="18"/>
        </w:rPr>
        <w:t>č</w:t>
      </w:r>
      <w:r w:rsidRPr="006B27A7">
        <w:rPr>
          <w:rFonts w:ascii="Arial" w:hAnsi="Arial" w:cs="Arial"/>
          <w:b/>
          <w:sz w:val="18"/>
        </w:rPr>
        <w:t>uje neposredno na naš transakcijski ra</w:t>
      </w:r>
      <w:r w:rsidRPr="006B27A7">
        <w:rPr>
          <w:rFonts w:ascii="Arial" w:hAnsi="Arial" w:cs="Arial" w:hint="eastAsia"/>
          <w:b/>
          <w:sz w:val="18"/>
        </w:rPr>
        <w:t>č</w:t>
      </w:r>
      <w:r w:rsidRPr="006B27A7">
        <w:rPr>
          <w:rFonts w:ascii="Arial" w:hAnsi="Arial" w:cs="Arial"/>
          <w:b/>
          <w:sz w:val="18"/>
        </w:rPr>
        <w:t>un, in sicer na podlagi izstavljenih ra</w:t>
      </w:r>
      <w:r w:rsidRPr="006B27A7">
        <w:rPr>
          <w:rFonts w:ascii="Arial" w:hAnsi="Arial" w:cs="Arial" w:hint="eastAsia"/>
          <w:b/>
          <w:sz w:val="18"/>
        </w:rPr>
        <w:t>č</w:t>
      </w:r>
      <w:r w:rsidRPr="006B27A7">
        <w:rPr>
          <w:rFonts w:ascii="Arial" w:hAnsi="Arial" w:cs="Arial"/>
          <w:b/>
          <w:sz w:val="18"/>
        </w:rPr>
        <w:t>unov oziroma situacij, ki jih bo predhodno potrdil izvajalec in bodo priloga ra</w:t>
      </w:r>
      <w:r w:rsidRPr="006B27A7">
        <w:rPr>
          <w:rFonts w:ascii="Arial" w:hAnsi="Arial" w:cs="Arial" w:hint="eastAsia"/>
          <w:b/>
          <w:sz w:val="18"/>
        </w:rPr>
        <w:t>č</w:t>
      </w:r>
      <w:r w:rsidRPr="006B27A7">
        <w:rPr>
          <w:rFonts w:ascii="Arial" w:hAnsi="Arial" w:cs="Arial"/>
          <w:b/>
          <w:sz w:val="18"/>
        </w:rPr>
        <w:t>unom oziroma situacijam, ki jih bo naro</w:t>
      </w:r>
      <w:r w:rsidRPr="006B27A7">
        <w:rPr>
          <w:rFonts w:ascii="Arial" w:hAnsi="Arial" w:cs="Arial" w:hint="eastAsia"/>
          <w:b/>
          <w:sz w:val="18"/>
        </w:rPr>
        <w:t>č</w:t>
      </w:r>
      <w:r w:rsidRPr="006B27A7">
        <w:rPr>
          <w:rFonts w:ascii="Arial" w:hAnsi="Arial" w:cs="Arial"/>
          <w:b/>
          <w:sz w:val="18"/>
        </w:rPr>
        <w:t>niku izstavil izvajalec.</w:t>
      </w:r>
    </w:p>
    <w:p w14:paraId="58BE9FD4" w14:textId="77777777" w:rsidR="0069730F" w:rsidRPr="00952D03" w:rsidRDefault="0069730F" w:rsidP="0069730F">
      <w:pPr>
        <w:spacing w:before="225" w:after="225" w:line="240" w:lineRule="auto"/>
        <w:jc w:val="both"/>
        <w:rPr>
          <w:rFonts w:ascii="Arial" w:hAnsi="Arial" w:cs="Arial"/>
          <w:b/>
          <w:sz w:val="18"/>
        </w:rPr>
      </w:pPr>
      <w:r w:rsidRPr="001D67E4">
        <w:rPr>
          <w:rFonts w:ascii="Arial" w:hAnsi="Arial" w:cs="Arial"/>
          <w:b/>
          <w:sz w:val="18"/>
        </w:rPr>
        <w:t>[   ] NE zahtevamo izvedbe neposrednih pla</w:t>
      </w:r>
      <w:r w:rsidRPr="001D67E4">
        <w:rPr>
          <w:rFonts w:ascii="Arial" w:hAnsi="Arial" w:cs="Arial" w:hint="eastAsia"/>
          <w:b/>
          <w:sz w:val="18"/>
        </w:rPr>
        <w:t>č</w:t>
      </w:r>
      <w:r w:rsidR="00952D03">
        <w:rPr>
          <w:rFonts w:ascii="Arial" w:hAnsi="Arial" w:cs="Arial"/>
          <w:b/>
          <w:sz w:val="18"/>
        </w:rPr>
        <w:t>il.</w:t>
      </w:r>
    </w:p>
    <w:tbl>
      <w:tblPr>
        <w:tblStyle w:val="NormalTablePHPDOCX"/>
        <w:tblW w:w="5000" w:type="pct"/>
        <w:tblLook w:val="04A0" w:firstRow="1" w:lastRow="0" w:firstColumn="1" w:lastColumn="0" w:noHBand="0" w:noVBand="1"/>
      </w:tblPr>
      <w:tblGrid>
        <w:gridCol w:w="4819"/>
        <w:gridCol w:w="4820"/>
      </w:tblGrid>
      <w:tr w:rsidR="0069730F" w:rsidRPr="00A94550" w14:paraId="58E00AEA" w14:textId="77777777" w:rsidTr="0027053B">
        <w:tc>
          <w:tcPr>
            <w:tcW w:w="2500" w:type="pct"/>
            <w:tcMar>
              <w:top w:w="75" w:type="dxa"/>
              <w:bottom w:w="75" w:type="dxa"/>
            </w:tcMar>
            <w:vAlign w:val="center"/>
          </w:tcPr>
          <w:p w14:paraId="24067D35" w14:textId="77777777" w:rsidR="0069730F" w:rsidRPr="00A94550" w:rsidRDefault="0069730F" w:rsidP="0027053B">
            <w:pPr>
              <w:rPr>
                <w:rFonts w:ascii="Arial" w:hAnsi="Arial" w:cs="Arial"/>
              </w:rPr>
            </w:pPr>
            <w:r w:rsidRPr="00A94550">
              <w:rPr>
                <w:rFonts w:ascii="Arial" w:hAnsi="Arial" w:cs="Arial"/>
                <w:color w:val="000000"/>
                <w:position w:val="-2"/>
                <w:sz w:val="18"/>
                <w:szCs w:val="18"/>
              </w:rPr>
              <w:t>Kraj in datum:</w:t>
            </w:r>
          </w:p>
        </w:tc>
        <w:tc>
          <w:tcPr>
            <w:tcW w:w="0" w:type="auto"/>
            <w:tcMar>
              <w:top w:w="75" w:type="dxa"/>
              <w:bottom w:w="75" w:type="dxa"/>
            </w:tcMar>
            <w:vAlign w:val="center"/>
          </w:tcPr>
          <w:p w14:paraId="27FE1107" w14:textId="77777777" w:rsidR="0069730F" w:rsidRPr="00A94550" w:rsidRDefault="0069730F" w:rsidP="0027053B">
            <w:pPr>
              <w:rPr>
                <w:rFonts w:ascii="Arial" w:hAnsi="Arial" w:cs="Arial"/>
              </w:rPr>
            </w:pPr>
            <w:r w:rsidRPr="00A94550">
              <w:rPr>
                <w:rFonts w:ascii="Arial" w:hAnsi="Arial" w:cs="Arial"/>
                <w:color w:val="000000"/>
                <w:position w:val="-2"/>
                <w:sz w:val="18"/>
                <w:szCs w:val="18"/>
              </w:rPr>
              <w:t>Naziv:</w:t>
            </w:r>
            <w:r>
              <w:rPr>
                <w:rFonts w:ascii="Arial" w:hAnsi="Arial" w:cs="Arial"/>
                <w:color w:val="000000"/>
                <w:position w:val="-2"/>
                <w:sz w:val="18"/>
                <w:szCs w:val="18"/>
              </w:rPr>
              <w:t>____________________________________</w:t>
            </w:r>
          </w:p>
        </w:tc>
      </w:tr>
      <w:tr w:rsidR="0069730F" w:rsidRPr="00A94550" w14:paraId="37517F03" w14:textId="77777777" w:rsidTr="0027053B">
        <w:tc>
          <w:tcPr>
            <w:tcW w:w="2500" w:type="pct"/>
            <w:tcMar>
              <w:top w:w="75" w:type="dxa"/>
              <w:bottom w:w="75" w:type="dxa"/>
            </w:tcMar>
            <w:vAlign w:val="center"/>
          </w:tcPr>
          <w:p w14:paraId="260F96E4" w14:textId="77777777" w:rsidR="0069730F" w:rsidRPr="00A94550" w:rsidRDefault="006667BD" w:rsidP="006667BD">
            <w:pPr>
              <w:jc w:val="center"/>
              <w:rPr>
                <w:rFonts w:ascii="Arial" w:hAnsi="Arial" w:cs="Arial"/>
              </w:rPr>
            </w:pPr>
            <w:r>
              <w:rPr>
                <w:rFonts w:ascii="Arial" w:hAnsi="Arial" w:cs="Arial"/>
                <w:color w:val="A9A9A9"/>
                <w:position w:val="-2"/>
                <w:sz w:val="18"/>
                <w:szCs w:val="18"/>
              </w:rPr>
              <w:t xml:space="preserve">                                       </w:t>
            </w:r>
            <w:r w:rsidR="0087508F">
              <w:rPr>
                <w:rFonts w:ascii="Arial" w:hAnsi="Arial" w:cs="Arial"/>
                <w:color w:val="A9A9A9"/>
                <w:position w:val="-2"/>
                <w:sz w:val="18"/>
                <w:szCs w:val="18"/>
              </w:rPr>
              <w:t xml:space="preserve">                                 </w:t>
            </w:r>
            <w:r>
              <w:rPr>
                <w:rFonts w:ascii="Arial" w:hAnsi="Arial" w:cs="Arial"/>
                <w:color w:val="A9A9A9"/>
                <w:position w:val="-2"/>
                <w:sz w:val="18"/>
                <w:szCs w:val="18"/>
              </w:rPr>
              <w:t xml:space="preserve">     </w:t>
            </w:r>
            <w:r w:rsidR="0069730F" w:rsidRPr="00A94550">
              <w:rPr>
                <w:rFonts w:ascii="Arial" w:hAnsi="Arial" w:cs="Arial"/>
                <w:color w:val="A9A9A9"/>
                <w:position w:val="-2"/>
                <w:sz w:val="18"/>
                <w:szCs w:val="18"/>
              </w:rPr>
              <w:t>(žig</w:t>
            </w:r>
            <w:r w:rsidR="0069730F">
              <w:rPr>
                <w:rFonts w:ascii="Arial" w:hAnsi="Arial" w:cs="Arial"/>
                <w:color w:val="A9A9A9"/>
                <w:position w:val="-2"/>
                <w:sz w:val="18"/>
                <w:szCs w:val="18"/>
              </w:rPr>
              <w:t>)</w:t>
            </w:r>
          </w:p>
        </w:tc>
        <w:tc>
          <w:tcPr>
            <w:tcW w:w="0" w:type="auto"/>
            <w:tcMar>
              <w:top w:w="75" w:type="dxa"/>
              <w:bottom w:w="75" w:type="dxa"/>
            </w:tcMar>
            <w:vAlign w:val="center"/>
          </w:tcPr>
          <w:p w14:paraId="3F1C612D" w14:textId="77777777" w:rsidR="0069730F" w:rsidRPr="00A94550" w:rsidRDefault="0069730F" w:rsidP="0027053B">
            <w:pPr>
              <w:rPr>
                <w:rFonts w:ascii="Arial" w:hAnsi="Arial" w:cs="Arial"/>
              </w:rPr>
            </w:pPr>
            <w:r w:rsidRPr="007F52ED">
              <w:rPr>
                <w:rFonts w:ascii="Arial" w:hAnsi="Arial" w:cs="Arial"/>
                <w:color w:val="FFFFFF" w:themeColor="background1"/>
              </w:rPr>
              <w:t>____</w:t>
            </w:r>
            <w:r>
              <w:rPr>
                <w:rFonts w:ascii="Arial" w:hAnsi="Arial" w:cs="Arial"/>
                <w:color w:val="000000"/>
                <w:position w:val="-2"/>
                <w:sz w:val="18"/>
                <w:szCs w:val="18"/>
              </w:rPr>
              <w:t>____________________________________</w:t>
            </w:r>
          </w:p>
          <w:p w14:paraId="3EC8C59A" w14:textId="77777777" w:rsidR="0069730F" w:rsidRPr="00A94550" w:rsidRDefault="00840912" w:rsidP="00840912">
            <w:pPr>
              <w:rPr>
                <w:rFonts w:ascii="Arial" w:hAnsi="Arial" w:cs="Arial"/>
              </w:rPr>
            </w:pPr>
            <w:r>
              <w:rPr>
                <w:rFonts w:ascii="Arial" w:hAnsi="Arial" w:cs="Arial"/>
                <w:color w:val="A9A9A9"/>
                <w:position w:val="-2"/>
                <w:sz w:val="18"/>
                <w:szCs w:val="18"/>
              </w:rPr>
              <w:t xml:space="preserve">          </w:t>
            </w:r>
            <w:r w:rsidR="0069730F">
              <w:rPr>
                <w:rFonts w:ascii="Arial" w:hAnsi="Arial" w:cs="Arial"/>
                <w:color w:val="A9A9A9"/>
                <w:position w:val="-2"/>
                <w:sz w:val="18"/>
                <w:szCs w:val="18"/>
              </w:rPr>
              <w:t xml:space="preserve">(Ime in priimek ter </w:t>
            </w:r>
            <w:r w:rsidR="0069730F" w:rsidRPr="00A94550">
              <w:rPr>
                <w:rFonts w:ascii="Arial" w:hAnsi="Arial" w:cs="Arial"/>
                <w:color w:val="A9A9A9"/>
                <w:position w:val="-2"/>
                <w:sz w:val="18"/>
                <w:szCs w:val="18"/>
              </w:rPr>
              <w:t>podpis)</w:t>
            </w:r>
          </w:p>
        </w:tc>
      </w:tr>
    </w:tbl>
    <w:p w14:paraId="4C82564E" w14:textId="77777777" w:rsidR="0069730F" w:rsidRDefault="0069730F" w:rsidP="0069730F">
      <w:pPr>
        <w:spacing w:before="225" w:after="225" w:line="240" w:lineRule="auto"/>
        <w:jc w:val="both"/>
        <w:rPr>
          <w:rFonts w:ascii="Arial" w:hAnsi="Arial" w:cs="Arial"/>
        </w:rPr>
      </w:pPr>
      <w:r w:rsidRPr="00A94550">
        <w:rPr>
          <w:rFonts w:ascii="Arial" w:hAnsi="Arial" w:cs="Arial"/>
          <w:color w:val="000000"/>
          <w:sz w:val="18"/>
          <w:szCs w:val="18"/>
        </w:rPr>
        <w:t> </w:t>
      </w:r>
    </w:p>
    <w:p w14:paraId="3F35BB5D" w14:textId="77777777" w:rsidR="0069730F" w:rsidRPr="0069730F" w:rsidRDefault="0069730F" w:rsidP="0069730F">
      <w:pPr>
        <w:spacing w:before="225" w:after="225" w:line="240" w:lineRule="auto"/>
        <w:jc w:val="both"/>
        <w:rPr>
          <w:rFonts w:ascii="Arial" w:hAnsi="Arial" w:cs="Arial"/>
        </w:rPr>
      </w:pPr>
    </w:p>
    <w:p w14:paraId="7BBAB9CD" w14:textId="5B3FBA58" w:rsidR="0000645E" w:rsidRDefault="0069730F" w:rsidP="007B7EC1">
      <w:pPr>
        <w:spacing w:before="225" w:after="225" w:line="240" w:lineRule="auto"/>
        <w:jc w:val="both"/>
        <w:rPr>
          <w:rFonts w:ascii="Arial" w:hAnsi="Arial" w:cs="Arial"/>
          <w:i/>
          <w:iCs/>
          <w:color w:val="000000"/>
          <w:sz w:val="18"/>
          <w:szCs w:val="18"/>
        </w:rPr>
      </w:pPr>
      <w:r w:rsidRPr="002C4452">
        <w:rPr>
          <w:rFonts w:ascii="Arial" w:hAnsi="Arial" w:cs="Arial"/>
          <w:bCs/>
          <w:i/>
          <w:iCs/>
          <w:color w:val="000000"/>
          <w:sz w:val="18"/>
          <w:szCs w:val="18"/>
          <w:u w:val="single"/>
        </w:rPr>
        <w:t>Opomba:</w:t>
      </w:r>
      <w:r w:rsidRPr="002C4452">
        <w:rPr>
          <w:rFonts w:ascii="Arial" w:hAnsi="Arial" w:cs="Arial"/>
        </w:rPr>
        <w:t xml:space="preserve"> </w:t>
      </w:r>
      <w:r w:rsidRPr="002C4452">
        <w:rPr>
          <w:rFonts w:ascii="Arial" w:hAnsi="Arial" w:cs="Arial"/>
          <w:i/>
          <w:iCs/>
          <w:color w:val="000000"/>
          <w:sz w:val="18"/>
          <w:szCs w:val="18"/>
        </w:rPr>
        <w:t>V primeru</w:t>
      </w:r>
      <w:r w:rsidRPr="00A94550">
        <w:rPr>
          <w:rFonts w:ascii="Arial" w:hAnsi="Arial" w:cs="Arial"/>
          <w:i/>
          <w:iCs/>
          <w:color w:val="000000"/>
          <w:sz w:val="18"/>
          <w:szCs w:val="18"/>
        </w:rPr>
        <w:t xml:space="preserve"> večjega števila podi</w:t>
      </w:r>
      <w:bookmarkStart w:id="32" w:name="_Toc482015063"/>
      <w:r w:rsidR="008D0C79">
        <w:rPr>
          <w:rFonts w:ascii="Arial" w:hAnsi="Arial" w:cs="Arial"/>
          <w:i/>
          <w:iCs/>
          <w:color w:val="000000"/>
          <w:sz w:val="18"/>
          <w:szCs w:val="18"/>
        </w:rPr>
        <w:t>zvajalcev se obrazec foto</w:t>
      </w:r>
      <w:r w:rsidR="00D94FD3">
        <w:rPr>
          <w:rFonts w:ascii="Arial" w:hAnsi="Arial" w:cs="Arial"/>
          <w:i/>
          <w:iCs/>
          <w:color w:val="000000"/>
          <w:sz w:val="18"/>
          <w:szCs w:val="18"/>
        </w:rPr>
        <w:t>kopira</w:t>
      </w:r>
    </w:p>
    <w:p w14:paraId="48F03EC2" w14:textId="77777777" w:rsidR="007B7EC1" w:rsidRPr="007B7EC1" w:rsidRDefault="007B7EC1" w:rsidP="007B7EC1">
      <w:pPr>
        <w:spacing w:before="225" w:after="225" w:line="240" w:lineRule="auto"/>
        <w:jc w:val="both"/>
        <w:rPr>
          <w:rFonts w:ascii="Arial" w:hAnsi="Arial" w:cs="Arial"/>
          <w:i/>
          <w:iCs/>
          <w:color w:val="000000"/>
          <w:sz w:val="18"/>
          <w:szCs w:val="18"/>
        </w:rPr>
      </w:pPr>
    </w:p>
    <w:p w14:paraId="4576FA56" w14:textId="77777777" w:rsidR="00242B10" w:rsidRDefault="00242B10" w:rsidP="00D94FD3">
      <w:pPr>
        <w:spacing w:after="0"/>
        <w:jc w:val="right"/>
        <w:rPr>
          <w:rFonts w:ascii="Arial" w:hAnsi="Arial" w:cs="Arial"/>
          <w:i/>
          <w:sz w:val="18"/>
          <w:szCs w:val="18"/>
        </w:rPr>
      </w:pPr>
    </w:p>
    <w:p w14:paraId="006EA1AB" w14:textId="77777777" w:rsidR="00242B10" w:rsidRDefault="00242B10" w:rsidP="00D94FD3">
      <w:pPr>
        <w:spacing w:after="0"/>
        <w:jc w:val="right"/>
        <w:rPr>
          <w:rFonts w:ascii="Arial" w:hAnsi="Arial" w:cs="Arial"/>
          <w:i/>
          <w:sz w:val="18"/>
          <w:szCs w:val="18"/>
        </w:rPr>
      </w:pPr>
    </w:p>
    <w:p w14:paraId="2F3CCA3B" w14:textId="7096DB50" w:rsidR="00D94FD3" w:rsidRPr="00D94FD3" w:rsidRDefault="00217826" w:rsidP="00D94FD3">
      <w:pPr>
        <w:spacing w:after="0"/>
        <w:jc w:val="right"/>
        <w:rPr>
          <w:rFonts w:ascii="Arial" w:hAnsi="Arial" w:cs="Arial"/>
          <w:i/>
          <w:color w:val="FF0000"/>
          <w:sz w:val="18"/>
          <w:szCs w:val="18"/>
        </w:rPr>
      </w:pPr>
      <w:r>
        <w:rPr>
          <w:rFonts w:ascii="Arial" w:hAnsi="Arial" w:cs="Arial"/>
          <w:i/>
          <w:sz w:val="18"/>
          <w:szCs w:val="18"/>
        </w:rPr>
        <w:t>Obrazec št</w:t>
      </w:r>
      <w:r w:rsidRPr="00EA1599">
        <w:rPr>
          <w:rFonts w:ascii="Arial" w:hAnsi="Arial" w:cs="Arial"/>
          <w:i/>
          <w:sz w:val="18"/>
          <w:szCs w:val="18"/>
        </w:rPr>
        <w:t>: 1</w:t>
      </w:r>
      <w:r w:rsidR="00754A42" w:rsidRPr="00EA1599">
        <w:rPr>
          <w:rFonts w:ascii="Arial" w:hAnsi="Arial" w:cs="Arial"/>
          <w:i/>
          <w:sz w:val="18"/>
          <w:szCs w:val="18"/>
        </w:rPr>
        <w:t>0</w:t>
      </w:r>
    </w:p>
    <w:p w14:paraId="4A26FA3F" w14:textId="77777777" w:rsidR="008D0C79" w:rsidRPr="00D94FD3" w:rsidRDefault="008D0C79" w:rsidP="008D0C79">
      <w:pPr>
        <w:spacing w:after="0"/>
        <w:jc w:val="center"/>
        <w:rPr>
          <w:rFonts w:ascii="Arial" w:hAnsi="Arial" w:cs="Arial"/>
          <w:i/>
          <w:color w:val="FF0000"/>
          <w:sz w:val="18"/>
          <w:szCs w:val="18"/>
        </w:rPr>
      </w:pPr>
    </w:p>
    <w:p w14:paraId="545B2CCC" w14:textId="77777777" w:rsidR="00D94FD3" w:rsidRPr="00D94FD3" w:rsidRDefault="00D94FD3" w:rsidP="0069730F">
      <w:pPr>
        <w:spacing w:after="0"/>
        <w:jc w:val="right"/>
        <w:rPr>
          <w:rFonts w:ascii="Arial" w:hAnsi="Arial" w:cs="Arial"/>
          <w:i/>
          <w:color w:val="FF0000"/>
          <w:sz w:val="18"/>
          <w:szCs w:val="18"/>
        </w:rPr>
      </w:pPr>
    </w:p>
    <w:p w14:paraId="48D27177" w14:textId="77777777" w:rsidR="00D94FD3" w:rsidRPr="00A82732" w:rsidRDefault="00D94FD3" w:rsidP="00D94FD3">
      <w:pPr>
        <w:tabs>
          <w:tab w:val="left" w:pos="426"/>
        </w:tabs>
        <w:spacing w:before="240" w:after="120"/>
        <w:rPr>
          <w:rFonts w:ascii="Arial" w:hAnsi="Arial" w:cs="Arial"/>
          <w:b/>
          <w:sz w:val="24"/>
          <w:szCs w:val="24"/>
        </w:rPr>
      </w:pPr>
      <w:r w:rsidRPr="00A82732">
        <w:rPr>
          <w:rFonts w:ascii="Arial" w:hAnsi="Arial" w:cs="Arial"/>
          <w:b/>
          <w:sz w:val="24"/>
          <w:szCs w:val="24"/>
        </w:rPr>
        <w:t>REFERENČNA LISTA PONUDNIKA</w:t>
      </w:r>
    </w:p>
    <w:p w14:paraId="4C57B686" w14:textId="78D0E9A1" w:rsidR="00D94FD3" w:rsidRDefault="00A82732" w:rsidP="00034763">
      <w:pPr>
        <w:tabs>
          <w:tab w:val="left" w:pos="426"/>
        </w:tabs>
        <w:spacing w:after="0" w:line="240" w:lineRule="auto"/>
        <w:jc w:val="both"/>
        <w:textAlignment w:val="center"/>
        <w:rPr>
          <w:rFonts w:ascii="Arial" w:hAnsi="Arial" w:cs="Arial"/>
          <w:sz w:val="18"/>
          <w:szCs w:val="18"/>
        </w:rPr>
      </w:pPr>
      <w:r w:rsidRPr="00A82732">
        <w:rPr>
          <w:rFonts w:ascii="Arial" w:hAnsi="Arial" w:cs="Arial"/>
          <w:sz w:val="18"/>
          <w:szCs w:val="18"/>
        </w:rPr>
        <w:t>Ponudnik mora podati izjavo, da je v zadnjih treh letih (šteto do roka za oddajo ponudb) opravljal storitev priprave</w:t>
      </w:r>
      <w:r>
        <w:rPr>
          <w:rFonts w:ascii="Arial" w:hAnsi="Arial" w:cs="Arial"/>
          <w:sz w:val="18"/>
          <w:szCs w:val="18"/>
        </w:rPr>
        <w:t xml:space="preserve"> i</w:t>
      </w:r>
      <w:r w:rsidR="00952D03">
        <w:rPr>
          <w:rFonts w:ascii="Arial" w:hAnsi="Arial" w:cs="Arial"/>
          <w:sz w:val="18"/>
          <w:szCs w:val="18"/>
        </w:rPr>
        <w:t>n razdeljevanja obrokov hrane</w:t>
      </w:r>
      <w:r w:rsidR="00536692">
        <w:rPr>
          <w:rFonts w:ascii="Arial" w:hAnsi="Arial" w:cs="Arial"/>
          <w:sz w:val="18"/>
          <w:szCs w:val="18"/>
        </w:rPr>
        <w:t xml:space="preserve">, vsaj </w:t>
      </w:r>
      <w:r w:rsidR="00666AFD">
        <w:rPr>
          <w:rFonts w:ascii="Arial" w:hAnsi="Arial" w:cs="Arial"/>
          <w:color w:val="000000" w:themeColor="text1"/>
          <w:sz w:val="18"/>
          <w:szCs w:val="18"/>
        </w:rPr>
        <w:t>100</w:t>
      </w:r>
      <w:r w:rsidR="00536692" w:rsidRPr="0049126A">
        <w:rPr>
          <w:rFonts w:ascii="Arial" w:hAnsi="Arial" w:cs="Arial"/>
          <w:color w:val="000000" w:themeColor="text1"/>
          <w:sz w:val="18"/>
          <w:szCs w:val="18"/>
        </w:rPr>
        <w:t xml:space="preserve"> obrokov hrane dnevno.</w:t>
      </w:r>
    </w:p>
    <w:p w14:paraId="5C0219C8" w14:textId="77777777" w:rsidR="00034763" w:rsidRPr="00A82732" w:rsidRDefault="00034763" w:rsidP="00034763">
      <w:pPr>
        <w:tabs>
          <w:tab w:val="left" w:pos="426"/>
        </w:tabs>
        <w:spacing w:after="0" w:line="240" w:lineRule="auto"/>
        <w:jc w:val="both"/>
        <w:textAlignment w:val="center"/>
        <w:rPr>
          <w:rFonts w:ascii="Arial" w:hAnsi="Arial" w:cs="Arial"/>
          <w:sz w:val="18"/>
          <w:szCs w:val="18"/>
        </w:rPr>
      </w:pPr>
    </w:p>
    <w:tbl>
      <w:tblPr>
        <w:tblW w:w="5000"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259"/>
        <w:gridCol w:w="1985"/>
        <w:gridCol w:w="2269"/>
        <w:gridCol w:w="2538"/>
      </w:tblGrid>
      <w:tr w:rsidR="008D2C6A" w:rsidRPr="00A82732" w14:paraId="41A3282D" w14:textId="77777777" w:rsidTr="00452D03">
        <w:trPr>
          <w:trHeight w:val="947"/>
        </w:trPr>
        <w:tc>
          <w:tcPr>
            <w:tcW w:w="0" w:type="auto"/>
            <w:shd w:val="clear" w:color="auto" w:fill="CCCCCC"/>
            <w:tcMar>
              <w:top w:w="0" w:type="auto"/>
              <w:bottom w:w="0" w:type="auto"/>
            </w:tcMar>
            <w:vAlign w:val="center"/>
          </w:tcPr>
          <w:p w14:paraId="57A3E519" w14:textId="77777777" w:rsidR="008D2C6A" w:rsidRPr="00A82732" w:rsidRDefault="008D2C6A" w:rsidP="00491B93">
            <w:pPr>
              <w:tabs>
                <w:tab w:val="left" w:pos="426"/>
              </w:tabs>
              <w:spacing w:after="0" w:line="240" w:lineRule="auto"/>
              <w:jc w:val="center"/>
              <w:rPr>
                <w:rFonts w:ascii="Arial" w:hAnsi="Arial" w:cs="Arial"/>
              </w:rPr>
            </w:pPr>
            <w:r w:rsidRPr="00A82732">
              <w:rPr>
                <w:rFonts w:ascii="Arial" w:hAnsi="Arial" w:cs="Arial"/>
                <w:bCs/>
                <w:position w:val="-2"/>
                <w:sz w:val="18"/>
                <w:szCs w:val="18"/>
                <w:shd w:val="clear" w:color="auto" w:fill="CCCCCC"/>
              </w:rPr>
              <w:t>Zap. št</w:t>
            </w:r>
          </w:p>
        </w:tc>
        <w:tc>
          <w:tcPr>
            <w:tcW w:w="1173" w:type="pct"/>
            <w:shd w:val="clear" w:color="auto" w:fill="BFBFBF"/>
            <w:tcMar>
              <w:top w:w="0" w:type="auto"/>
              <w:bottom w:w="0" w:type="auto"/>
            </w:tcMar>
            <w:vAlign w:val="center"/>
          </w:tcPr>
          <w:p w14:paraId="4598C8F2" w14:textId="77777777" w:rsidR="008D2C6A" w:rsidRPr="00A82732" w:rsidRDefault="008D2C6A" w:rsidP="00491B93">
            <w:pPr>
              <w:tabs>
                <w:tab w:val="left" w:pos="426"/>
              </w:tabs>
              <w:spacing w:after="0" w:line="240" w:lineRule="auto"/>
              <w:jc w:val="center"/>
              <w:rPr>
                <w:rFonts w:ascii="Arial" w:hAnsi="Arial" w:cs="Arial"/>
              </w:rPr>
            </w:pPr>
            <w:r w:rsidRPr="00A82732">
              <w:rPr>
                <w:rFonts w:ascii="Arial" w:hAnsi="Arial" w:cs="Arial"/>
                <w:sz w:val="20"/>
                <w:szCs w:val="20"/>
              </w:rPr>
              <w:t>Referenčni naročnik</w:t>
            </w:r>
          </w:p>
        </w:tc>
        <w:tc>
          <w:tcPr>
            <w:tcW w:w="1031" w:type="pct"/>
            <w:shd w:val="clear" w:color="auto" w:fill="BFBFBF"/>
          </w:tcPr>
          <w:p w14:paraId="1161D617" w14:textId="77777777" w:rsidR="008D2C6A" w:rsidRDefault="008D2C6A" w:rsidP="00491B93">
            <w:pPr>
              <w:tabs>
                <w:tab w:val="left" w:pos="426"/>
              </w:tabs>
              <w:spacing w:after="0" w:line="240" w:lineRule="auto"/>
              <w:jc w:val="center"/>
              <w:rPr>
                <w:rFonts w:ascii="Arial" w:hAnsi="Arial" w:cs="Arial"/>
                <w:sz w:val="20"/>
                <w:szCs w:val="20"/>
              </w:rPr>
            </w:pPr>
          </w:p>
          <w:p w14:paraId="715EF297" w14:textId="77777777" w:rsidR="008D2C6A" w:rsidRDefault="008D2C6A" w:rsidP="00491B93">
            <w:pPr>
              <w:tabs>
                <w:tab w:val="left" w:pos="426"/>
              </w:tabs>
              <w:spacing w:after="0" w:line="240" w:lineRule="auto"/>
              <w:jc w:val="center"/>
              <w:rPr>
                <w:rFonts w:ascii="Arial" w:hAnsi="Arial" w:cs="Arial"/>
                <w:sz w:val="20"/>
                <w:szCs w:val="20"/>
              </w:rPr>
            </w:pPr>
            <w:r>
              <w:rPr>
                <w:rFonts w:ascii="Arial" w:hAnsi="Arial" w:cs="Arial"/>
                <w:sz w:val="20"/>
                <w:szCs w:val="20"/>
              </w:rPr>
              <w:t>Storitev</w:t>
            </w:r>
          </w:p>
        </w:tc>
        <w:tc>
          <w:tcPr>
            <w:tcW w:w="1178" w:type="pct"/>
            <w:shd w:val="clear" w:color="auto" w:fill="BFBFBF"/>
            <w:tcMar>
              <w:top w:w="0" w:type="auto"/>
              <w:bottom w:w="0" w:type="auto"/>
            </w:tcMar>
            <w:vAlign w:val="center"/>
          </w:tcPr>
          <w:p w14:paraId="68A42CA5" w14:textId="77777777" w:rsidR="008D2C6A" w:rsidRPr="00A82732" w:rsidRDefault="008D2C6A" w:rsidP="00491B93">
            <w:pPr>
              <w:tabs>
                <w:tab w:val="left" w:pos="426"/>
              </w:tabs>
              <w:spacing w:after="0" w:line="240" w:lineRule="auto"/>
              <w:jc w:val="center"/>
              <w:rPr>
                <w:rFonts w:ascii="Arial" w:hAnsi="Arial" w:cs="Arial"/>
              </w:rPr>
            </w:pPr>
            <w:r>
              <w:rPr>
                <w:rFonts w:ascii="Arial" w:hAnsi="Arial" w:cs="Arial"/>
                <w:sz w:val="20"/>
                <w:szCs w:val="20"/>
              </w:rPr>
              <w:t>Časovno obdobje</w:t>
            </w:r>
            <w:r w:rsidRPr="00A82732">
              <w:rPr>
                <w:rFonts w:ascii="Arial" w:hAnsi="Arial" w:cs="Arial"/>
                <w:sz w:val="20"/>
                <w:szCs w:val="20"/>
              </w:rPr>
              <w:t xml:space="preserve"> in kraj </w:t>
            </w:r>
          </w:p>
        </w:tc>
        <w:tc>
          <w:tcPr>
            <w:tcW w:w="1318" w:type="pct"/>
            <w:shd w:val="clear" w:color="auto" w:fill="BFBFBF"/>
            <w:vAlign w:val="center"/>
          </w:tcPr>
          <w:p w14:paraId="7D51AE93" w14:textId="77777777" w:rsidR="008D2C6A" w:rsidRPr="00A82732" w:rsidRDefault="008D2C6A" w:rsidP="00491B93">
            <w:pPr>
              <w:tabs>
                <w:tab w:val="left" w:pos="426"/>
              </w:tabs>
              <w:spacing w:after="0" w:line="240" w:lineRule="auto"/>
              <w:jc w:val="center"/>
              <w:rPr>
                <w:rFonts w:ascii="Arial" w:hAnsi="Arial" w:cs="Arial"/>
              </w:rPr>
            </w:pPr>
            <w:r>
              <w:rPr>
                <w:rFonts w:ascii="Arial" w:hAnsi="Arial" w:cs="Arial"/>
                <w:sz w:val="20"/>
                <w:szCs w:val="20"/>
              </w:rPr>
              <w:t>Minimalno št. razdeljenih obrokov dnevno</w:t>
            </w:r>
            <w:r w:rsidRPr="00A82732">
              <w:rPr>
                <w:rFonts w:ascii="Arial" w:hAnsi="Arial" w:cs="Arial"/>
                <w:sz w:val="20"/>
                <w:szCs w:val="20"/>
              </w:rPr>
              <w:t xml:space="preserve"> </w:t>
            </w:r>
          </w:p>
        </w:tc>
      </w:tr>
      <w:tr w:rsidR="008D2C6A" w:rsidRPr="00A82732" w14:paraId="38F5740D" w14:textId="77777777" w:rsidTr="00452D03">
        <w:trPr>
          <w:trHeight w:val="450"/>
        </w:trPr>
        <w:tc>
          <w:tcPr>
            <w:tcW w:w="0" w:type="auto"/>
            <w:tcMar>
              <w:top w:w="135" w:type="dxa"/>
              <w:bottom w:w="135" w:type="dxa"/>
            </w:tcMar>
            <w:vAlign w:val="center"/>
          </w:tcPr>
          <w:p w14:paraId="2B491A0B" w14:textId="77777777" w:rsidR="008D2C6A" w:rsidRPr="00A82732" w:rsidRDefault="008D2C6A" w:rsidP="00491B93">
            <w:pPr>
              <w:tabs>
                <w:tab w:val="left" w:pos="426"/>
              </w:tabs>
              <w:spacing w:after="0" w:line="240" w:lineRule="auto"/>
              <w:jc w:val="center"/>
              <w:rPr>
                <w:rFonts w:ascii="Arial" w:hAnsi="Arial" w:cs="Arial"/>
              </w:rPr>
            </w:pPr>
            <w:r w:rsidRPr="00A82732">
              <w:rPr>
                <w:rFonts w:ascii="Arial" w:hAnsi="Arial" w:cs="Arial"/>
                <w:bCs/>
                <w:position w:val="-2"/>
                <w:sz w:val="18"/>
                <w:szCs w:val="18"/>
              </w:rPr>
              <w:t>1.</w:t>
            </w:r>
          </w:p>
        </w:tc>
        <w:tc>
          <w:tcPr>
            <w:tcW w:w="1173" w:type="pct"/>
            <w:tcMar>
              <w:top w:w="135" w:type="dxa"/>
              <w:bottom w:w="135" w:type="dxa"/>
            </w:tcMar>
            <w:vAlign w:val="center"/>
          </w:tcPr>
          <w:p w14:paraId="2E78EDB7" w14:textId="77777777" w:rsidR="008D2C6A" w:rsidRPr="00A82732" w:rsidRDefault="008D2C6A" w:rsidP="00491B93">
            <w:pPr>
              <w:tabs>
                <w:tab w:val="left" w:pos="426"/>
              </w:tabs>
              <w:spacing w:after="0" w:line="240" w:lineRule="auto"/>
              <w:rPr>
                <w:rFonts w:ascii="Arial" w:hAnsi="Arial" w:cs="Arial"/>
              </w:rPr>
            </w:pPr>
            <w:r w:rsidRPr="00A82732">
              <w:rPr>
                <w:rFonts w:ascii="Arial" w:hAnsi="Arial" w:cs="Arial"/>
                <w:position w:val="-2"/>
                <w:sz w:val="18"/>
                <w:szCs w:val="18"/>
              </w:rPr>
              <w:t> </w:t>
            </w:r>
          </w:p>
        </w:tc>
        <w:tc>
          <w:tcPr>
            <w:tcW w:w="1031" w:type="pct"/>
          </w:tcPr>
          <w:p w14:paraId="70445786" w14:textId="77777777" w:rsidR="008D2C6A" w:rsidRPr="00A82732" w:rsidRDefault="008D2C6A" w:rsidP="00491B93">
            <w:pPr>
              <w:tabs>
                <w:tab w:val="left" w:pos="426"/>
              </w:tabs>
              <w:spacing w:after="0" w:line="240" w:lineRule="auto"/>
              <w:rPr>
                <w:rFonts w:ascii="Arial" w:hAnsi="Arial" w:cs="Arial"/>
                <w:position w:val="-2"/>
                <w:sz w:val="18"/>
                <w:szCs w:val="18"/>
              </w:rPr>
            </w:pPr>
          </w:p>
        </w:tc>
        <w:tc>
          <w:tcPr>
            <w:tcW w:w="1178" w:type="pct"/>
            <w:tcMar>
              <w:top w:w="135" w:type="dxa"/>
              <w:bottom w:w="135" w:type="dxa"/>
            </w:tcMar>
            <w:vAlign w:val="center"/>
          </w:tcPr>
          <w:p w14:paraId="6175E9C7" w14:textId="77777777" w:rsidR="008D2C6A" w:rsidRPr="00A82732" w:rsidRDefault="008D2C6A" w:rsidP="00491B93">
            <w:pPr>
              <w:tabs>
                <w:tab w:val="left" w:pos="426"/>
              </w:tabs>
              <w:spacing w:after="0" w:line="240" w:lineRule="auto"/>
              <w:rPr>
                <w:rFonts w:ascii="Arial" w:hAnsi="Arial" w:cs="Arial"/>
              </w:rPr>
            </w:pPr>
            <w:r w:rsidRPr="00A82732">
              <w:rPr>
                <w:rFonts w:ascii="Arial" w:hAnsi="Arial" w:cs="Arial"/>
                <w:position w:val="-2"/>
                <w:sz w:val="18"/>
                <w:szCs w:val="18"/>
              </w:rPr>
              <w:t> </w:t>
            </w:r>
          </w:p>
        </w:tc>
        <w:tc>
          <w:tcPr>
            <w:tcW w:w="1318" w:type="pct"/>
            <w:vAlign w:val="center"/>
          </w:tcPr>
          <w:p w14:paraId="039652DC" w14:textId="77777777" w:rsidR="008D2C6A" w:rsidRPr="00A82732" w:rsidRDefault="008D2C6A" w:rsidP="00491B93">
            <w:pPr>
              <w:tabs>
                <w:tab w:val="left" w:pos="426"/>
              </w:tabs>
              <w:spacing w:after="0" w:line="240" w:lineRule="auto"/>
              <w:rPr>
                <w:rFonts w:ascii="Arial" w:hAnsi="Arial" w:cs="Arial"/>
              </w:rPr>
            </w:pPr>
            <w:r w:rsidRPr="00A82732">
              <w:rPr>
                <w:rFonts w:ascii="Arial" w:hAnsi="Arial" w:cs="Arial"/>
                <w:position w:val="-2"/>
                <w:sz w:val="18"/>
                <w:szCs w:val="18"/>
              </w:rPr>
              <w:t> </w:t>
            </w:r>
          </w:p>
        </w:tc>
      </w:tr>
      <w:tr w:rsidR="008D2C6A" w:rsidRPr="00A82732" w14:paraId="0733203C" w14:textId="77777777" w:rsidTr="00452D03">
        <w:tc>
          <w:tcPr>
            <w:tcW w:w="0" w:type="auto"/>
            <w:tcMar>
              <w:top w:w="135" w:type="dxa"/>
              <w:bottom w:w="135" w:type="dxa"/>
            </w:tcMar>
            <w:vAlign w:val="center"/>
          </w:tcPr>
          <w:p w14:paraId="3B71DE0E" w14:textId="77777777" w:rsidR="008D2C6A" w:rsidRPr="00A82732" w:rsidRDefault="008D2C6A" w:rsidP="00491B93">
            <w:pPr>
              <w:tabs>
                <w:tab w:val="left" w:pos="426"/>
              </w:tabs>
              <w:spacing w:after="0" w:line="240" w:lineRule="auto"/>
              <w:jc w:val="center"/>
              <w:rPr>
                <w:rFonts w:ascii="Arial" w:hAnsi="Arial" w:cs="Arial"/>
              </w:rPr>
            </w:pPr>
            <w:r w:rsidRPr="00A82732">
              <w:rPr>
                <w:rFonts w:ascii="Arial" w:hAnsi="Arial" w:cs="Arial"/>
                <w:bCs/>
                <w:position w:val="-2"/>
                <w:sz w:val="18"/>
                <w:szCs w:val="18"/>
              </w:rPr>
              <w:t>2.</w:t>
            </w:r>
          </w:p>
        </w:tc>
        <w:tc>
          <w:tcPr>
            <w:tcW w:w="1173" w:type="pct"/>
            <w:tcMar>
              <w:top w:w="135" w:type="dxa"/>
              <w:bottom w:w="135" w:type="dxa"/>
            </w:tcMar>
            <w:vAlign w:val="center"/>
          </w:tcPr>
          <w:p w14:paraId="1A6095EE" w14:textId="77777777" w:rsidR="008D2C6A" w:rsidRPr="00A82732" w:rsidRDefault="008D2C6A" w:rsidP="00491B93">
            <w:pPr>
              <w:tabs>
                <w:tab w:val="left" w:pos="426"/>
              </w:tabs>
              <w:spacing w:after="0" w:line="240" w:lineRule="auto"/>
              <w:rPr>
                <w:rFonts w:ascii="Arial" w:hAnsi="Arial" w:cs="Arial"/>
              </w:rPr>
            </w:pPr>
            <w:r w:rsidRPr="00A82732">
              <w:rPr>
                <w:rFonts w:ascii="Arial" w:hAnsi="Arial" w:cs="Arial"/>
                <w:position w:val="-2"/>
                <w:sz w:val="18"/>
                <w:szCs w:val="18"/>
              </w:rPr>
              <w:t> </w:t>
            </w:r>
          </w:p>
        </w:tc>
        <w:tc>
          <w:tcPr>
            <w:tcW w:w="1031" w:type="pct"/>
          </w:tcPr>
          <w:p w14:paraId="066492F2" w14:textId="77777777" w:rsidR="008D2C6A" w:rsidRPr="00A82732" w:rsidRDefault="008D2C6A" w:rsidP="00491B93">
            <w:pPr>
              <w:tabs>
                <w:tab w:val="left" w:pos="426"/>
              </w:tabs>
              <w:spacing w:after="0" w:line="240" w:lineRule="auto"/>
              <w:rPr>
                <w:rFonts w:ascii="Arial" w:hAnsi="Arial" w:cs="Arial"/>
                <w:position w:val="-2"/>
                <w:sz w:val="18"/>
                <w:szCs w:val="18"/>
              </w:rPr>
            </w:pPr>
          </w:p>
        </w:tc>
        <w:tc>
          <w:tcPr>
            <w:tcW w:w="1178" w:type="pct"/>
            <w:tcMar>
              <w:top w:w="135" w:type="dxa"/>
              <w:bottom w:w="135" w:type="dxa"/>
            </w:tcMar>
            <w:vAlign w:val="center"/>
          </w:tcPr>
          <w:p w14:paraId="74F3D81E" w14:textId="77777777" w:rsidR="008D2C6A" w:rsidRPr="00A82732" w:rsidRDefault="008D2C6A" w:rsidP="00491B93">
            <w:pPr>
              <w:tabs>
                <w:tab w:val="left" w:pos="426"/>
              </w:tabs>
              <w:spacing w:after="0" w:line="240" w:lineRule="auto"/>
              <w:rPr>
                <w:rFonts w:ascii="Arial" w:hAnsi="Arial" w:cs="Arial"/>
              </w:rPr>
            </w:pPr>
            <w:r w:rsidRPr="00A82732">
              <w:rPr>
                <w:rFonts w:ascii="Arial" w:hAnsi="Arial" w:cs="Arial"/>
                <w:position w:val="-2"/>
                <w:sz w:val="18"/>
                <w:szCs w:val="18"/>
              </w:rPr>
              <w:t> </w:t>
            </w:r>
          </w:p>
        </w:tc>
        <w:tc>
          <w:tcPr>
            <w:tcW w:w="1318" w:type="pct"/>
            <w:vAlign w:val="center"/>
          </w:tcPr>
          <w:p w14:paraId="49B6DC6D" w14:textId="77777777" w:rsidR="008D2C6A" w:rsidRPr="00A82732" w:rsidRDefault="008D2C6A" w:rsidP="00491B93">
            <w:pPr>
              <w:tabs>
                <w:tab w:val="left" w:pos="426"/>
              </w:tabs>
              <w:spacing w:after="0" w:line="240" w:lineRule="auto"/>
              <w:rPr>
                <w:rFonts w:ascii="Arial" w:hAnsi="Arial" w:cs="Arial"/>
              </w:rPr>
            </w:pPr>
            <w:r w:rsidRPr="00A82732">
              <w:rPr>
                <w:rFonts w:ascii="Arial" w:hAnsi="Arial" w:cs="Arial"/>
                <w:position w:val="-2"/>
                <w:sz w:val="18"/>
                <w:szCs w:val="18"/>
              </w:rPr>
              <w:t> </w:t>
            </w:r>
          </w:p>
        </w:tc>
      </w:tr>
      <w:tr w:rsidR="008D2C6A" w:rsidRPr="00A82732" w14:paraId="228438AD" w14:textId="77777777" w:rsidTr="00452D03">
        <w:tc>
          <w:tcPr>
            <w:tcW w:w="0" w:type="auto"/>
            <w:tcMar>
              <w:top w:w="135" w:type="dxa"/>
              <w:bottom w:w="135" w:type="dxa"/>
            </w:tcMar>
            <w:vAlign w:val="center"/>
          </w:tcPr>
          <w:p w14:paraId="4F686115" w14:textId="77777777" w:rsidR="008D2C6A" w:rsidRPr="00A82732" w:rsidRDefault="008D2C6A" w:rsidP="00491B93">
            <w:pPr>
              <w:tabs>
                <w:tab w:val="left" w:pos="426"/>
              </w:tabs>
              <w:spacing w:after="0" w:line="240" w:lineRule="auto"/>
              <w:jc w:val="center"/>
              <w:rPr>
                <w:rFonts w:ascii="Arial" w:hAnsi="Arial" w:cs="Arial"/>
              </w:rPr>
            </w:pPr>
            <w:r w:rsidRPr="00A82732">
              <w:rPr>
                <w:rFonts w:ascii="Arial" w:hAnsi="Arial" w:cs="Arial"/>
                <w:bCs/>
                <w:position w:val="-2"/>
                <w:sz w:val="18"/>
                <w:szCs w:val="18"/>
              </w:rPr>
              <w:t>3.</w:t>
            </w:r>
          </w:p>
        </w:tc>
        <w:tc>
          <w:tcPr>
            <w:tcW w:w="1173" w:type="pct"/>
            <w:tcMar>
              <w:top w:w="135" w:type="dxa"/>
              <w:bottom w:w="135" w:type="dxa"/>
            </w:tcMar>
            <w:vAlign w:val="center"/>
          </w:tcPr>
          <w:p w14:paraId="726140D0" w14:textId="77777777" w:rsidR="008D2C6A" w:rsidRPr="00A82732" w:rsidRDefault="008D2C6A" w:rsidP="00491B93">
            <w:pPr>
              <w:tabs>
                <w:tab w:val="left" w:pos="426"/>
              </w:tabs>
              <w:spacing w:after="0" w:line="240" w:lineRule="auto"/>
              <w:rPr>
                <w:rFonts w:ascii="Arial" w:hAnsi="Arial" w:cs="Arial"/>
              </w:rPr>
            </w:pPr>
            <w:r w:rsidRPr="00A82732">
              <w:rPr>
                <w:rFonts w:ascii="Arial" w:hAnsi="Arial" w:cs="Arial"/>
                <w:position w:val="-2"/>
                <w:sz w:val="18"/>
                <w:szCs w:val="18"/>
              </w:rPr>
              <w:t> </w:t>
            </w:r>
          </w:p>
        </w:tc>
        <w:tc>
          <w:tcPr>
            <w:tcW w:w="1031" w:type="pct"/>
          </w:tcPr>
          <w:p w14:paraId="180051C4" w14:textId="77777777" w:rsidR="008D2C6A" w:rsidRPr="00A82732" w:rsidRDefault="008D2C6A" w:rsidP="00491B93">
            <w:pPr>
              <w:tabs>
                <w:tab w:val="left" w:pos="426"/>
              </w:tabs>
              <w:spacing w:after="0" w:line="240" w:lineRule="auto"/>
              <w:rPr>
                <w:rFonts w:ascii="Arial" w:hAnsi="Arial" w:cs="Arial"/>
                <w:position w:val="-2"/>
                <w:sz w:val="18"/>
                <w:szCs w:val="18"/>
              </w:rPr>
            </w:pPr>
          </w:p>
        </w:tc>
        <w:tc>
          <w:tcPr>
            <w:tcW w:w="1178" w:type="pct"/>
            <w:tcMar>
              <w:top w:w="135" w:type="dxa"/>
              <w:bottom w:w="135" w:type="dxa"/>
            </w:tcMar>
            <w:vAlign w:val="center"/>
          </w:tcPr>
          <w:p w14:paraId="3F8355B4" w14:textId="77777777" w:rsidR="008D2C6A" w:rsidRPr="00A82732" w:rsidRDefault="008D2C6A" w:rsidP="00491B93">
            <w:pPr>
              <w:tabs>
                <w:tab w:val="left" w:pos="426"/>
              </w:tabs>
              <w:spacing w:after="0" w:line="240" w:lineRule="auto"/>
              <w:rPr>
                <w:rFonts w:ascii="Arial" w:hAnsi="Arial" w:cs="Arial"/>
              </w:rPr>
            </w:pPr>
            <w:r w:rsidRPr="00A82732">
              <w:rPr>
                <w:rFonts w:ascii="Arial" w:hAnsi="Arial" w:cs="Arial"/>
                <w:position w:val="-2"/>
                <w:sz w:val="18"/>
                <w:szCs w:val="18"/>
              </w:rPr>
              <w:t> </w:t>
            </w:r>
          </w:p>
        </w:tc>
        <w:tc>
          <w:tcPr>
            <w:tcW w:w="1318" w:type="pct"/>
            <w:vAlign w:val="center"/>
          </w:tcPr>
          <w:p w14:paraId="2C7BC012" w14:textId="77777777" w:rsidR="008D2C6A" w:rsidRPr="00A82732" w:rsidRDefault="008D2C6A" w:rsidP="00491B93">
            <w:pPr>
              <w:tabs>
                <w:tab w:val="left" w:pos="426"/>
              </w:tabs>
              <w:spacing w:after="0" w:line="240" w:lineRule="auto"/>
              <w:rPr>
                <w:rFonts w:ascii="Arial" w:hAnsi="Arial" w:cs="Arial"/>
              </w:rPr>
            </w:pPr>
            <w:r w:rsidRPr="00A82732">
              <w:rPr>
                <w:rFonts w:ascii="Arial" w:hAnsi="Arial" w:cs="Arial"/>
                <w:position w:val="-2"/>
                <w:sz w:val="18"/>
                <w:szCs w:val="18"/>
              </w:rPr>
              <w:t> </w:t>
            </w:r>
          </w:p>
        </w:tc>
      </w:tr>
      <w:tr w:rsidR="008D2C6A" w:rsidRPr="00A82732" w14:paraId="1EC1B997" w14:textId="77777777" w:rsidTr="00452D03">
        <w:tc>
          <w:tcPr>
            <w:tcW w:w="0" w:type="auto"/>
            <w:tcMar>
              <w:top w:w="135" w:type="dxa"/>
              <w:bottom w:w="135" w:type="dxa"/>
            </w:tcMar>
            <w:vAlign w:val="center"/>
          </w:tcPr>
          <w:p w14:paraId="457EF8EC" w14:textId="77777777" w:rsidR="008D2C6A" w:rsidRPr="00A82732" w:rsidRDefault="008D2C6A" w:rsidP="00491B93">
            <w:pPr>
              <w:tabs>
                <w:tab w:val="left" w:pos="426"/>
              </w:tabs>
              <w:spacing w:after="0" w:line="240" w:lineRule="auto"/>
              <w:jc w:val="center"/>
              <w:rPr>
                <w:rFonts w:ascii="Arial" w:hAnsi="Arial" w:cs="Arial"/>
              </w:rPr>
            </w:pPr>
            <w:r w:rsidRPr="00A82732">
              <w:rPr>
                <w:rFonts w:ascii="Arial" w:hAnsi="Arial" w:cs="Arial"/>
                <w:bCs/>
                <w:position w:val="-2"/>
                <w:sz w:val="18"/>
                <w:szCs w:val="18"/>
              </w:rPr>
              <w:t>4.</w:t>
            </w:r>
          </w:p>
        </w:tc>
        <w:tc>
          <w:tcPr>
            <w:tcW w:w="1173" w:type="pct"/>
            <w:tcMar>
              <w:top w:w="135" w:type="dxa"/>
              <w:bottom w:w="135" w:type="dxa"/>
            </w:tcMar>
            <w:vAlign w:val="center"/>
          </w:tcPr>
          <w:p w14:paraId="332058CA" w14:textId="77777777" w:rsidR="008D2C6A" w:rsidRPr="00A82732" w:rsidRDefault="008D2C6A" w:rsidP="00491B93">
            <w:pPr>
              <w:tabs>
                <w:tab w:val="left" w:pos="426"/>
              </w:tabs>
              <w:spacing w:after="0" w:line="240" w:lineRule="auto"/>
              <w:rPr>
                <w:rFonts w:ascii="Arial" w:hAnsi="Arial" w:cs="Arial"/>
              </w:rPr>
            </w:pPr>
            <w:r w:rsidRPr="00A82732">
              <w:rPr>
                <w:rFonts w:ascii="Arial" w:hAnsi="Arial" w:cs="Arial"/>
                <w:position w:val="-2"/>
                <w:sz w:val="18"/>
                <w:szCs w:val="18"/>
              </w:rPr>
              <w:t> </w:t>
            </w:r>
          </w:p>
        </w:tc>
        <w:tc>
          <w:tcPr>
            <w:tcW w:w="1031" w:type="pct"/>
          </w:tcPr>
          <w:p w14:paraId="7AFB1C2A" w14:textId="77777777" w:rsidR="008D2C6A" w:rsidRPr="00A82732" w:rsidRDefault="008D2C6A" w:rsidP="00491B93">
            <w:pPr>
              <w:tabs>
                <w:tab w:val="left" w:pos="426"/>
              </w:tabs>
              <w:spacing w:after="0" w:line="240" w:lineRule="auto"/>
              <w:rPr>
                <w:rFonts w:ascii="Arial" w:hAnsi="Arial" w:cs="Arial"/>
                <w:position w:val="-2"/>
                <w:sz w:val="18"/>
                <w:szCs w:val="18"/>
              </w:rPr>
            </w:pPr>
          </w:p>
        </w:tc>
        <w:tc>
          <w:tcPr>
            <w:tcW w:w="1178" w:type="pct"/>
            <w:tcMar>
              <w:top w:w="135" w:type="dxa"/>
              <w:bottom w:w="135" w:type="dxa"/>
            </w:tcMar>
            <w:vAlign w:val="center"/>
          </w:tcPr>
          <w:p w14:paraId="23CD2A6A" w14:textId="77777777" w:rsidR="008D2C6A" w:rsidRPr="00A82732" w:rsidRDefault="008D2C6A" w:rsidP="00491B93">
            <w:pPr>
              <w:tabs>
                <w:tab w:val="left" w:pos="426"/>
              </w:tabs>
              <w:spacing w:after="0" w:line="240" w:lineRule="auto"/>
              <w:rPr>
                <w:rFonts w:ascii="Arial" w:hAnsi="Arial" w:cs="Arial"/>
              </w:rPr>
            </w:pPr>
            <w:r w:rsidRPr="00A82732">
              <w:rPr>
                <w:rFonts w:ascii="Arial" w:hAnsi="Arial" w:cs="Arial"/>
                <w:position w:val="-2"/>
                <w:sz w:val="18"/>
                <w:szCs w:val="18"/>
              </w:rPr>
              <w:t> </w:t>
            </w:r>
          </w:p>
        </w:tc>
        <w:tc>
          <w:tcPr>
            <w:tcW w:w="1318" w:type="pct"/>
            <w:vAlign w:val="center"/>
          </w:tcPr>
          <w:p w14:paraId="10E0E519" w14:textId="77777777" w:rsidR="008D2C6A" w:rsidRPr="00A82732" w:rsidRDefault="008D2C6A" w:rsidP="00491B93">
            <w:pPr>
              <w:tabs>
                <w:tab w:val="left" w:pos="426"/>
              </w:tabs>
              <w:spacing w:after="0" w:line="240" w:lineRule="auto"/>
              <w:rPr>
                <w:rFonts w:ascii="Arial" w:hAnsi="Arial" w:cs="Arial"/>
              </w:rPr>
            </w:pPr>
            <w:r w:rsidRPr="00A82732">
              <w:rPr>
                <w:rFonts w:ascii="Arial" w:hAnsi="Arial" w:cs="Arial"/>
                <w:position w:val="-2"/>
                <w:sz w:val="18"/>
                <w:szCs w:val="18"/>
              </w:rPr>
              <w:t> </w:t>
            </w:r>
          </w:p>
        </w:tc>
      </w:tr>
      <w:tr w:rsidR="008D2C6A" w:rsidRPr="00A82732" w14:paraId="03CC5088" w14:textId="77777777" w:rsidTr="00452D03">
        <w:tc>
          <w:tcPr>
            <w:tcW w:w="0" w:type="auto"/>
            <w:tcMar>
              <w:top w:w="135" w:type="dxa"/>
              <w:bottom w:w="135" w:type="dxa"/>
            </w:tcMar>
            <w:vAlign w:val="center"/>
          </w:tcPr>
          <w:p w14:paraId="08F9909A" w14:textId="77777777" w:rsidR="008D2C6A" w:rsidRPr="00A82732" w:rsidRDefault="008D2C6A" w:rsidP="00491B93">
            <w:pPr>
              <w:tabs>
                <w:tab w:val="left" w:pos="426"/>
              </w:tabs>
              <w:spacing w:after="0" w:line="240" w:lineRule="auto"/>
              <w:jc w:val="center"/>
              <w:rPr>
                <w:rFonts w:ascii="Arial" w:hAnsi="Arial" w:cs="Arial"/>
              </w:rPr>
            </w:pPr>
            <w:r w:rsidRPr="00A82732">
              <w:rPr>
                <w:rFonts w:ascii="Arial" w:hAnsi="Arial" w:cs="Arial"/>
                <w:bCs/>
                <w:position w:val="-2"/>
                <w:sz w:val="18"/>
                <w:szCs w:val="18"/>
              </w:rPr>
              <w:t>5.</w:t>
            </w:r>
          </w:p>
        </w:tc>
        <w:tc>
          <w:tcPr>
            <w:tcW w:w="1173" w:type="pct"/>
            <w:tcMar>
              <w:top w:w="135" w:type="dxa"/>
              <w:bottom w:w="135" w:type="dxa"/>
            </w:tcMar>
            <w:vAlign w:val="center"/>
          </w:tcPr>
          <w:p w14:paraId="692D2701" w14:textId="77777777" w:rsidR="008D2C6A" w:rsidRPr="00A82732" w:rsidRDefault="008D2C6A" w:rsidP="00491B93">
            <w:pPr>
              <w:tabs>
                <w:tab w:val="left" w:pos="426"/>
              </w:tabs>
              <w:spacing w:after="0" w:line="240" w:lineRule="auto"/>
              <w:rPr>
                <w:rFonts w:ascii="Arial" w:hAnsi="Arial" w:cs="Arial"/>
              </w:rPr>
            </w:pPr>
            <w:r w:rsidRPr="00A82732">
              <w:rPr>
                <w:rFonts w:ascii="Arial" w:hAnsi="Arial" w:cs="Arial"/>
                <w:position w:val="-2"/>
                <w:sz w:val="18"/>
                <w:szCs w:val="18"/>
              </w:rPr>
              <w:t> </w:t>
            </w:r>
          </w:p>
        </w:tc>
        <w:tc>
          <w:tcPr>
            <w:tcW w:w="1031" w:type="pct"/>
          </w:tcPr>
          <w:p w14:paraId="043E4103" w14:textId="77777777" w:rsidR="008D2C6A" w:rsidRPr="00A82732" w:rsidRDefault="008D2C6A" w:rsidP="00491B93">
            <w:pPr>
              <w:tabs>
                <w:tab w:val="left" w:pos="426"/>
              </w:tabs>
              <w:spacing w:after="0" w:line="240" w:lineRule="auto"/>
              <w:rPr>
                <w:rFonts w:ascii="Arial" w:hAnsi="Arial" w:cs="Arial"/>
                <w:position w:val="-2"/>
                <w:sz w:val="18"/>
                <w:szCs w:val="18"/>
              </w:rPr>
            </w:pPr>
          </w:p>
        </w:tc>
        <w:tc>
          <w:tcPr>
            <w:tcW w:w="1178" w:type="pct"/>
            <w:tcMar>
              <w:top w:w="135" w:type="dxa"/>
              <w:bottom w:w="135" w:type="dxa"/>
            </w:tcMar>
            <w:vAlign w:val="center"/>
          </w:tcPr>
          <w:p w14:paraId="2A603AE3" w14:textId="77777777" w:rsidR="008D2C6A" w:rsidRPr="00A82732" w:rsidRDefault="008D2C6A" w:rsidP="00491B93">
            <w:pPr>
              <w:tabs>
                <w:tab w:val="left" w:pos="426"/>
              </w:tabs>
              <w:spacing w:after="0" w:line="240" w:lineRule="auto"/>
              <w:rPr>
                <w:rFonts w:ascii="Arial" w:hAnsi="Arial" w:cs="Arial"/>
              </w:rPr>
            </w:pPr>
            <w:r w:rsidRPr="00A82732">
              <w:rPr>
                <w:rFonts w:ascii="Arial" w:hAnsi="Arial" w:cs="Arial"/>
                <w:position w:val="-2"/>
                <w:sz w:val="18"/>
                <w:szCs w:val="18"/>
              </w:rPr>
              <w:t> </w:t>
            </w:r>
          </w:p>
        </w:tc>
        <w:tc>
          <w:tcPr>
            <w:tcW w:w="1318" w:type="pct"/>
            <w:vAlign w:val="center"/>
          </w:tcPr>
          <w:p w14:paraId="48BFDE9F" w14:textId="77777777" w:rsidR="008D2C6A" w:rsidRPr="00A82732" w:rsidRDefault="008D2C6A" w:rsidP="00491B93">
            <w:pPr>
              <w:tabs>
                <w:tab w:val="left" w:pos="426"/>
              </w:tabs>
              <w:spacing w:after="0" w:line="240" w:lineRule="auto"/>
              <w:rPr>
                <w:rFonts w:ascii="Arial" w:hAnsi="Arial" w:cs="Arial"/>
              </w:rPr>
            </w:pPr>
            <w:r w:rsidRPr="00A82732">
              <w:rPr>
                <w:rFonts w:ascii="Arial" w:hAnsi="Arial" w:cs="Arial"/>
                <w:position w:val="-2"/>
                <w:sz w:val="18"/>
                <w:szCs w:val="18"/>
              </w:rPr>
              <w:t> </w:t>
            </w:r>
          </w:p>
        </w:tc>
      </w:tr>
    </w:tbl>
    <w:p w14:paraId="503A31EB" w14:textId="77777777" w:rsidR="00D94FD3" w:rsidRPr="00A82732" w:rsidRDefault="00D94FD3" w:rsidP="00D94FD3">
      <w:pPr>
        <w:tabs>
          <w:tab w:val="left" w:pos="426"/>
        </w:tabs>
        <w:spacing w:before="120" w:after="120"/>
        <w:jc w:val="both"/>
        <w:rPr>
          <w:rFonts w:ascii="Arial" w:hAnsi="Arial" w:cs="Arial"/>
          <w:sz w:val="18"/>
          <w:szCs w:val="18"/>
        </w:rPr>
      </w:pPr>
      <w:r w:rsidRPr="00A82732">
        <w:rPr>
          <w:rFonts w:ascii="Arial" w:hAnsi="Arial" w:cs="Arial"/>
          <w:sz w:val="18"/>
          <w:szCs w:val="18"/>
        </w:rPr>
        <w:t> </w:t>
      </w:r>
    </w:p>
    <w:p w14:paraId="6399ED45" w14:textId="77777777" w:rsidR="00D94FD3" w:rsidRPr="00967B36" w:rsidRDefault="00D94FD3" w:rsidP="00D94FD3">
      <w:pPr>
        <w:tabs>
          <w:tab w:val="left" w:pos="426"/>
        </w:tabs>
        <w:spacing w:before="120" w:after="120"/>
        <w:jc w:val="both"/>
        <w:rPr>
          <w:rFonts w:ascii="Arial" w:hAnsi="Arial" w:cs="Arial"/>
          <w:sz w:val="18"/>
          <w:szCs w:val="18"/>
        </w:rPr>
      </w:pPr>
      <w:r w:rsidRPr="00967B36">
        <w:rPr>
          <w:rFonts w:ascii="Arial" w:hAnsi="Arial" w:cs="Arial"/>
          <w:sz w:val="18"/>
          <w:szCs w:val="18"/>
        </w:rPr>
        <w:t>Izjavljamo, da so bila vsa dela izvedena po predpisih stroke in ustrezno zaključena.</w:t>
      </w:r>
    </w:p>
    <w:p w14:paraId="2330554C" w14:textId="77777777" w:rsidR="00D94FD3" w:rsidRPr="00A82732" w:rsidRDefault="00D94FD3" w:rsidP="00D94FD3">
      <w:pPr>
        <w:tabs>
          <w:tab w:val="left" w:pos="426"/>
        </w:tabs>
        <w:spacing w:before="120" w:after="120" w:line="240" w:lineRule="auto"/>
        <w:jc w:val="both"/>
        <w:rPr>
          <w:rFonts w:ascii="Arial" w:hAnsi="Arial" w:cs="Arial"/>
        </w:rPr>
      </w:pPr>
    </w:p>
    <w:p w14:paraId="1045074C" w14:textId="77777777" w:rsidR="00D94FD3" w:rsidRPr="00A82732" w:rsidRDefault="00D94FD3" w:rsidP="00D94FD3">
      <w:pPr>
        <w:tabs>
          <w:tab w:val="left" w:pos="426"/>
        </w:tabs>
        <w:spacing w:before="120" w:after="120" w:line="240" w:lineRule="auto"/>
        <w:jc w:val="both"/>
        <w:rPr>
          <w:rFonts w:ascii="Arial" w:hAnsi="Arial" w:cs="Arial"/>
        </w:rPr>
      </w:pPr>
      <w:r w:rsidRPr="00A82732">
        <w:rPr>
          <w:rFonts w:ascii="Arial" w:hAnsi="Arial" w:cs="Arial"/>
          <w:bCs/>
          <w:i/>
          <w:iCs/>
          <w:sz w:val="18"/>
          <w:szCs w:val="18"/>
          <w:u w:val="single"/>
        </w:rPr>
        <w:t>Opomba:</w:t>
      </w:r>
      <w:r w:rsidRPr="00A82732">
        <w:rPr>
          <w:rFonts w:ascii="Arial" w:hAnsi="Arial" w:cs="Arial"/>
          <w:i/>
          <w:iCs/>
          <w:sz w:val="18"/>
          <w:szCs w:val="18"/>
        </w:rPr>
        <w:br/>
        <w:t>V primeru več referenc se obrazec fotokopira.</w:t>
      </w:r>
    </w:p>
    <w:p w14:paraId="4335BB69" w14:textId="77777777" w:rsidR="00D94FD3" w:rsidRPr="00A82732" w:rsidRDefault="00D94FD3" w:rsidP="00D94FD3">
      <w:pPr>
        <w:tabs>
          <w:tab w:val="left" w:pos="426"/>
        </w:tabs>
        <w:spacing w:before="120" w:after="120" w:line="240" w:lineRule="auto"/>
        <w:jc w:val="both"/>
        <w:rPr>
          <w:rFonts w:ascii="Arial" w:hAnsi="Arial" w:cs="Arial"/>
        </w:rPr>
      </w:pPr>
      <w:r w:rsidRPr="00A82732">
        <w:rPr>
          <w:rFonts w:ascii="Arial" w:hAnsi="Arial" w:cs="Arial"/>
          <w:sz w:val="18"/>
          <w:szCs w:val="18"/>
        </w:rPr>
        <w:t> </w:t>
      </w:r>
    </w:p>
    <w:p w14:paraId="7F638BF3" w14:textId="77777777" w:rsidR="00D94FD3" w:rsidRPr="00A82732" w:rsidRDefault="00D94FD3" w:rsidP="00D94FD3">
      <w:pPr>
        <w:tabs>
          <w:tab w:val="left" w:pos="426"/>
        </w:tabs>
        <w:spacing w:before="120" w:after="120" w:line="240" w:lineRule="auto"/>
        <w:jc w:val="both"/>
        <w:rPr>
          <w:rFonts w:ascii="Arial" w:hAnsi="Arial" w:cs="Arial"/>
        </w:rPr>
      </w:pPr>
      <w:r w:rsidRPr="00A82732">
        <w:rPr>
          <w:rFonts w:ascii="Arial" w:hAnsi="Arial" w:cs="Arial"/>
          <w:sz w:val="18"/>
          <w:szCs w:val="18"/>
        </w:rPr>
        <w:t> </w:t>
      </w:r>
    </w:p>
    <w:tbl>
      <w:tblPr>
        <w:tblW w:w="5000" w:type="pct"/>
        <w:tblLook w:val="04A0" w:firstRow="1" w:lastRow="0" w:firstColumn="1" w:lastColumn="0" w:noHBand="0" w:noVBand="1"/>
      </w:tblPr>
      <w:tblGrid>
        <w:gridCol w:w="4819"/>
        <w:gridCol w:w="4820"/>
      </w:tblGrid>
      <w:tr w:rsidR="00D94FD3" w:rsidRPr="00A82732" w14:paraId="1CAE6A97" w14:textId="77777777" w:rsidTr="00871DA0">
        <w:tc>
          <w:tcPr>
            <w:tcW w:w="2500" w:type="pct"/>
            <w:hideMark/>
          </w:tcPr>
          <w:p w14:paraId="5ABBD35F" w14:textId="77777777" w:rsidR="0011777F" w:rsidRDefault="0011777F" w:rsidP="00871DA0">
            <w:pPr>
              <w:tabs>
                <w:tab w:val="left" w:pos="426"/>
              </w:tabs>
              <w:spacing w:after="0" w:line="240" w:lineRule="auto"/>
              <w:rPr>
                <w:rFonts w:ascii="Arial" w:hAnsi="Arial" w:cs="Arial"/>
                <w:position w:val="-2"/>
                <w:sz w:val="18"/>
                <w:szCs w:val="18"/>
              </w:rPr>
            </w:pPr>
          </w:p>
          <w:p w14:paraId="07BE7AA5" w14:textId="150E255B" w:rsidR="00D94FD3" w:rsidRPr="00A82732" w:rsidRDefault="00D94FD3" w:rsidP="00871DA0">
            <w:pPr>
              <w:tabs>
                <w:tab w:val="left" w:pos="426"/>
              </w:tabs>
              <w:spacing w:after="0" w:line="240" w:lineRule="auto"/>
              <w:rPr>
                <w:rFonts w:ascii="Arial" w:hAnsi="Arial" w:cs="Arial"/>
              </w:rPr>
            </w:pPr>
            <w:r w:rsidRPr="00A82732">
              <w:rPr>
                <w:rFonts w:ascii="Arial" w:hAnsi="Arial" w:cs="Arial"/>
                <w:position w:val="-2"/>
                <w:sz w:val="18"/>
                <w:szCs w:val="18"/>
              </w:rPr>
              <w:t>Kraj in datum:</w:t>
            </w:r>
          </w:p>
        </w:tc>
        <w:tc>
          <w:tcPr>
            <w:tcW w:w="0" w:type="auto"/>
            <w:hideMark/>
          </w:tcPr>
          <w:p w14:paraId="3173B740" w14:textId="77777777" w:rsidR="00D94FD3" w:rsidRDefault="00D94FD3" w:rsidP="00871DA0">
            <w:pPr>
              <w:tabs>
                <w:tab w:val="left" w:pos="426"/>
              </w:tabs>
              <w:spacing w:after="0" w:line="240" w:lineRule="auto"/>
              <w:rPr>
                <w:rFonts w:ascii="Arial" w:hAnsi="Arial" w:cs="Arial"/>
                <w:position w:val="-2"/>
                <w:sz w:val="18"/>
                <w:szCs w:val="18"/>
              </w:rPr>
            </w:pPr>
            <w:r w:rsidRPr="00A82732">
              <w:rPr>
                <w:rFonts w:ascii="Arial" w:hAnsi="Arial" w:cs="Arial"/>
                <w:position w:val="-2"/>
                <w:sz w:val="18"/>
                <w:szCs w:val="18"/>
              </w:rPr>
              <w:t>Naziv:____________________________________</w:t>
            </w:r>
          </w:p>
          <w:p w14:paraId="3F49EBA4" w14:textId="77777777" w:rsidR="00BE720E" w:rsidRDefault="00BE720E" w:rsidP="00871DA0">
            <w:pPr>
              <w:tabs>
                <w:tab w:val="left" w:pos="426"/>
              </w:tabs>
              <w:spacing w:after="0" w:line="240" w:lineRule="auto"/>
              <w:rPr>
                <w:rFonts w:ascii="Arial" w:hAnsi="Arial" w:cs="Arial"/>
                <w:position w:val="-2"/>
                <w:sz w:val="18"/>
                <w:szCs w:val="18"/>
              </w:rPr>
            </w:pPr>
          </w:p>
          <w:p w14:paraId="11E1C0CE" w14:textId="77777777" w:rsidR="00BE720E" w:rsidRPr="00C56BC1" w:rsidRDefault="00C56BC1" w:rsidP="00871DA0">
            <w:pPr>
              <w:tabs>
                <w:tab w:val="left" w:pos="426"/>
              </w:tabs>
              <w:spacing w:after="0" w:line="240" w:lineRule="auto"/>
              <w:rPr>
                <w:rFonts w:ascii="Arial" w:hAnsi="Arial" w:cs="Arial"/>
                <w:position w:val="-2"/>
                <w:sz w:val="18"/>
                <w:szCs w:val="18"/>
              </w:rPr>
            </w:pPr>
            <w:r>
              <w:rPr>
                <w:rFonts w:ascii="Arial" w:hAnsi="Arial" w:cs="Arial"/>
                <w:position w:val="-2"/>
                <w:sz w:val="18"/>
                <w:szCs w:val="18"/>
              </w:rPr>
              <w:t xml:space="preserve">       </w:t>
            </w:r>
            <w:r w:rsidR="00840912">
              <w:rPr>
                <w:rFonts w:ascii="Arial" w:hAnsi="Arial" w:cs="Arial"/>
                <w:position w:val="-2"/>
                <w:sz w:val="18"/>
                <w:szCs w:val="18"/>
              </w:rPr>
              <w:t xml:space="preserve">   ____________________________________</w:t>
            </w:r>
          </w:p>
        </w:tc>
      </w:tr>
      <w:tr w:rsidR="00840912" w:rsidRPr="00A82732" w14:paraId="5A68D8DC" w14:textId="77777777" w:rsidTr="00871DA0">
        <w:tc>
          <w:tcPr>
            <w:tcW w:w="2500" w:type="pct"/>
          </w:tcPr>
          <w:p w14:paraId="6A3BEED5" w14:textId="77777777" w:rsidR="00840912" w:rsidRPr="00A82732" w:rsidRDefault="00840912" w:rsidP="00871DA0">
            <w:pPr>
              <w:tabs>
                <w:tab w:val="left" w:pos="426"/>
              </w:tabs>
              <w:spacing w:after="0" w:line="240" w:lineRule="auto"/>
              <w:rPr>
                <w:rFonts w:ascii="Arial" w:hAnsi="Arial" w:cs="Arial"/>
                <w:position w:val="-2"/>
                <w:sz w:val="18"/>
                <w:szCs w:val="18"/>
              </w:rPr>
            </w:pPr>
            <w:r>
              <w:rPr>
                <w:rFonts w:ascii="Arial" w:hAnsi="Arial" w:cs="Arial"/>
                <w:position w:val="-2"/>
                <w:sz w:val="18"/>
                <w:szCs w:val="18"/>
              </w:rPr>
              <w:t xml:space="preserve">                                                                                                       </w:t>
            </w:r>
          </w:p>
        </w:tc>
        <w:tc>
          <w:tcPr>
            <w:tcW w:w="0" w:type="auto"/>
          </w:tcPr>
          <w:p w14:paraId="18464244" w14:textId="77777777" w:rsidR="00840912" w:rsidRPr="00A82732" w:rsidRDefault="00840912" w:rsidP="00871DA0">
            <w:pPr>
              <w:tabs>
                <w:tab w:val="left" w:pos="426"/>
              </w:tabs>
              <w:spacing w:after="0" w:line="240" w:lineRule="auto"/>
              <w:rPr>
                <w:rFonts w:ascii="Arial" w:hAnsi="Arial" w:cs="Arial"/>
                <w:position w:val="-2"/>
                <w:sz w:val="18"/>
                <w:szCs w:val="18"/>
              </w:rPr>
            </w:pPr>
          </w:p>
        </w:tc>
      </w:tr>
      <w:tr w:rsidR="00D94FD3" w:rsidRPr="00A82732" w14:paraId="658D441A" w14:textId="77777777" w:rsidTr="00871DA0">
        <w:tc>
          <w:tcPr>
            <w:tcW w:w="2500" w:type="pct"/>
            <w:hideMark/>
          </w:tcPr>
          <w:p w14:paraId="03544592" w14:textId="77777777" w:rsidR="00D94FD3" w:rsidRPr="001258D7" w:rsidRDefault="00D94FD3" w:rsidP="00871DA0">
            <w:pPr>
              <w:tabs>
                <w:tab w:val="left" w:pos="426"/>
              </w:tabs>
              <w:spacing w:after="0" w:line="240" w:lineRule="auto"/>
              <w:jc w:val="right"/>
              <w:rPr>
                <w:rFonts w:ascii="Arial" w:hAnsi="Arial" w:cs="Arial"/>
              </w:rPr>
            </w:pPr>
            <w:r w:rsidRPr="001258D7">
              <w:rPr>
                <w:rFonts w:ascii="Arial" w:hAnsi="Arial" w:cs="Arial"/>
                <w:color w:val="A6A6A6" w:themeColor="background1" w:themeShade="A6"/>
                <w:position w:val="-2"/>
                <w:sz w:val="18"/>
                <w:szCs w:val="18"/>
              </w:rPr>
              <w:t>(žig)</w:t>
            </w:r>
          </w:p>
        </w:tc>
        <w:tc>
          <w:tcPr>
            <w:tcW w:w="0" w:type="auto"/>
            <w:hideMark/>
          </w:tcPr>
          <w:p w14:paraId="52FD96C1" w14:textId="77777777" w:rsidR="00D94FD3" w:rsidRPr="001258D7" w:rsidRDefault="00840912" w:rsidP="00840912">
            <w:pPr>
              <w:tabs>
                <w:tab w:val="left" w:pos="426"/>
              </w:tabs>
              <w:spacing w:after="0" w:line="240" w:lineRule="auto"/>
              <w:rPr>
                <w:rFonts w:ascii="Arial" w:hAnsi="Arial" w:cs="Arial"/>
              </w:rPr>
            </w:pPr>
            <w:r>
              <w:rPr>
                <w:rFonts w:ascii="Arial" w:hAnsi="Arial" w:cs="Arial"/>
                <w:position w:val="-2"/>
                <w:sz w:val="18"/>
                <w:szCs w:val="18"/>
              </w:rPr>
              <w:t xml:space="preserve">          </w:t>
            </w:r>
            <w:r w:rsidR="00D94FD3" w:rsidRPr="001258D7">
              <w:rPr>
                <w:rFonts w:ascii="Arial" w:hAnsi="Arial" w:cs="Arial"/>
                <w:color w:val="A6A6A6" w:themeColor="background1" w:themeShade="A6"/>
                <w:position w:val="-2"/>
                <w:sz w:val="18"/>
                <w:szCs w:val="18"/>
              </w:rPr>
              <w:t>(Ime in priimek ter podpis)</w:t>
            </w:r>
          </w:p>
        </w:tc>
      </w:tr>
    </w:tbl>
    <w:p w14:paraId="777A900E" w14:textId="77777777" w:rsidR="00D94FD3" w:rsidRPr="00965C25" w:rsidRDefault="00D94FD3" w:rsidP="00D94FD3">
      <w:pPr>
        <w:tabs>
          <w:tab w:val="left" w:pos="426"/>
        </w:tabs>
        <w:rPr>
          <w:rFonts w:ascii="Arial" w:hAnsi="Arial" w:cs="Arial"/>
        </w:rPr>
        <w:sectPr w:rsidR="00D94FD3" w:rsidRPr="00965C25" w:rsidSect="002374E0">
          <w:footerReference w:type="default" r:id="rId18"/>
          <w:pgSz w:w="11906" w:h="16838"/>
          <w:pgMar w:top="1418" w:right="1133" w:bottom="1418" w:left="1134" w:header="567" w:footer="596" w:gutter="0"/>
          <w:cols w:space="708"/>
          <w:docGrid w:linePitch="360"/>
        </w:sectPr>
      </w:pPr>
    </w:p>
    <w:p w14:paraId="33F55788" w14:textId="4FDD6C49" w:rsidR="00D94FD3" w:rsidRPr="00952D03" w:rsidRDefault="00D94FD3" w:rsidP="00D94FD3">
      <w:pPr>
        <w:spacing w:after="0"/>
        <w:jc w:val="right"/>
        <w:rPr>
          <w:rFonts w:ascii="Arial" w:hAnsi="Arial" w:cs="Arial"/>
          <w:i/>
          <w:sz w:val="18"/>
          <w:szCs w:val="18"/>
        </w:rPr>
      </w:pPr>
      <w:r w:rsidRPr="00EA1599">
        <w:rPr>
          <w:rFonts w:ascii="Arial" w:hAnsi="Arial" w:cs="Arial"/>
          <w:i/>
          <w:sz w:val="18"/>
          <w:szCs w:val="18"/>
        </w:rPr>
        <w:lastRenderedPageBreak/>
        <w:t>Obrazec št:</w:t>
      </w:r>
      <w:r w:rsidR="00217826" w:rsidRPr="00EA1599">
        <w:rPr>
          <w:rFonts w:ascii="Arial" w:hAnsi="Arial" w:cs="Arial"/>
          <w:i/>
          <w:sz w:val="18"/>
          <w:szCs w:val="18"/>
        </w:rPr>
        <w:t xml:space="preserve"> 1</w:t>
      </w:r>
      <w:r w:rsidR="00754A42" w:rsidRPr="00EA1599">
        <w:rPr>
          <w:rFonts w:ascii="Arial" w:hAnsi="Arial" w:cs="Arial"/>
          <w:i/>
          <w:sz w:val="18"/>
          <w:szCs w:val="18"/>
        </w:rPr>
        <w:t>1</w:t>
      </w:r>
    </w:p>
    <w:p w14:paraId="662BCC5A" w14:textId="77777777" w:rsidR="00D94FD3" w:rsidRPr="00952D03" w:rsidRDefault="00D94FD3" w:rsidP="00D94FD3">
      <w:pPr>
        <w:spacing w:after="0"/>
        <w:jc w:val="right"/>
        <w:rPr>
          <w:rFonts w:ascii="Arial" w:hAnsi="Arial" w:cs="Arial"/>
          <w:i/>
          <w:sz w:val="18"/>
          <w:szCs w:val="18"/>
        </w:rPr>
      </w:pPr>
    </w:p>
    <w:p w14:paraId="394B91A1" w14:textId="77777777" w:rsidR="00D94FD3" w:rsidRPr="00952D03" w:rsidRDefault="00D94FD3" w:rsidP="00D94FD3">
      <w:pPr>
        <w:tabs>
          <w:tab w:val="left" w:pos="426"/>
        </w:tabs>
        <w:spacing w:before="240" w:after="120"/>
        <w:rPr>
          <w:rFonts w:ascii="Arial" w:hAnsi="Arial" w:cs="Arial"/>
          <w:b/>
          <w:sz w:val="24"/>
          <w:szCs w:val="24"/>
        </w:rPr>
      </w:pPr>
      <w:r w:rsidRPr="00952D03">
        <w:rPr>
          <w:rFonts w:ascii="Arial" w:hAnsi="Arial" w:cs="Arial"/>
          <w:b/>
          <w:sz w:val="24"/>
          <w:szCs w:val="24"/>
        </w:rPr>
        <w:t>REFERENČNO POTRDILO</w:t>
      </w:r>
    </w:p>
    <w:p w14:paraId="231EADC6" w14:textId="15D05AD3" w:rsidR="00D94FD3" w:rsidRPr="00952D03" w:rsidRDefault="00D94FD3" w:rsidP="00D94FD3">
      <w:pPr>
        <w:tabs>
          <w:tab w:val="left" w:pos="426"/>
        </w:tabs>
        <w:spacing w:before="120" w:after="120" w:line="240" w:lineRule="auto"/>
        <w:jc w:val="both"/>
        <w:rPr>
          <w:rFonts w:ascii="Arial" w:hAnsi="Arial" w:cs="Arial"/>
        </w:rPr>
      </w:pPr>
      <w:r w:rsidRPr="00952D03">
        <w:rPr>
          <w:rFonts w:ascii="Arial" w:hAnsi="Arial" w:cs="Arial"/>
          <w:b/>
          <w:bCs/>
          <w:sz w:val="18"/>
          <w:szCs w:val="18"/>
        </w:rPr>
        <w:t>Naziv in naslov potrjevalca reference:</w:t>
      </w:r>
      <w:r w:rsidRPr="00952D03">
        <w:rPr>
          <w:rFonts w:ascii="Arial" w:hAnsi="Arial" w:cs="Arial"/>
          <w:sz w:val="18"/>
          <w:szCs w:val="18"/>
        </w:rPr>
        <w:t xml:space="preserve"> </w:t>
      </w:r>
      <w:r w:rsidR="00225FDA">
        <w:rPr>
          <w:rFonts w:ascii="Arial" w:hAnsi="Arial" w:cs="Arial"/>
          <w:sz w:val="18"/>
          <w:szCs w:val="18"/>
        </w:rPr>
        <w:t>________________________________________________________</w:t>
      </w:r>
    </w:p>
    <w:p w14:paraId="6AFD4810" w14:textId="77777777" w:rsidR="00D94FD3" w:rsidRPr="00952D03" w:rsidRDefault="00D94FD3" w:rsidP="00D94FD3">
      <w:pPr>
        <w:tabs>
          <w:tab w:val="left" w:pos="426"/>
        </w:tabs>
        <w:spacing w:before="120" w:after="120" w:line="240" w:lineRule="auto"/>
        <w:jc w:val="both"/>
        <w:rPr>
          <w:rFonts w:ascii="Arial" w:hAnsi="Arial" w:cs="Arial"/>
        </w:rPr>
      </w:pPr>
      <w:r w:rsidRPr="00952D03">
        <w:rPr>
          <w:rFonts w:ascii="Arial" w:hAnsi="Arial" w:cs="Arial"/>
          <w:sz w:val="18"/>
          <w:szCs w:val="18"/>
        </w:rPr>
        <w:t> </w:t>
      </w:r>
    </w:p>
    <w:p w14:paraId="11C2846D" w14:textId="77777777" w:rsidR="00D94FD3" w:rsidRPr="00952D03" w:rsidRDefault="00D94FD3" w:rsidP="00D94FD3">
      <w:pPr>
        <w:tabs>
          <w:tab w:val="left" w:pos="426"/>
        </w:tabs>
        <w:spacing w:before="120" w:after="120" w:line="240" w:lineRule="auto"/>
        <w:jc w:val="center"/>
        <w:rPr>
          <w:rFonts w:ascii="Arial" w:hAnsi="Arial" w:cs="Arial"/>
        </w:rPr>
      </w:pPr>
      <w:r w:rsidRPr="00952D03">
        <w:rPr>
          <w:rFonts w:ascii="Arial" w:hAnsi="Arial" w:cs="Arial"/>
          <w:b/>
          <w:bCs/>
          <w:sz w:val="21"/>
          <w:szCs w:val="21"/>
        </w:rPr>
        <w:t>IZJAVA - POTRDILO REFERENCE</w:t>
      </w:r>
    </w:p>
    <w:p w14:paraId="6E5F11C0" w14:textId="77777777" w:rsidR="00D94FD3" w:rsidRPr="00952D03" w:rsidRDefault="00D94FD3" w:rsidP="00D94FD3">
      <w:pPr>
        <w:tabs>
          <w:tab w:val="left" w:pos="426"/>
        </w:tabs>
        <w:spacing w:before="120" w:after="120" w:line="240" w:lineRule="auto"/>
        <w:jc w:val="center"/>
        <w:rPr>
          <w:rFonts w:ascii="Arial" w:hAnsi="Arial" w:cs="Arial"/>
        </w:rPr>
      </w:pPr>
      <w:r w:rsidRPr="00952D03">
        <w:rPr>
          <w:rFonts w:ascii="Arial" w:hAnsi="Arial" w:cs="Arial"/>
          <w:sz w:val="18"/>
          <w:szCs w:val="18"/>
        </w:rPr>
        <w:t> </w:t>
      </w:r>
    </w:p>
    <w:p w14:paraId="5038EFE1" w14:textId="77777777" w:rsidR="00D94FD3" w:rsidRPr="00952D03" w:rsidRDefault="00D94FD3" w:rsidP="00D94FD3">
      <w:pPr>
        <w:tabs>
          <w:tab w:val="left" w:pos="426"/>
        </w:tabs>
        <w:spacing w:before="120" w:after="120" w:line="240" w:lineRule="auto"/>
        <w:jc w:val="both"/>
        <w:rPr>
          <w:rFonts w:ascii="Arial" w:hAnsi="Arial" w:cs="Arial"/>
        </w:rPr>
      </w:pPr>
      <w:r w:rsidRPr="00952D03">
        <w:rPr>
          <w:rFonts w:ascii="Arial" w:hAnsi="Arial" w:cs="Arial"/>
          <w:sz w:val="18"/>
          <w:szCs w:val="18"/>
        </w:rPr>
        <w:t>Pod kazensko in materialno odgovornostjo izjavljamo, da je</w:t>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4"/>
        <w:gridCol w:w="5285"/>
      </w:tblGrid>
      <w:tr w:rsidR="00952D03" w:rsidRPr="00952D03" w14:paraId="698895D5" w14:textId="77777777" w:rsidTr="0080690E">
        <w:tc>
          <w:tcPr>
            <w:tcW w:w="3782" w:type="dxa"/>
            <w:tcMar>
              <w:top w:w="135" w:type="dxa"/>
              <w:bottom w:w="135" w:type="dxa"/>
            </w:tcMar>
            <w:vAlign w:val="center"/>
          </w:tcPr>
          <w:p w14:paraId="335771C4" w14:textId="77777777" w:rsidR="00D94FD3" w:rsidRPr="00952D03" w:rsidRDefault="00D94FD3" w:rsidP="008A0833">
            <w:pPr>
              <w:tabs>
                <w:tab w:val="left" w:pos="426"/>
              </w:tabs>
              <w:spacing w:after="0" w:line="240" w:lineRule="auto"/>
              <w:rPr>
                <w:rFonts w:ascii="Arial" w:hAnsi="Arial" w:cs="Arial"/>
              </w:rPr>
            </w:pPr>
            <w:r w:rsidRPr="00952D03">
              <w:rPr>
                <w:rFonts w:ascii="Arial" w:hAnsi="Arial" w:cs="Arial"/>
                <w:sz w:val="18"/>
                <w:szCs w:val="18"/>
              </w:rPr>
              <w:t> </w:t>
            </w:r>
            <w:r w:rsidRPr="00952D03">
              <w:rPr>
                <w:rFonts w:ascii="Arial" w:hAnsi="Arial" w:cs="Arial"/>
                <w:position w:val="-2"/>
                <w:sz w:val="18"/>
                <w:szCs w:val="18"/>
              </w:rPr>
              <w:t>ponudnik</w:t>
            </w:r>
          </w:p>
        </w:tc>
        <w:tc>
          <w:tcPr>
            <w:tcW w:w="5282" w:type="dxa"/>
            <w:tcMar>
              <w:top w:w="135" w:type="dxa"/>
              <w:bottom w:w="135" w:type="dxa"/>
            </w:tcMar>
            <w:vAlign w:val="center"/>
          </w:tcPr>
          <w:p w14:paraId="3CB43CAD" w14:textId="67D3FAFE" w:rsidR="00D94FD3" w:rsidRPr="00952D03" w:rsidRDefault="00D94FD3" w:rsidP="00871DA0">
            <w:pPr>
              <w:tabs>
                <w:tab w:val="left" w:pos="426"/>
              </w:tabs>
              <w:spacing w:after="0" w:line="240" w:lineRule="auto"/>
              <w:rPr>
                <w:rFonts w:ascii="Arial" w:hAnsi="Arial" w:cs="Arial"/>
              </w:rPr>
            </w:pPr>
          </w:p>
        </w:tc>
      </w:tr>
      <w:tr w:rsidR="00952D03" w:rsidRPr="00952D03" w14:paraId="4A06C18E" w14:textId="77777777" w:rsidTr="0080690E">
        <w:tc>
          <w:tcPr>
            <w:tcW w:w="3782" w:type="dxa"/>
            <w:tcMar>
              <w:top w:w="135" w:type="dxa"/>
              <w:bottom w:w="135" w:type="dxa"/>
            </w:tcMar>
            <w:vAlign w:val="center"/>
          </w:tcPr>
          <w:p w14:paraId="37E8F62E" w14:textId="77777777" w:rsidR="00D94FD3" w:rsidRPr="00952D03" w:rsidRDefault="00952D03" w:rsidP="008A0833">
            <w:pPr>
              <w:tabs>
                <w:tab w:val="left" w:pos="426"/>
              </w:tabs>
              <w:spacing w:after="0" w:line="240" w:lineRule="auto"/>
              <w:rPr>
                <w:rFonts w:ascii="Arial" w:hAnsi="Arial" w:cs="Arial"/>
              </w:rPr>
            </w:pPr>
            <w:r>
              <w:rPr>
                <w:rFonts w:ascii="Arial" w:hAnsi="Arial" w:cs="Arial"/>
                <w:position w:val="-2"/>
                <w:sz w:val="18"/>
                <w:szCs w:val="18"/>
              </w:rPr>
              <w:t>izvajal storitev</w:t>
            </w:r>
          </w:p>
        </w:tc>
        <w:tc>
          <w:tcPr>
            <w:tcW w:w="5282" w:type="dxa"/>
            <w:tcMar>
              <w:top w:w="135" w:type="dxa"/>
              <w:bottom w:w="135" w:type="dxa"/>
            </w:tcMar>
            <w:vAlign w:val="center"/>
          </w:tcPr>
          <w:p w14:paraId="7F390877" w14:textId="4A50CD6C" w:rsidR="00D94FD3" w:rsidRPr="00952D03" w:rsidRDefault="00D94FD3" w:rsidP="00792C28">
            <w:pPr>
              <w:tabs>
                <w:tab w:val="left" w:pos="426"/>
              </w:tabs>
              <w:spacing w:after="0" w:line="240" w:lineRule="auto"/>
              <w:jc w:val="both"/>
              <w:rPr>
                <w:rFonts w:ascii="Arial" w:hAnsi="Arial" w:cs="Arial"/>
              </w:rPr>
            </w:pPr>
          </w:p>
        </w:tc>
      </w:tr>
      <w:tr w:rsidR="00952D03" w:rsidRPr="00952D03" w14:paraId="74BCB5B3" w14:textId="77777777" w:rsidTr="0080690E">
        <w:tc>
          <w:tcPr>
            <w:tcW w:w="3782" w:type="dxa"/>
            <w:tcMar>
              <w:top w:w="135" w:type="dxa"/>
              <w:bottom w:w="135" w:type="dxa"/>
            </w:tcMar>
            <w:vAlign w:val="center"/>
          </w:tcPr>
          <w:p w14:paraId="003C360A" w14:textId="77777777" w:rsidR="00D94FD3" w:rsidRPr="00952D03" w:rsidRDefault="00D94FD3" w:rsidP="008A0833">
            <w:pPr>
              <w:tabs>
                <w:tab w:val="left" w:pos="426"/>
              </w:tabs>
              <w:spacing w:after="0" w:line="240" w:lineRule="auto"/>
              <w:rPr>
                <w:rFonts w:ascii="Arial" w:hAnsi="Arial" w:cs="Arial"/>
              </w:rPr>
            </w:pPr>
            <w:r w:rsidRPr="00952D03">
              <w:rPr>
                <w:rFonts w:ascii="Arial" w:hAnsi="Arial" w:cs="Arial"/>
                <w:position w:val="-2"/>
                <w:sz w:val="18"/>
                <w:szCs w:val="18"/>
              </w:rPr>
              <w:t>po pogodbi številka</w:t>
            </w:r>
          </w:p>
        </w:tc>
        <w:tc>
          <w:tcPr>
            <w:tcW w:w="5282" w:type="dxa"/>
            <w:tcMar>
              <w:top w:w="135" w:type="dxa"/>
              <w:bottom w:w="135" w:type="dxa"/>
            </w:tcMar>
            <w:vAlign w:val="center"/>
          </w:tcPr>
          <w:p w14:paraId="20F1BBC2" w14:textId="18E57856" w:rsidR="00D94FD3" w:rsidRPr="00952D03" w:rsidRDefault="00D94FD3" w:rsidP="00871DA0">
            <w:pPr>
              <w:tabs>
                <w:tab w:val="left" w:pos="426"/>
              </w:tabs>
              <w:spacing w:after="0" w:line="240" w:lineRule="auto"/>
              <w:rPr>
                <w:rFonts w:ascii="Arial" w:hAnsi="Arial" w:cs="Arial"/>
              </w:rPr>
            </w:pPr>
          </w:p>
        </w:tc>
      </w:tr>
      <w:tr w:rsidR="00952D03" w:rsidRPr="00952D03" w14:paraId="7621F166" w14:textId="77777777" w:rsidTr="0080690E">
        <w:tc>
          <w:tcPr>
            <w:tcW w:w="3782" w:type="dxa"/>
            <w:tcMar>
              <w:top w:w="135" w:type="dxa"/>
              <w:bottom w:w="135" w:type="dxa"/>
            </w:tcMar>
            <w:vAlign w:val="center"/>
          </w:tcPr>
          <w:p w14:paraId="06939369" w14:textId="77777777" w:rsidR="00D94FD3" w:rsidRPr="00952D03" w:rsidRDefault="00D94FD3" w:rsidP="008A0833">
            <w:pPr>
              <w:tabs>
                <w:tab w:val="left" w:pos="426"/>
              </w:tabs>
              <w:spacing w:after="0" w:line="240" w:lineRule="auto"/>
              <w:rPr>
                <w:rFonts w:ascii="Arial" w:hAnsi="Arial" w:cs="Arial"/>
              </w:rPr>
            </w:pPr>
            <w:r w:rsidRPr="00952D03">
              <w:rPr>
                <w:rFonts w:ascii="Arial" w:hAnsi="Arial" w:cs="Arial"/>
                <w:position w:val="-2"/>
                <w:sz w:val="18"/>
                <w:szCs w:val="18"/>
              </w:rPr>
              <w:t>z dne</w:t>
            </w:r>
          </w:p>
        </w:tc>
        <w:tc>
          <w:tcPr>
            <w:tcW w:w="5282" w:type="dxa"/>
            <w:tcMar>
              <w:top w:w="135" w:type="dxa"/>
              <w:bottom w:w="135" w:type="dxa"/>
            </w:tcMar>
            <w:vAlign w:val="center"/>
          </w:tcPr>
          <w:p w14:paraId="668ACE87" w14:textId="36463563" w:rsidR="00D94FD3" w:rsidRPr="00952D03" w:rsidRDefault="00D94FD3" w:rsidP="00871DA0">
            <w:pPr>
              <w:tabs>
                <w:tab w:val="left" w:pos="426"/>
              </w:tabs>
              <w:spacing w:after="0" w:line="240" w:lineRule="auto"/>
              <w:rPr>
                <w:rFonts w:ascii="Arial" w:hAnsi="Arial" w:cs="Arial"/>
              </w:rPr>
            </w:pPr>
          </w:p>
        </w:tc>
      </w:tr>
      <w:tr w:rsidR="00952D03" w:rsidRPr="00952D03" w14:paraId="738F8386" w14:textId="77777777" w:rsidTr="0080690E">
        <w:trPr>
          <w:trHeight w:val="445"/>
        </w:trPr>
        <w:tc>
          <w:tcPr>
            <w:tcW w:w="3782" w:type="dxa"/>
            <w:tcMar>
              <w:top w:w="135" w:type="dxa"/>
              <w:bottom w:w="135" w:type="dxa"/>
            </w:tcMar>
            <w:vAlign w:val="center"/>
          </w:tcPr>
          <w:p w14:paraId="0F36C686" w14:textId="77777777" w:rsidR="00D94FD3" w:rsidRPr="00551316" w:rsidRDefault="00D94FD3" w:rsidP="008A0833">
            <w:pPr>
              <w:tabs>
                <w:tab w:val="left" w:pos="426"/>
              </w:tabs>
              <w:spacing w:after="0" w:line="240" w:lineRule="auto"/>
              <w:rPr>
                <w:rFonts w:ascii="Arial" w:hAnsi="Arial" w:cs="Arial"/>
                <w:position w:val="-2"/>
                <w:sz w:val="18"/>
                <w:szCs w:val="18"/>
              </w:rPr>
            </w:pPr>
            <w:r w:rsidRPr="00952D03">
              <w:rPr>
                <w:rFonts w:ascii="Arial" w:hAnsi="Arial" w:cs="Arial"/>
                <w:position w:val="-2"/>
                <w:sz w:val="18"/>
                <w:szCs w:val="18"/>
              </w:rPr>
              <w:t xml:space="preserve">v </w:t>
            </w:r>
            <w:r w:rsidR="00551316">
              <w:rPr>
                <w:rFonts w:ascii="Arial" w:hAnsi="Arial" w:cs="Arial"/>
                <w:position w:val="-2"/>
                <w:sz w:val="18"/>
                <w:szCs w:val="18"/>
              </w:rPr>
              <w:t>časovnem obdobju</w:t>
            </w:r>
          </w:p>
        </w:tc>
        <w:tc>
          <w:tcPr>
            <w:tcW w:w="5282" w:type="dxa"/>
            <w:tcMar>
              <w:top w:w="135" w:type="dxa"/>
              <w:bottom w:w="135" w:type="dxa"/>
            </w:tcMar>
            <w:vAlign w:val="center"/>
          </w:tcPr>
          <w:p w14:paraId="436ACEE2" w14:textId="3E7AEF02" w:rsidR="00D94FD3" w:rsidRPr="00B03ECE" w:rsidRDefault="00D94FD3" w:rsidP="00990EC8">
            <w:pPr>
              <w:tabs>
                <w:tab w:val="left" w:pos="426"/>
              </w:tabs>
              <w:spacing w:after="0" w:line="240" w:lineRule="auto"/>
              <w:rPr>
                <w:rFonts w:ascii="Arial" w:hAnsi="Arial" w:cs="Arial"/>
                <w:sz w:val="18"/>
                <w:szCs w:val="18"/>
              </w:rPr>
            </w:pPr>
          </w:p>
        </w:tc>
      </w:tr>
      <w:tr w:rsidR="00952D03" w:rsidRPr="00952D03" w14:paraId="5E34A10D" w14:textId="77777777" w:rsidTr="0080690E">
        <w:tc>
          <w:tcPr>
            <w:tcW w:w="3782" w:type="dxa"/>
            <w:tcMar>
              <w:top w:w="135" w:type="dxa"/>
              <w:bottom w:w="135" w:type="dxa"/>
            </w:tcMar>
            <w:vAlign w:val="center"/>
          </w:tcPr>
          <w:p w14:paraId="63B59A32" w14:textId="77777777" w:rsidR="00952D03" w:rsidRDefault="00952D03" w:rsidP="008A0833">
            <w:pPr>
              <w:tabs>
                <w:tab w:val="left" w:pos="426"/>
              </w:tabs>
              <w:spacing w:after="0" w:line="240" w:lineRule="auto"/>
              <w:rPr>
                <w:rFonts w:ascii="Arial" w:hAnsi="Arial" w:cs="Arial"/>
                <w:position w:val="-2"/>
                <w:sz w:val="18"/>
                <w:szCs w:val="18"/>
              </w:rPr>
            </w:pPr>
            <w:r w:rsidRPr="00BF73DA">
              <w:rPr>
                <w:rFonts w:ascii="Arial" w:hAnsi="Arial" w:cs="Arial"/>
                <w:position w:val="-2"/>
                <w:sz w:val="18"/>
                <w:szCs w:val="18"/>
              </w:rPr>
              <w:t xml:space="preserve">okvirno število </w:t>
            </w:r>
            <w:r w:rsidR="00551316">
              <w:rPr>
                <w:rFonts w:ascii="Arial" w:hAnsi="Arial" w:cs="Arial"/>
                <w:position w:val="-2"/>
                <w:sz w:val="18"/>
                <w:szCs w:val="18"/>
              </w:rPr>
              <w:t xml:space="preserve">razdeljenih </w:t>
            </w:r>
            <w:r w:rsidRPr="00BF73DA">
              <w:rPr>
                <w:rFonts w:ascii="Arial" w:hAnsi="Arial" w:cs="Arial"/>
                <w:position w:val="-2"/>
                <w:sz w:val="18"/>
                <w:szCs w:val="18"/>
              </w:rPr>
              <w:t>obrokov dnevno</w:t>
            </w:r>
          </w:p>
          <w:p w14:paraId="48E96D5E" w14:textId="77777777" w:rsidR="00D051A9" w:rsidRPr="00952D03" w:rsidRDefault="00D051A9" w:rsidP="008A0833">
            <w:pPr>
              <w:tabs>
                <w:tab w:val="left" w:pos="426"/>
              </w:tabs>
              <w:spacing w:after="0" w:line="240" w:lineRule="auto"/>
              <w:rPr>
                <w:rFonts w:ascii="Arial" w:hAnsi="Arial" w:cs="Arial"/>
                <w:position w:val="-2"/>
                <w:sz w:val="18"/>
                <w:szCs w:val="18"/>
                <w:highlight w:val="yellow"/>
              </w:rPr>
            </w:pPr>
          </w:p>
        </w:tc>
        <w:tc>
          <w:tcPr>
            <w:tcW w:w="5282" w:type="dxa"/>
            <w:tcMar>
              <w:top w:w="135" w:type="dxa"/>
              <w:bottom w:w="135" w:type="dxa"/>
            </w:tcMar>
            <w:vAlign w:val="center"/>
          </w:tcPr>
          <w:p w14:paraId="3E159CFE" w14:textId="0D2FE39D" w:rsidR="00952D03" w:rsidRPr="00952D03" w:rsidRDefault="00952D03" w:rsidP="00871DA0">
            <w:pPr>
              <w:tabs>
                <w:tab w:val="left" w:pos="426"/>
              </w:tabs>
              <w:spacing w:after="0" w:line="240" w:lineRule="auto"/>
              <w:rPr>
                <w:rFonts w:ascii="Arial" w:hAnsi="Arial" w:cs="Arial"/>
                <w:position w:val="-2"/>
                <w:sz w:val="18"/>
                <w:szCs w:val="18"/>
                <w:highlight w:val="yellow"/>
              </w:rPr>
            </w:pPr>
          </w:p>
        </w:tc>
      </w:tr>
      <w:tr w:rsidR="00952D03" w:rsidRPr="00952D03" w14:paraId="39E78FC5" w14:textId="77777777" w:rsidTr="0080690E">
        <w:tc>
          <w:tcPr>
            <w:tcW w:w="3782" w:type="dxa"/>
            <w:tcMar>
              <w:top w:w="135" w:type="dxa"/>
              <w:bottom w:w="135" w:type="dxa"/>
            </w:tcMar>
            <w:vAlign w:val="center"/>
          </w:tcPr>
          <w:p w14:paraId="24135554" w14:textId="77777777" w:rsidR="00D94FD3" w:rsidRPr="00952D03" w:rsidRDefault="00D94FD3" w:rsidP="008A0833">
            <w:pPr>
              <w:tabs>
                <w:tab w:val="left" w:pos="426"/>
              </w:tabs>
              <w:spacing w:after="0" w:line="240" w:lineRule="auto"/>
              <w:rPr>
                <w:rFonts w:ascii="Arial" w:hAnsi="Arial" w:cs="Arial"/>
              </w:rPr>
            </w:pPr>
            <w:r w:rsidRPr="00952D03">
              <w:rPr>
                <w:rFonts w:ascii="Arial" w:hAnsi="Arial" w:cs="Arial"/>
                <w:position w:val="-2"/>
                <w:sz w:val="18"/>
                <w:szCs w:val="18"/>
              </w:rPr>
              <w:t xml:space="preserve">dne </w:t>
            </w:r>
          </w:p>
        </w:tc>
        <w:tc>
          <w:tcPr>
            <w:tcW w:w="5282" w:type="dxa"/>
            <w:tcMar>
              <w:top w:w="135" w:type="dxa"/>
              <w:bottom w:w="135" w:type="dxa"/>
            </w:tcMar>
            <w:vAlign w:val="center"/>
          </w:tcPr>
          <w:p w14:paraId="14BD36AF" w14:textId="013BC73F" w:rsidR="00D94FD3" w:rsidRPr="00952D03" w:rsidRDefault="00D94FD3" w:rsidP="00871DA0">
            <w:pPr>
              <w:tabs>
                <w:tab w:val="left" w:pos="426"/>
              </w:tabs>
              <w:spacing w:after="0" w:line="240" w:lineRule="auto"/>
              <w:rPr>
                <w:rFonts w:ascii="Arial" w:hAnsi="Arial" w:cs="Arial"/>
              </w:rPr>
            </w:pPr>
          </w:p>
        </w:tc>
      </w:tr>
    </w:tbl>
    <w:p w14:paraId="03835B40" w14:textId="77777777" w:rsidR="00D94FD3" w:rsidRPr="00952D03" w:rsidRDefault="00D94FD3" w:rsidP="00D94FD3">
      <w:pPr>
        <w:tabs>
          <w:tab w:val="left" w:pos="426"/>
        </w:tabs>
        <w:spacing w:after="0" w:line="240" w:lineRule="auto"/>
        <w:jc w:val="both"/>
        <w:textAlignment w:val="center"/>
        <w:rPr>
          <w:rFonts w:ascii="Arial" w:hAnsi="Arial" w:cs="Arial"/>
          <w:sz w:val="18"/>
          <w:szCs w:val="18"/>
        </w:rPr>
      </w:pPr>
    </w:p>
    <w:p w14:paraId="61506231" w14:textId="77777777" w:rsidR="00D94FD3" w:rsidRPr="00952D03" w:rsidRDefault="00D94FD3" w:rsidP="00D94FD3">
      <w:pPr>
        <w:tabs>
          <w:tab w:val="left" w:pos="426"/>
        </w:tabs>
        <w:spacing w:before="120" w:after="120" w:line="240" w:lineRule="auto"/>
        <w:jc w:val="both"/>
        <w:rPr>
          <w:rFonts w:ascii="Arial" w:hAnsi="Arial" w:cs="Arial"/>
        </w:rPr>
      </w:pPr>
    </w:p>
    <w:p w14:paraId="63D3D7A0" w14:textId="77777777" w:rsidR="00D94FD3" w:rsidRPr="00952D03" w:rsidRDefault="00952D03" w:rsidP="00D94FD3">
      <w:pPr>
        <w:tabs>
          <w:tab w:val="left" w:pos="426"/>
        </w:tabs>
        <w:spacing w:before="120" w:after="120"/>
        <w:jc w:val="both"/>
        <w:rPr>
          <w:rFonts w:ascii="Arial" w:hAnsi="Arial" w:cs="Arial"/>
          <w:b/>
          <w:sz w:val="20"/>
          <w:szCs w:val="20"/>
        </w:rPr>
      </w:pPr>
      <w:r>
        <w:rPr>
          <w:rFonts w:ascii="Arial" w:hAnsi="Arial" w:cs="Arial"/>
          <w:b/>
          <w:sz w:val="20"/>
          <w:szCs w:val="20"/>
        </w:rPr>
        <w:t>Izjavljamo, da je bila storitev izvedena ustrezno</w:t>
      </w:r>
      <w:r w:rsidR="00D94FD3" w:rsidRPr="00952D03">
        <w:rPr>
          <w:rFonts w:ascii="Arial" w:hAnsi="Arial" w:cs="Arial"/>
          <w:b/>
          <w:sz w:val="20"/>
          <w:szCs w:val="20"/>
        </w:rPr>
        <w:t xml:space="preserve"> in po predpisih stroke. </w:t>
      </w:r>
    </w:p>
    <w:p w14:paraId="51040F8F" w14:textId="77777777" w:rsidR="00D94FD3" w:rsidRPr="00952D03" w:rsidRDefault="00D94FD3" w:rsidP="00D94FD3">
      <w:pPr>
        <w:tabs>
          <w:tab w:val="left" w:pos="426"/>
        </w:tabs>
        <w:spacing w:before="120" w:after="120" w:line="240" w:lineRule="auto"/>
        <w:jc w:val="both"/>
        <w:rPr>
          <w:rFonts w:ascii="Arial" w:hAnsi="Arial" w:cs="Arial"/>
          <w:sz w:val="18"/>
          <w:szCs w:val="18"/>
        </w:rPr>
      </w:pPr>
    </w:p>
    <w:p w14:paraId="23D5B326" w14:textId="431E22F4" w:rsidR="00D94FD3" w:rsidRPr="00952D03" w:rsidRDefault="00D94FD3" w:rsidP="00D94FD3">
      <w:pPr>
        <w:tabs>
          <w:tab w:val="left" w:pos="426"/>
        </w:tabs>
        <w:spacing w:before="120" w:after="120" w:line="240" w:lineRule="auto"/>
        <w:jc w:val="both"/>
        <w:rPr>
          <w:rFonts w:ascii="Arial" w:hAnsi="Arial" w:cs="Arial"/>
          <w:sz w:val="18"/>
          <w:szCs w:val="18"/>
        </w:rPr>
      </w:pPr>
      <w:r w:rsidRPr="00952D03">
        <w:rPr>
          <w:rFonts w:ascii="Arial" w:hAnsi="Arial" w:cs="Arial"/>
          <w:sz w:val="18"/>
          <w:szCs w:val="18"/>
        </w:rPr>
        <w:t xml:space="preserve">Kontaktna oseba naročnika: </w:t>
      </w:r>
    </w:p>
    <w:p w14:paraId="5846763F" w14:textId="77777777" w:rsidR="00D94FD3" w:rsidRPr="00952D03" w:rsidRDefault="00D94FD3" w:rsidP="00D94FD3">
      <w:pPr>
        <w:tabs>
          <w:tab w:val="left" w:pos="426"/>
        </w:tabs>
        <w:spacing w:before="120" w:after="120" w:line="240" w:lineRule="auto"/>
        <w:jc w:val="both"/>
        <w:rPr>
          <w:rFonts w:ascii="Arial" w:hAnsi="Arial" w:cs="Arial"/>
          <w:i/>
          <w:sz w:val="18"/>
          <w:szCs w:val="18"/>
        </w:rPr>
      </w:pPr>
      <w:r w:rsidRPr="00952D03">
        <w:rPr>
          <w:rFonts w:ascii="Arial" w:hAnsi="Arial" w:cs="Arial"/>
          <w:i/>
          <w:sz w:val="18"/>
          <w:szCs w:val="18"/>
        </w:rPr>
        <w:t>(ime, priimek, telefonska številka ali elektronski naslov)</w:t>
      </w:r>
    </w:p>
    <w:p w14:paraId="223326A1" w14:textId="77777777" w:rsidR="00D94FD3" w:rsidRPr="00952D03" w:rsidRDefault="00D94FD3" w:rsidP="00D94FD3">
      <w:pPr>
        <w:tabs>
          <w:tab w:val="left" w:pos="426"/>
        </w:tabs>
        <w:spacing w:before="120" w:after="120" w:line="240" w:lineRule="auto"/>
        <w:jc w:val="both"/>
        <w:rPr>
          <w:rFonts w:ascii="Arial" w:hAnsi="Arial" w:cs="Arial"/>
          <w:sz w:val="18"/>
          <w:szCs w:val="18"/>
        </w:rPr>
      </w:pPr>
    </w:p>
    <w:p w14:paraId="6A2343F9" w14:textId="77777777" w:rsidR="00D94FD3" w:rsidRPr="00952D03" w:rsidRDefault="00D94FD3" w:rsidP="00D94FD3">
      <w:pPr>
        <w:tabs>
          <w:tab w:val="left" w:pos="426"/>
        </w:tabs>
        <w:spacing w:before="120" w:after="120" w:line="240" w:lineRule="auto"/>
        <w:jc w:val="both"/>
        <w:rPr>
          <w:rFonts w:ascii="Arial" w:hAnsi="Arial" w:cs="Arial"/>
          <w:sz w:val="18"/>
          <w:szCs w:val="18"/>
        </w:rPr>
      </w:pPr>
      <w:r w:rsidRPr="00952D03">
        <w:rPr>
          <w:rFonts w:ascii="Arial" w:hAnsi="Arial" w:cs="Arial"/>
          <w:sz w:val="18"/>
          <w:szCs w:val="18"/>
        </w:rPr>
        <w:t> </w:t>
      </w:r>
    </w:p>
    <w:p w14:paraId="65F3918E" w14:textId="77777777" w:rsidR="00D94FD3" w:rsidRPr="00952D03" w:rsidRDefault="00D94FD3" w:rsidP="00D94FD3">
      <w:pPr>
        <w:tabs>
          <w:tab w:val="left" w:pos="426"/>
        </w:tabs>
        <w:spacing w:before="120" w:after="120" w:line="240" w:lineRule="auto"/>
        <w:jc w:val="both"/>
        <w:rPr>
          <w:rFonts w:ascii="Arial" w:hAnsi="Arial" w:cs="Arial"/>
        </w:rPr>
      </w:pPr>
    </w:p>
    <w:tbl>
      <w:tblPr>
        <w:tblW w:w="5000" w:type="pct"/>
        <w:tblLook w:val="04A0" w:firstRow="1" w:lastRow="0" w:firstColumn="1" w:lastColumn="0" w:noHBand="0" w:noVBand="1"/>
      </w:tblPr>
      <w:tblGrid>
        <w:gridCol w:w="4535"/>
        <w:gridCol w:w="4535"/>
      </w:tblGrid>
      <w:tr w:rsidR="00952D03" w:rsidRPr="00952D03" w14:paraId="62FD00D1" w14:textId="77777777" w:rsidTr="00871DA0">
        <w:tc>
          <w:tcPr>
            <w:tcW w:w="2500" w:type="pct"/>
            <w:hideMark/>
          </w:tcPr>
          <w:p w14:paraId="4C23D638" w14:textId="77777777" w:rsidR="00D94FD3" w:rsidRPr="00952D03" w:rsidRDefault="00D94FD3" w:rsidP="00871DA0">
            <w:pPr>
              <w:tabs>
                <w:tab w:val="left" w:pos="426"/>
              </w:tabs>
              <w:spacing w:after="0" w:line="240" w:lineRule="auto"/>
              <w:rPr>
                <w:rFonts w:ascii="Arial" w:hAnsi="Arial" w:cs="Arial"/>
                <w:position w:val="-2"/>
                <w:sz w:val="18"/>
                <w:szCs w:val="18"/>
              </w:rPr>
            </w:pPr>
          </w:p>
          <w:p w14:paraId="15DDEFD3" w14:textId="77777777" w:rsidR="00D94FD3" w:rsidRPr="00952D03" w:rsidRDefault="00D94FD3" w:rsidP="00871DA0">
            <w:pPr>
              <w:tabs>
                <w:tab w:val="left" w:pos="426"/>
              </w:tabs>
              <w:spacing w:after="0" w:line="240" w:lineRule="auto"/>
              <w:rPr>
                <w:rFonts w:ascii="Arial" w:hAnsi="Arial" w:cs="Arial"/>
              </w:rPr>
            </w:pPr>
            <w:r w:rsidRPr="00952D03">
              <w:rPr>
                <w:rFonts w:ascii="Arial" w:hAnsi="Arial" w:cs="Arial"/>
                <w:position w:val="-2"/>
                <w:sz w:val="18"/>
                <w:szCs w:val="18"/>
              </w:rPr>
              <w:t>Kraj in datum:</w:t>
            </w:r>
          </w:p>
        </w:tc>
        <w:tc>
          <w:tcPr>
            <w:tcW w:w="0" w:type="auto"/>
            <w:hideMark/>
          </w:tcPr>
          <w:p w14:paraId="7E461E15" w14:textId="762FB21F" w:rsidR="00D94FD3" w:rsidRPr="00952D03" w:rsidRDefault="00D94FD3" w:rsidP="00871DA0">
            <w:pPr>
              <w:tabs>
                <w:tab w:val="left" w:pos="426"/>
              </w:tabs>
              <w:spacing w:after="0" w:line="240" w:lineRule="auto"/>
              <w:rPr>
                <w:rFonts w:ascii="Arial" w:hAnsi="Arial" w:cs="Arial"/>
              </w:rPr>
            </w:pPr>
            <w:r w:rsidRPr="00952D03">
              <w:rPr>
                <w:rFonts w:ascii="Arial" w:hAnsi="Arial" w:cs="Arial"/>
                <w:position w:val="-2"/>
                <w:sz w:val="18"/>
                <w:szCs w:val="18"/>
              </w:rPr>
              <w:t>Naziv:</w:t>
            </w:r>
            <w:r w:rsidR="000F1B16">
              <w:rPr>
                <w:rFonts w:ascii="Arial" w:hAnsi="Arial" w:cs="Arial"/>
                <w:position w:val="-2"/>
                <w:sz w:val="18"/>
                <w:szCs w:val="18"/>
              </w:rPr>
              <w:t xml:space="preserve"> </w:t>
            </w:r>
          </w:p>
        </w:tc>
      </w:tr>
      <w:tr w:rsidR="00952D03" w:rsidRPr="00952D03" w14:paraId="4F71FF59" w14:textId="77777777" w:rsidTr="00871DA0">
        <w:tc>
          <w:tcPr>
            <w:tcW w:w="2500" w:type="pct"/>
            <w:hideMark/>
          </w:tcPr>
          <w:p w14:paraId="1F152F10" w14:textId="0379E714" w:rsidR="00D94FD3" w:rsidRPr="00952D03" w:rsidRDefault="00EF40CF" w:rsidP="00EF40CF">
            <w:pPr>
              <w:tabs>
                <w:tab w:val="left" w:pos="426"/>
                <w:tab w:val="right" w:pos="4319"/>
              </w:tabs>
              <w:spacing w:after="0" w:line="240" w:lineRule="auto"/>
              <w:rPr>
                <w:rFonts w:ascii="Arial" w:hAnsi="Arial" w:cs="Arial"/>
              </w:rPr>
            </w:pPr>
            <w:r>
              <w:rPr>
                <w:rFonts w:ascii="Arial" w:hAnsi="Arial" w:cs="Arial"/>
                <w:color w:val="A6A6A6" w:themeColor="background1" w:themeShade="A6"/>
                <w:position w:val="-2"/>
                <w:sz w:val="18"/>
                <w:szCs w:val="18"/>
              </w:rPr>
              <w:tab/>
            </w:r>
            <w:r>
              <w:rPr>
                <w:rFonts w:ascii="Arial" w:hAnsi="Arial" w:cs="Arial"/>
                <w:color w:val="A6A6A6" w:themeColor="background1" w:themeShade="A6"/>
                <w:position w:val="-2"/>
                <w:sz w:val="18"/>
                <w:szCs w:val="18"/>
              </w:rPr>
              <w:tab/>
            </w:r>
            <w:r w:rsidR="0012635E">
              <w:rPr>
                <w:rFonts w:ascii="Arial" w:hAnsi="Arial" w:cs="Arial"/>
                <w:color w:val="A6A6A6" w:themeColor="background1" w:themeShade="A6"/>
                <w:position w:val="-2"/>
                <w:sz w:val="18"/>
                <w:szCs w:val="18"/>
              </w:rPr>
              <w:t xml:space="preserve">                                  </w:t>
            </w:r>
            <w:r w:rsidR="00D94FD3" w:rsidRPr="003C337C">
              <w:rPr>
                <w:rFonts w:ascii="Arial" w:hAnsi="Arial" w:cs="Arial"/>
                <w:color w:val="A6A6A6" w:themeColor="background1" w:themeShade="A6"/>
                <w:position w:val="-2"/>
                <w:sz w:val="18"/>
                <w:szCs w:val="18"/>
              </w:rPr>
              <w:t>(žig)</w:t>
            </w:r>
          </w:p>
        </w:tc>
        <w:tc>
          <w:tcPr>
            <w:tcW w:w="0" w:type="auto"/>
            <w:hideMark/>
          </w:tcPr>
          <w:p w14:paraId="0ABB4A30" w14:textId="6FE2BFEA" w:rsidR="00D94FD3" w:rsidRPr="00952D03" w:rsidRDefault="00840912" w:rsidP="00871DA0">
            <w:pPr>
              <w:tabs>
                <w:tab w:val="left" w:pos="426"/>
              </w:tabs>
              <w:spacing w:after="0" w:line="240" w:lineRule="auto"/>
              <w:rPr>
                <w:rFonts w:ascii="Arial" w:hAnsi="Arial" w:cs="Arial"/>
              </w:rPr>
            </w:pPr>
            <w:r>
              <w:rPr>
                <w:rFonts w:ascii="Arial" w:hAnsi="Arial" w:cs="Arial"/>
              </w:rPr>
              <w:t>_____________________________</w:t>
            </w:r>
          </w:p>
          <w:p w14:paraId="4E19D0F4" w14:textId="025B45E4" w:rsidR="00D94FD3" w:rsidRPr="00952D03" w:rsidRDefault="00840912" w:rsidP="00840912">
            <w:pPr>
              <w:tabs>
                <w:tab w:val="left" w:pos="426"/>
              </w:tabs>
              <w:spacing w:after="0" w:line="240" w:lineRule="auto"/>
              <w:rPr>
                <w:rFonts w:ascii="Arial" w:hAnsi="Arial" w:cs="Arial"/>
              </w:rPr>
            </w:pPr>
            <w:r>
              <w:rPr>
                <w:rFonts w:ascii="Arial" w:hAnsi="Arial" w:cs="Arial"/>
                <w:color w:val="A6A6A6" w:themeColor="background1" w:themeShade="A6"/>
                <w:position w:val="-2"/>
                <w:sz w:val="18"/>
                <w:szCs w:val="18"/>
              </w:rPr>
              <w:t xml:space="preserve">          </w:t>
            </w:r>
            <w:r w:rsidR="005D5B55">
              <w:rPr>
                <w:rFonts w:ascii="Arial" w:hAnsi="Arial" w:cs="Arial"/>
                <w:color w:val="A6A6A6" w:themeColor="background1" w:themeShade="A6"/>
                <w:position w:val="-2"/>
                <w:sz w:val="18"/>
                <w:szCs w:val="18"/>
              </w:rPr>
              <w:t xml:space="preserve">   </w:t>
            </w:r>
          </w:p>
        </w:tc>
      </w:tr>
    </w:tbl>
    <w:p w14:paraId="635DE9F3" w14:textId="77777777" w:rsidR="00D94FD3" w:rsidRPr="00952D03" w:rsidRDefault="00D94FD3" w:rsidP="0069730F">
      <w:pPr>
        <w:spacing w:after="0"/>
        <w:jc w:val="right"/>
        <w:rPr>
          <w:rFonts w:ascii="Arial" w:hAnsi="Arial" w:cs="Arial"/>
          <w:i/>
          <w:sz w:val="18"/>
          <w:szCs w:val="18"/>
        </w:rPr>
      </w:pPr>
    </w:p>
    <w:p w14:paraId="24E4E958" w14:textId="77777777" w:rsidR="00D94FD3" w:rsidRPr="00952D03" w:rsidRDefault="00D94FD3" w:rsidP="0069730F">
      <w:pPr>
        <w:spacing w:after="0"/>
        <w:jc w:val="right"/>
        <w:rPr>
          <w:rFonts w:ascii="Arial" w:hAnsi="Arial" w:cs="Arial"/>
          <w:i/>
          <w:sz w:val="18"/>
          <w:szCs w:val="18"/>
        </w:rPr>
      </w:pPr>
    </w:p>
    <w:p w14:paraId="7CD8952E" w14:textId="77777777" w:rsidR="00D94FD3" w:rsidRPr="00952D03" w:rsidRDefault="00D94FD3" w:rsidP="0069730F">
      <w:pPr>
        <w:spacing w:after="0"/>
        <w:jc w:val="right"/>
        <w:rPr>
          <w:rFonts w:ascii="Arial" w:hAnsi="Arial" w:cs="Arial"/>
          <w:i/>
          <w:sz w:val="18"/>
          <w:szCs w:val="18"/>
        </w:rPr>
      </w:pPr>
    </w:p>
    <w:p w14:paraId="1BDFF91A" w14:textId="77777777" w:rsidR="00D94FD3" w:rsidRPr="00952D03" w:rsidRDefault="00D94FD3" w:rsidP="0069730F">
      <w:pPr>
        <w:spacing w:after="0"/>
        <w:jc w:val="right"/>
        <w:rPr>
          <w:rFonts w:ascii="Arial" w:hAnsi="Arial" w:cs="Arial"/>
          <w:i/>
          <w:sz w:val="18"/>
          <w:szCs w:val="18"/>
        </w:rPr>
      </w:pPr>
    </w:p>
    <w:p w14:paraId="7A6429CB" w14:textId="77777777" w:rsidR="00D94FD3" w:rsidRPr="00952D03" w:rsidRDefault="00D94FD3" w:rsidP="0069730F">
      <w:pPr>
        <w:spacing w:after="0"/>
        <w:jc w:val="right"/>
        <w:rPr>
          <w:rFonts w:ascii="Arial" w:hAnsi="Arial" w:cs="Arial"/>
          <w:i/>
          <w:sz w:val="18"/>
          <w:szCs w:val="18"/>
        </w:rPr>
      </w:pPr>
    </w:p>
    <w:p w14:paraId="6FA4384B" w14:textId="77777777" w:rsidR="00D94FD3" w:rsidRPr="00952D03" w:rsidRDefault="00D94FD3" w:rsidP="0069730F">
      <w:pPr>
        <w:spacing w:after="0"/>
        <w:jc w:val="right"/>
        <w:rPr>
          <w:rFonts w:ascii="Arial" w:hAnsi="Arial" w:cs="Arial"/>
          <w:i/>
          <w:sz w:val="18"/>
          <w:szCs w:val="18"/>
        </w:rPr>
      </w:pPr>
    </w:p>
    <w:p w14:paraId="0A1096A7" w14:textId="77777777" w:rsidR="00D94FD3" w:rsidRPr="00952D03" w:rsidRDefault="00D94FD3" w:rsidP="0069730F">
      <w:pPr>
        <w:spacing w:after="0"/>
        <w:jc w:val="right"/>
        <w:rPr>
          <w:rFonts w:ascii="Arial" w:hAnsi="Arial" w:cs="Arial"/>
          <w:i/>
          <w:sz w:val="18"/>
          <w:szCs w:val="18"/>
        </w:rPr>
      </w:pPr>
    </w:p>
    <w:p w14:paraId="39702C75" w14:textId="77777777" w:rsidR="00D94FD3" w:rsidRDefault="00D94FD3" w:rsidP="000B647B">
      <w:pPr>
        <w:spacing w:after="0"/>
        <w:rPr>
          <w:rFonts w:ascii="Arial" w:hAnsi="Arial" w:cs="Arial"/>
          <w:i/>
          <w:sz w:val="18"/>
          <w:szCs w:val="18"/>
        </w:rPr>
      </w:pPr>
    </w:p>
    <w:p w14:paraId="4289BD4E" w14:textId="77777777" w:rsidR="00C5366A" w:rsidRDefault="00C5366A" w:rsidP="000B647B">
      <w:pPr>
        <w:spacing w:after="0"/>
        <w:rPr>
          <w:rFonts w:ascii="Arial" w:hAnsi="Arial" w:cs="Arial"/>
          <w:i/>
          <w:sz w:val="18"/>
          <w:szCs w:val="18"/>
        </w:rPr>
      </w:pPr>
    </w:p>
    <w:p w14:paraId="1F66494A" w14:textId="77777777" w:rsidR="00860F30" w:rsidRDefault="00860F30" w:rsidP="000B647B">
      <w:pPr>
        <w:spacing w:after="0"/>
        <w:rPr>
          <w:rFonts w:ascii="Arial" w:hAnsi="Arial" w:cs="Arial"/>
          <w:i/>
          <w:sz w:val="18"/>
          <w:szCs w:val="18"/>
        </w:rPr>
      </w:pPr>
    </w:p>
    <w:p w14:paraId="32166BFB" w14:textId="3D05E0F2" w:rsidR="004647B7" w:rsidRPr="00952D03" w:rsidRDefault="00217826" w:rsidP="004647B7">
      <w:pPr>
        <w:spacing w:after="0"/>
        <w:jc w:val="right"/>
        <w:rPr>
          <w:rFonts w:ascii="Arial" w:hAnsi="Arial" w:cs="Arial"/>
          <w:i/>
          <w:sz w:val="18"/>
          <w:szCs w:val="18"/>
        </w:rPr>
      </w:pPr>
      <w:r>
        <w:rPr>
          <w:rFonts w:ascii="Arial" w:hAnsi="Arial" w:cs="Arial"/>
          <w:i/>
          <w:sz w:val="18"/>
          <w:szCs w:val="18"/>
        </w:rPr>
        <w:lastRenderedPageBreak/>
        <w:t xml:space="preserve">Obrazec </w:t>
      </w:r>
      <w:r w:rsidRPr="00EA1599">
        <w:rPr>
          <w:rFonts w:ascii="Arial" w:hAnsi="Arial" w:cs="Arial"/>
          <w:i/>
          <w:sz w:val="18"/>
          <w:szCs w:val="18"/>
        </w:rPr>
        <w:t>št: 1</w:t>
      </w:r>
      <w:r w:rsidR="00754A42" w:rsidRPr="00EA1599">
        <w:rPr>
          <w:rFonts w:ascii="Arial" w:hAnsi="Arial" w:cs="Arial"/>
          <w:i/>
          <w:sz w:val="18"/>
          <w:szCs w:val="18"/>
        </w:rPr>
        <w:t>2</w:t>
      </w:r>
    </w:p>
    <w:p w14:paraId="21395CB2" w14:textId="77777777" w:rsidR="0069730F" w:rsidRDefault="0069730F" w:rsidP="0069730F">
      <w:pPr>
        <w:spacing w:before="225" w:after="225" w:line="240" w:lineRule="auto"/>
        <w:jc w:val="both"/>
        <w:rPr>
          <w:rFonts w:ascii="Arial" w:hAnsi="Arial" w:cs="Arial"/>
          <w:i/>
          <w:iCs/>
          <w:color w:val="000000"/>
          <w:sz w:val="18"/>
          <w:szCs w:val="18"/>
        </w:rPr>
      </w:pPr>
    </w:p>
    <w:p w14:paraId="30A5CA58" w14:textId="77777777" w:rsidR="003B2CEB" w:rsidRPr="0069730F" w:rsidRDefault="000D2CA6" w:rsidP="0069730F">
      <w:pPr>
        <w:spacing w:before="225" w:after="225" w:line="240" w:lineRule="auto"/>
        <w:jc w:val="both"/>
        <w:rPr>
          <w:rFonts w:ascii="Arial" w:hAnsi="Arial" w:cs="Arial"/>
          <w:b/>
        </w:rPr>
      </w:pPr>
      <w:r w:rsidRPr="0069730F">
        <w:rPr>
          <w:rFonts w:ascii="Arial" w:hAnsi="Arial" w:cs="Arial"/>
          <w:b/>
          <w:u w:val="single"/>
        </w:rPr>
        <w:t>OBRAZEC OVOJNICA</w:t>
      </w:r>
      <w:bookmarkEnd w:id="32"/>
    </w:p>
    <w:tbl>
      <w:tblPr>
        <w:tblStyle w:val="NormalTablePHPDOCX"/>
        <w:tblW w:w="0" w:type="auto"/>
        <w:tblLook w:val="04A0" w:firstRow="1" w:lastRow="0" w:firstColumn="1" w:lastColumn="0" w:noHBand="0" w:noVBand="1"/>
      </w:tblPr>
      <w:tblGrid>
        <w:gridCol w:w="707"/>
      </w:tblGrid>
      <w:tr w:rsidR="005A51CE" w:rsidRPr="00A94550" w14:paraId="643E433B" w14:textId="77777777">
        <w:tc>
          <w:tcPr>
            <w:tcW w:w="0" w:type="auto"/>
            <w:tcMar>
              <w:top w:w="0" w:type="auto"/>
              <w:bottom w:w="0" w:type="auto"/>
            </w:tcMar>
          </w:tcPr>
          <w:p w14:paraId="635055DA" w14:textId="77777777" w:rsidR="000D2CA6" w:rsidRDefault="000D2CA6">
            <w:pPr>
              <w:rPr>
                <w:rFonts w:ascii="Arial" w:hAnsi="Arial" w:cs="Arial"/>
                <w:color w:val="000000"/>
                <w:sz w:val="18"/>
                <w:szCs w:val="18"/>
              </w:rPr>
            </w:pPr>
          </w:p>
          <w:p w14:paraId="1BFA7BC4" w14:textId="77777777" w:rsidR="000D2CA6" w:rsidRDefault="000D2CA6">
            <w:pPr>
              <w:rPr>
                <w:rFonts w:ascii="Arial" w:hAnsi="Arial" w:cs="Arial"/>
                <w:color w:val="000000"/>
                <w:sz w:val="18"/>
                <w:szCs w:val="18"/>
              </w:rPr>
            </w:pPr>
          </w:p>
          <w:p w14:paraId="736AD36F" w14:textId="77777777" w:rsidR="005A51CE" w:rsidRPr="00A94550" w:rsidRDefault="0009498C">
            <w:pPr>
              <w:rPr>
                <w:rFonts w:ascii="Arial" w:hAnsi="Arial" w:cs="Arial"/>
              </w:rPr>
            </w:pPr>
            <w:r w:rsidRPr="00A94550">
              <w:rPr>
                <w:rFonts w:ascii="Arial" w:hAnsi="Arial" w:cs="Arial"/>
                <w:color w:val="000000"/>
                <w:sz w:val="18"/>
                <w:szCs w:val="18"/>
              </w:rPr>
              <w:t>odreži</w:t>
            </w:r>
          </w:p>
        </w:tc>
      </w:tr>
    </w:tbl>
    <w:p w14:paraId="43A61CA7" w14:textId="77777777" w:rsidR="005A51CE" w:rsidRPr="00A94550" w:rsidRDefault="005A51CE">
      <w:pPr>
        <w:rPr>
          <w:rFonts w:ascii="Arial" w:hAnsi="Arial" w:cs="Arial"/>
        </w:rPr>
      </w:pPr>
    </w:p>
    <w:tbl>
      <w:tblPr>
        <w:tblStyle w:val="NormalTablePHPDOCX"/>
        <w:tblW w:w="0" w:type="auto"/>
        <w:tblLook w:val="04A0" w:firstRow="1" w:lastRow="0" w:firstColumn="1" w:lastColumn="0" w:noHBand="0" w:noVBand="1"/>
      </w:tblPr>
      <w:tblGrid>
        <w:gridCol w:w="5312"/>
      </w:tblGrid>
      <w:tr w:rsidR="005A51CE" w:rsidRPr="00A94550" w14:paraId="3C573C18" w14:textId="77777777">
        <w:tc>
          <w:tcPr>
            <w:tcW w:w="0" w:type="auto"/>
            <w:tcMar>
              <w:top w:w="0" w:type="auto"/>
              <w:bottom w:w="0" w:type="auto"/>
            </w:tcMar>
          </w:tcPr>
          <w:p w14:paraId="56A613ED" w14:textId="77777777" w:rsidR="005A51CE" w:rsidRPr="00A94550" w:rsidRDefault="0009498C">
            <w:pPr>
              <w:rPr>
                <w:rFonts w:ascii="Arial" w:hAnsi="Arial" w:cs="Arial"/>
              </w:rPr>
            </w:pPr>
            <w:r w:rsidRPr="00A94550">
              <w:rPr>
                <w:rFonts w:ascii="Arial" w:hAnsi="Arial" w:cs="Arial"/>
                <w:color w:val="000000"/>
                <w:sz w:val="18"/>
                <w:szCs w:val="18"/>
              </w:rPr>
              <w:t>-------------------------------------------------------------------------------------</w:t>
            </w:r>
          </w:p>
        </w:tc>
      </w:tr>
    </w:tbl>
    <w:p w14:paraId="79A94C1E" w14:textId="77777777" w:rsidR="005A51CE" w:rsidRPr="00A94550" w:rsidRDefault="005A51CE">
      <w:pPr>
        <w:rPr>
          <w:rFonts w:ascii="Arial" w:hAnsi="Arial" w:cs="Arial"/>
        </w:rPr>
      </w:pPr>
    </w:p>
    <w:tbl>
      <w:tblPr>
        <w:tblStyle w:val="NormalTablePHPDOCX"/>
        <w:tblW w:w="0" w:type="auto"/>
        <w:tblLook w:val="04A0" w:firstRow="1" w:lastRow="0" w:firstColumn="1" w:lastColumn="0" w:noHBand="0" w:noVBand="1"/>
      </w:tblPr>
      <w:tblGrid>
        <w:gridCol w:w="9070"/>
      </w:tblGrid>
      <w:tr w:rsidR="005A51CE" w:rsidRPr="00A94550" w14:paraId="28CC63B6" w14:textId="77777777">
        <w:tc>
          <w:tcPr>
            <w:tcW w:w="0" w:type="auto"/>
            <w:tcMar>
              <w:top w:w="0" w:type="auto"/>
              <w:bottom w:w="0" w:type="auto"/>
            </w:tcMar>
          </w:tcPr>
          <w:tbl>
            <w:tblPr>
              <w:tblStyle w:val="TableGridPHPDOCX"/>
              <w:tblW w:w="8925" w:type="dxa"/>
              <w:tblCellSpacing w:w="1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5457"/>
              <w:gridCol w:w="3468"/>
            </w:tblGrid>
            <w:tr w:rsidR="005A51CE" w:rsidRPr="00A94550" w14:paraId="14903654" w14:textId="77777777">
              <w:trPr>
                <w:tblCellSpacing w:w="15" w:type="dxa"/>
              </w:trPr>
              <w:tc>
                <w:tcPr>
                  <w:tcW w:w="5100"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6EDA0E36" w14:textId="77777777" w:rsidR="005A51CE" w:rsidRPr="00A94550" w:rsidRDefault="0009498C">
                  <w:pPr>
                    <w:spacing w:before="135" w:after="135"/>
                    <w:jc w:val="both"/>
                    <w:textAlignment w:val="center"/>
                    <w:rPr>
                      <w:rFonts w:ascii="Arial" w:hAnsi="Arial" w:cs="Arial"/>
                    </w:rPr>
                  </w:pPr>
                  <w:r w:rsidRPr="00A94550">
                    <w:rPr>
                      <w:rFonts w:ascii="Arial" w:hAnsi="Arial" w:cs="Arial"/>
                      <w:b/>
                      <w:bCs/>
                      <w:color w:val="000000"/>
                      <w:position w:val="-2"/>
                      <w:sz w:val="18"/>
                      <w:szCs w:val="18"/>
                    </w:rPr>
                    <w:t>NE ODPIRAJ – PONUDBA</w:t>
                  </w:r>
                </w:p>
                <w:p w14:paraId="3E601C70" w14:textId="77777777" w:rsidR="005A51CE" w:rsidRPr="00A94550" w:rsidRDefault="0009498C">
                  <w:pPr>
                    <w:spacing w:before="135" w:after="135"/>
                    <w:jc w:val="both"/>
                    <w:textAlignment w:val="center"/>
                    <w:rPr>
                      <w:rFonts w:ascii="Arial" w:hAnsi="Arial" w:cs="Arial"/>
                    </w:rPr>
                  </w:pPr>
                  <w:r w:rsidRPr="00A94550">
                    <w:rPr>
                      <w:rFonts w:ascii="Arial" w:hAnsi="Arial" w:cs="Arial"/>
                      <w:color w:val="000000"/>
                      <w:position w:val="-2"/>
                      <w:sz w:val="18"/>
                      <w:szCs w:val="18"/>
                    </w:rPr>
                    <w:t>Predmet javnega naročila:</w:t>
                  </w:r>
                </w:p>
                <w:tbl>
                  <w:tblPr>
                    <w:tblStyle w:val="NormalTablePHPDOCX"/>
                    <w:tblW w:w="0" w:type="auto"/>
                    <w:tblLook w:val="04A0" w:firstRow="1" w:lastRow="0" w:firstColumn="1" w:lastColumn="0" w:noHBand="0" w:noVBand="1"/>
                  </w:tblPr>
                  <w:tblGrid>
                    <w:gridCol w:w="5162"/>
                  </w:tblGrid>
                  <w:tr w:rsidR="005A51CE" w:rsidRPr="00471CE5" w14:paraId="2B0D79FF" w14:textId="77777777">
                    <w:tc>
                      <w:tcPr>
                        <w:tcW w:w="0" w:type="auto"/>
                        <w:tcMar>
                          <w:top w:w="0" w:type="auto"/>
                          <w:bottom w:w="0" w:type="auto"/>
                        </w:tcMar>
                      </w:tcPr>
                      <w:p w14:paraId="082FC10B" w14:textId="1755864D" w:rsidR="005A51CE" w:rsidRPr="00471CE5" w:rsidRDefault="00471CE5" w:rsidP="003B5F2E">
                        <w:pPr>
                          <w:jc w:val="both"/>
                          <w:rPr>
                            <w:rFonts w:ascii="Arial" w:hAnsi="Arial" w:cs="Arial"/>
                            <w:sz w:val="24"/>
                            <w:szCs w:val="24"/>
                          </w:rPr>
                        </w:pPr>
                        <w:r w:rsidRPr="00471CE5">
                          <w:rPr>
                            <w:rFonts w:ascii="Arial" w:hAnsi="Arial" w:cs="Arial"/>
                            <w:b/>
                            <w:sz w:val="24"/>
                            <w:szCs w:val="24"/>
                          </w:rPr>
                          <w:t>»</w:t>
                        </w:r>
                        <w:r w:rsidR="00952D03" w:rsidRPr="00952D03">
                          <w:rPr>
                            <w:rFonts w:ascii="Arial" w:hAnsi="Arial" w:cs="Arial"/>
                            <w:b/>
                            <w:sz w:val="18"/>
                            <w:szCs w:val="18"/>
                          </w:rPr>
                          <w:t>Opravljanje storitev prehrane za potrebe uporabnikov Centra za brezdomne osebe</w:t>
                        </w:r>
                        <w:r w:rsidR="003B5F2E">
                          <w:rPr>
                            <w:rFonts w:ascii="Arial" w:hAnsi="Arial" w:cs="Arial"/>
                            <w:b/>
                            <w:sz w:val="18"/>
                            <w:szCs w:val="18"/>
                          </w:rPr>
                          <w:t>, Varne hiše</w:t>
                        </w:r>
                        <w:r w:rsidR="00952D03" w:rsidRPr="00952D03">
                          <w:rPr>
                            <w:rFonts w:ascii="Arial" w:hAnsi="Arial" w:cs="Arial"/>
                            <w:b/>
                            <w:sz w:val="18"/>
                            <w:szCs w:val="18"/>
                          </w:rPr>
                          <w:t xml:space="preserve"> in socialno ogrožene obč</w:t>
                        </w:r>
                        <w:r w:rsidR="00784074">
                          <w:rPr>
                            <w:rFonts w:ascii="Arial" w:hAnsi="Arial" w:cs="Arial"/>
                            <w:b/>
                            <w:sz w:val="18"/>
                            <w:szCs w:val="18"/>
                          </w:rPr>
                          <w:t>ane MOV za obdobje od 1. 1. 202</w:t>
                        </w:r>
                        <w:r w:rsidR="003116C0">
                          <w:rPr>
                            <w:rFonts w:ascii="Arial" w:hAnsi="Arial" w:cs="Arial"/>
                            <w:b/>
                            <w:sz w:val="18"/>
                            <w:szCs w:val="18"/>
                          </w:rPr>
                          <w:t>6</w:t>
                        </w:r>
                        <w:r w:rsidR="00B25B47">
                          <w:rPr>
                            <w:rFonts w:ascii="Arial" w:hAnsi="Arial" w:cs="Arial"/>
                            <w:b/>
                            <w:sz w:val="18"/>
                            <w:szCs w:val="18"/>
                          </w:rPr>
                          <w:t xml:space="preserve"> </w:t>
                        </w:r>
                        <w:r w:rsidR="00784074">
                          <w:rPr>
                            <w:rFonts w:ascii="Arial" w:hAnsi="Arial" w:cs="Arial"/>
                            <w:b/>
                            <w:sz w:val="18"/>
                            <w:szCs w:val="18"/>
                          </w:rPr>
                          <w:t xml:space="preserve">do </w:t>
                        </w:r>
                        <w:r w:rsidR="003B5F2E">
                          <w:rPr>
                            <w:rFonts w:ascii="Arial" w:hAnsi="Arial" w:cs="Arial"/>
                            <w:b/>
                            <w:sz w:val="18"/>
                            <w:szCs w:val="18"/>
                          </w:rPr>
                          <w:t xml:space="preserve">            </w:t>
                        </w:r>
                        <w:r w:rsidR="00784074">
                          <w:rPr>
                            <w:rFonts w:ascii="Arial" w:hAnsi="Arial" w:cs="Arial"/>
                            <w:b/>
                            <w:sz w:val="18"/>
                            <w:szCs w:val="18"/>
                          </w:rPr>
                          <w:t>31. 12. 202</w:t>
                        </w:r>
                        <w:r w:rsidR="003116C0">
                          <w:rPr>
                            <w:rFonts w:ascii="Arial" w:hAnsi="Arial" w:cs="Arial"/>
                            <w:b/>
                            <w:sz w:val="18"/>
                            <w:szCs w:val="18"/>
                          </w:rPr>
                          <w:t>6</w:t>
                        </w:r>
                        <w:r w:rsidR="00952D03" w:rsidRPr="00952D03">
                          <w:rPr>
                            <w:rFonts w:ascii="Arial" w:hAnsi="Arial" w:cs="Arial"/>
                            <w:b/>
                            <w:sz w:val="18"/>
                            <w:szCs w:val="18"/>
                          </w:rPr>
                          <w:t>, pri kateri ponudnik uporabi del živil, pridelanih na ekološki način</w:t>
                        </w:r>
                        <w:r w:rsidRPr="00952D03">
                          <w:rPr>
                            <w:rFonts w:ascii="Arial" w:hAnsi="Arial" w:cs="Arial"/>
                            <w:b/>
                            <w:color w:val="000000"/>
                            <w:sz w:val="18"/>
                            <w:szCs w:val="18"/>
                          </w:rPr>
                          <w:t>«</w:t>
                        </w:r>
                      </w:p>
                    </w:tc>
                  </w:tr>
                </w:tbl>
                <w:p w14:paraId="3F0DEB8D" w14:textId="77777777" w:rsidR="005A51CE" w:rsidRPr="00A94550" w:rsidRDefault="005A51CE">
                  <w:pPr>
                    <w:rPr>
                      <w:rFonts w:ascii="Arial" w:hAnsi="Arial" w:cs="Arial"/>
                    </w:rPr>
                  </w:pPr>
                </w:p>
                <w:p w14:paraId="141257BE" w14:textId="77777777" w:rsidR="005A51CE" w:rsidRPr="00A94550" w:rsidRDefault="0009498C">
                  <w:pPr>
                    <w:spacing w:before="135" w:after="135"/>
                    <w:jc w:val="both"/>
                    <w:textAlignment w:val="center"/>
                    <w:rPr>
                      <w:rFonts w:ascii="Arial" w:hAnsi="Arial" w:cs="Arial"/>
                    </w:rPr>
                  </w:pPr>
                  <w:r w:rsidRPr="00A94550">
                    <w:rPr>
                      <w:rFonts w:ascii="Arial" w:hAnsi="Arial" w:cs="Arial"/>
                      <w:color w:val="000000"/>
                      <w:position w:val="-2"/>
                      <w:sz w:val="18"/>
                      <w:szCs w:val="18"/>
                    </w:rPr>
                    <w:t> </w:t>
                  </w:r>
                </w:p>
                <w:p w14:paraId="1EBCCD7F" w14:textId="77777777" w:rsidR="005A51CE" w:rsidRPr="00A94550" w:rsidRDefault="0009498C">
                  <w:pPr>
                    <w:spacing w:before="135" w:after="135"/>
                    <w:jc w:val="both"/>
                    <w:textAlignment w:val="center"/>
                    <w:rPr>
                      <w:rFonts w:ascii="Arial" w:hAnsi="Arial" w:cs="Arial"/>
                    </w:rPr>
                  </w:pPr>
                  <w:r w:rsidRPr="00A94550">
                    <w:rPr>
                      <w:rFonts w:ascii="Arial" w:hAnsi="Arial" w:cs="Arial"/>
                      <w:b/>
                      <w:bCs/>
                      <w:color w:val="000000"/>
                      <w:position w:val="-2"/>
                      <w:sz w:val="18"/>
                      <w:szCs w:val="18"/>
                    </w:rPr>
                    <w:t>POŠILJATELJ:</w:t>
                  </w:r>
                </w:p>
                <w:p w14:paraId="4C2440D3" w14:textId="77777777" w:rsidR="005A51CE" w:rsidRPr="00A94550" w:rsidRDefault="0009498C">
                  <w:pPr>
                    <w:spacing w:before="135" w:after="135"/>
                    <w:jc w:val="both"/>
                    <w:textAlignment w:val="center"/>
                    <w:rPr>
                      <w:rFonts w:ascii="Arial" w:hAnsi="Arial" w:cs="Arial"/>
                    </w:rPr>
                  </w:pPr>
                  <w:r w:rsidRPr="00A94550">
                    <w:rPr>
                      <w:rFonts w:ascii="Arial" w:hAnsi="Arial" w:cs="Arial"/>
                      <w:color w:val="000000"/>
                      <w:position w:val="-2"/>
                      <w:sz w:val="18"/>
                      <w:szCs w:val="18"/>
                    </w:rPr>
                    <w:t>______________________________</w:t>
                  </w:r>
                </w:p>
                <w:p w14:paraId="25D7C7A1" w14:textId="77777777" w:rsidR="005A51CE" w:rsidRDefault="0009498C">
                  <w:pPr>
                    <w:spacing w:before="135" w:after="135"/>
                    <w:jc w:val="both"/>
                    <w:textAlignment w:val="center"/>
                    <w:rPr>
                      <w:rFonts w:ascii="Arial" w:hAnsi="Arial" w:cs="Arial"/>
                      <w:color w:val="000000"/>
                      <w:position w:val="-2"/>
                      <w:sz w:val="18"/>
                      <w:szCs w:val="18"/>
                    </w:rPr>
                  </w:pPr>
                  <w:r w:rsidRPr="00A94550">
                    <w:rPr>
                      <w:rFonts w:ascii="Arial" w:hAnsi="Arial" w:cs="Arial"/>
                      <w:color w:val="000000"/>
                      <w:position w:val="-2"/>
                      <w:sz w:val="18"/>
                      <w:szCs w:val="18"/>
                    </w:rPr>
                    <w:t>______________________________</w:t>
                  </w:r>
                </w:p>
                <w:p w14:paraId="62123152" w14:textId="77777777" w:rsidR="00F42FBB" w:rsidRPr="00A94550" w:rsidRDefault="00F42FBB">
                  <w:pPr>
                    <w:spacing w:before="135" w:after="135"/>
                    <w:jc w:val="both"/>
                    <w:textAlignment w:val="center"/>
                    <w:rPr>
                      <w:rFonts w:ascii="Arial" w:hAnsi="Arial" w:cs="Arial"/>
                    </w:rPr>
                  </w:pPr>
                </w:p>
                <w:p w14:paraId="6EFAFBB7" w14:textId="77777777" w:rsidR="005A51CE" w:rsidRPr="00A94550" w:rsidRDefault="005A51CE">
                  <w:pPr>
                    <w:spacing w:before="135" w:after="135"/>
                    <w:jc w:val="both"/>
                    <w:textAlignment w:val="center"/>
                    <w:rPr>
                      <w:rFonts w:ascii="Arial" w:hAnsi="Arial" w:cs="Arial"/>
                    </w:rPr>
                  </w:pPr>
                </w:p>
                <w:p w14:paraId="2D978F05" w14:textId="77777777" w:rsidR="005A51CE" w:rsidRPr="00A94550" w:rsidRDefault="0009498C">
                  <w:pPr>
                    <w:spacing w:before="135" w:after="135"/>
                    <w:jc w:val="both"/>
                    <w:textAlignment w:val="center"/>
                    <w:rPr>
                      <w:rFonts w:ascii="Arial" w:hAnsi="Arial" w:cs="Arial"/>
                    </w:rPr>
                  </w:pPr>
                  <w:r w:rsidRPr="00A94550">
                    <w:rPr>
                      <w:rFonts w:ascii="Arial" w:hAnsi="Arial" w:cs="Arial"/>
                      <w:color w:val="000000"/>
                      <w:position w:val="-2"/>
                      <w:sz w:val="18"/>
                      <w:szCs w:val="18"/>
                    </w:rPr>
                    <w:t> </w:t>
                  </w:r>
                </w:p>
                <w:p w14:paraId="2A569041" w14:textId="77777777" w:rsidR="005A51CE" w:rsidRPr="00A94550" w:rsidRDefault="0009498C">
                  <w:pPr>
                    <w:spacing w:before="135" w:after="135"/>
                    <w:jc w:val="both"/>
                    <w:textAlignment w:val="center"/>
                    <w:rPr>
                      <w:rFonts w:ascii="Arial" w:hAnsi="Arial" w:cs="Arial"/>
                    </w:rPr>
                  </w:pPr>
                  <w:r w:rsidRPr="00A94550">
                    <w:rPr>
                      <w:rFonts w:ascii="Arial" w:hAnsi="Arial" w:cs="Arial"/>
                      <w:color w:val="000000"/>
                      <w:position w:val="-2"/>
                      <w:sz w:val="18"/>
                      <w:szCs w:val="18"/>
                    </w:rPr>
                    <w:t>[  ] ponudba</w:t>
                  </w:r>
                </w:p>
                <w:p w14:paraId="55E8D47F" w14:textId="77777777" w:rsidR="005A51CE" w:rsidRPr="00A94550" w:rsidRDefault="0009498C">
                  <w:pPr>
                    <w:spacing w:before="135" w:after="135"/>
                    <w:jc w:val="both"/>
                    <w:textAlignment w:val="center"/>
                    <w:rPr>
                      <w:rFonts w:ascii="Arial" w:hAnsi="Arial" w:cs="Arial"/>
                    </w:rPr>
                  </w:pPr>
                  <w:r w:rsidRPr="00A94550">
                    <w:rPr>
                      <w:rFonts w:ascii="Arial" w:hAnsi="Arial" w:cs="Arial"/>
                      <w:color w:val="000000"/>
                      <w:position w:val="-2"/>
                      <w:sz w:val="18"/>
                      <w:szCs w:val="18"/>
                    </w:rPr>
                    <w:t>[  ] sprememba</w:t>
                  </w:r>
                </w:p>
                <w:p w14:paraId="602CDF88" w14:textId="77777777" w:rsidR="005A51CE" w:rsidRPr="00A94550" w:rsidRDefault="0009498C">
                  <w:pPr>
                    <w:spacing w:before="135" w:after="135"/>
                    <w:jc w:val="both"/>
                    <w:textAlignment w:val="center"/>
                    <w:rPr>
                      <w:rFonts w:ascii="Arial" w:hAnsi="Arial" w:cs="Arial"/>
                    </w:rPr>
                  </w:pPr>
                  <w:r w:rsidRPr="00A94550">
                    <w:rPr>
                      <w:rFonts w:ascii="Arial" w:hAnsi="Arial" w:cs="Arial"/>
                      <w:color w:val="000000"/>
                      <w:position w:val="-2"/>
                      <w:sz w:val="18"/>
                      <w:szCs w:val="18"/>
                    </w:rPr>
                    <w:t>[  ] umik</w:t>
                  </w:r>
                </w:p>
              </w:tc>
              <w:tc>
                <w:tcPr>
                  <w:tcW w:w="322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3488449D" w14:textId="77777777" w:rsidR="005A51CE" w:rsidRPr="00A94550" w:rsidRDefault="0009498C">
                  <w:pPr>
                    <w:spacing w:before="135" w:after="135"/>
                    <w:jc w:val="both"/>
                    <w:textAlignment w:val="center"/>
                    <w:rPr>
                      <w:rFonts w:ascii="Arial" w:hAnsi="Arial" w:cs="Arial"/>
                    </w:rPr>
                  </w:pPr>
                  <w:r w:rsidRPr="00A94550">
                    <w:rPr>
                      <w:rFonts w:ascii="Arial" w:hAnsi="Arial" w:cs="Arial"/>
                      <w:color w:val="000000"/>
                      <w:position w:val="-2"/>
                      <w:sz w:val="18"/>
                      <w:szCs w:val="18"/>
                    </w:rPr>
                    <w:t> </w:t>
                  </w:r>
                </w:p>
                <w:p w14:paraId="6ABD1D90" w14:textId="77777777" w:rsidR="005A51CE" w:rsidRPr="00A94550" w:rsidRDefault="0009498C">
                  <w:pPr>
                    <w:spacing w:before="135" w:after="135"/>
                    <w:jc w:val="both"/>
                    <w:textAlignment w:val="center"/>
                    <w:rPr>
                      <w:rFonts w:ascii="Arial" w:hAnsi="Arial" w:cs="Arial"/>
                    </w:rPr>
                  </w:pPr>
                  <w:r w:rsidRPr="00A94550">
                    <w:rPr>
                      <w:rFonts w:ascii="Arial" w:hAnsi="Arial" w:cs="Arial"/>
                      <w:color w:val="000000"/>
                      <w:position w:val="-2"/>
                      <w:sz w:val="18"/>
                      <w:szCs w:val="18"/>
                    </w:rPr>
                    <w:t> </w:t>
                  </w:r>
                </w:p>
                <w:p w14:paraId="7424180B" w14:textId="77777777" w:rsidR="005A51CE" w:rsidRPr="00A94550" w:rsidRDefault="0009498C">
                  <w:pPr>
                    <w:spacing w:before="135" w:after="135"/>
                    <w:jc w:val="both"/>
                    <w:textAlignment w:val="center"/>
                    <w:rPr>
                      <w:rFonts w:ascii="Arial" w:hAnsi="Arial" w:cs="Arial"/>
                    </w:rPr>
                  </w:pPr>
                  <w:r w:rsidRPr="00A94550">
                    <w:rPr>
                      <w:rFonts w:ascii="Arial" w:hAnsi="Arial" w:cs="Arial"/>
                      <w:color w:val="000000"/>
                      <w:position w:val="-2"/>
                      <w:sz w:val="18"/>
                      <w:szCs w:val="18"/>
                    </w:rPr>
                    <w:t> </w:t>
                  </w:r>
                </w:p>
                <w:p w14:paraId="27BB4C11" w14:textId="77777777" w:rsidR="005A51CE" w:rsidRPr="00A94550" w:rsidRDefault="0009498C">
                  <w:pPr>
                    <w:spacing w:before="135" w:after="135"/>
                    <w:jc w:val="both"/>
                    <w:textAlignment w:val="center"/>
                    <w:rPr>
                      <w:rFonts w:ascii="Arial" w:hAnsi="Arial" w:cs="Arial"/>
                    </w:rPr>
                  </w:pPr>
                  <w:r w:rsidRPr="00A94550">
                    <w:rPr>
                      <w:rFonts w:ascii="Arial" w:hAnsi="Arial" w:cs="Arial"/>
                      <w:color w:val="000000"/>
                      <w:position w:val="-2"/>
                      <w:sz w:val="18"/>
                      <w:szCs w:val="18"/>
                    </w:rPr>
                    <w:t> </w:t>
                  </w:r>
                </w:p>
                <w:p w14:paraId="5761FB92" w14:textId="77777777" w:rsidR="005A51CE" w:rsidRPr="00A94550" w:rsidRDefault="0009498C">
                  <w:pPr>
                    <w:spacing w:before="135" w:after="135"/>
                    <w:jc w:val="both"/>
                    <w:textAlignment w:val="center"/>
                    <w:rPr>
                      <w:rFonts w:ascii="Arial" w:hAnsi="Arial" w:cs="Arial"/>
                    </w:rPr>
                  </w:pPr>
                  <w:r w:rsidRPr="00A94550">
                    <w:rPr>
                      <w:rFonts w:ascii="Arial" w:hAnsi="Arial" w:cs="Arial"/>
                      <w:color w:val="000000"/>
                      <w:position w:val="-2"/>
                      <w:sz w:val="18"/>
                      <w:szCs w:val="18"/>
                    </w:rPr>
                    <w:t> </w:t>
                  </w:r>
                </w:p>
                <w:p w14:paraId="64FCF03F" w14:textId="77777777" w:rsidR="005A51CE" w:rsidRPr="00A94550" w:rsidRDefault="0009498C">
                  <w:pPr>
                    <w:spacing w:before="135" w:after="135"/>
                    <w:jc w:val="both"/>
                    <w:textAlignment w:val="center"/>
                    <w:rPr>
                      <w:rFonts w:ascii="Arial" w:hAnsi="Arial" w:cs="Arial"/>
                    </w:rPr>
                  </w:pPr>
                  <w:r w:rsidRPr="00A94550">
                    <w:rPr>
                      <w:rFonts w:ascii="Arial" w:hAnsi="Arial" w:cs="Arial"/>
                      <w:color w:val="000000"/>
                      <w:position w:val="-2"/>
                      <w:sz w:val="18"/>
                      <w:szCs w:val="18"/>
                    </w:rPr>
                    <w:t> </w:t>
                  </w:r>
                </w:p>
                <w:p w14:paraId="5699836B" w14:textId="77777777" w:rsidR="005A51CE" w:rsidRPr="00A94550" w:rsidRDefault="0009498C">
                  <w:pPr>
                    <w:spacing w:before="135" w:after="135"/>
                    <w:jc w:val="both"/>
                    <w:textAlignment w:val="center"/>
                    <w:rPr>
                      <w:rFonts w:ascii="Arial" w:hAnsi="Arial" w:cs="Arial"/>
                    </w:rPr>
                  </w:pPr>
                  <w:r w:rsidRPr="00A94550">
                    <w:rPr>
                      <w:rFonts w:ascii="Arial" w:hAnsi="Arial" w:cs="Arial"/>
                      <w:b/>
                      <w:bCs/>
                      <w:color w:val="000000"/>
                      <w:position w:val="-2"/>
                      <w:sz w:val="18"/>
                      <w:szCs w:val="18"/>
                    </w:rPr>
                    <w:t>NASLOVNIK</w:t>
                  </w:r>
                  <w:r w:rsidRPr="00A94550">
                    <w:rPr>
                      <w:rFonts w:ascii="Arial" w:hAnsi="Arial" w:cs="Arial"/>
                      <w:color w:val="000000"/>
                      <w:position w:val="-2"/>
                      <w:sz w:val="18"/>
                      <w:szCs w:val="18"/>
                    </w:rPr>
                    <w:t>:</w:t>
                  </w:r>
                </w:p>
                <w:p w14:paraId="5A53743D" w14:textId="77777777" w:rsidR="005A51CE" w:rsidRPr="00A94550" w:rsidRDefault="0009498C">
                  <w:pPr>
                    <w:spacing w:before="135" w:after="135"/>
                    <w:jc w:val="both"/>
                    <w:textAlignment w:val="center"/>
                    <w:rPr>
                      <w:rFonts w:ascii="Arial" w:hAnsi="Arial" w:cs="Arial"/>
                    </w:rPr>
                  </w:pPr>
                  <w:r w:rsidRPr="00A94550">
                    <w:rPr>
                      <w:rFonts w:ascii="Arial" w:hAnsi="Arial" w:cs="Arial"/>
                      <w:b/>
                      <w:bCs/>
                      <w:color w:val="000000"/>
                      <w:position w:val="-2"/>
                      <w:sz w:val="18"/>
                      <w:szCs w:val="18"/>
                    </w:rPr>
                    <w:t>Mestna občina Velenje</w:t>
                  </w:r>
                </w:p>
                <w:p w14:paraId="4E9F363B" w14:textId="77777777" w:rsidR="005A51CE" w:rsidRPr="00A94550" w:rsidRDefault="0009498C">
                  <w:pPr>
                    <w:spacing w:before="135" w:after="135"/>
                    <w:jc w:val="both"/>
                    <w:textAlignment w:val="center"/>
                    <w:rPr>
                      <w:rFonts w:ascii="Arial" w:hAnsi="Arial" w:cs="Arial"/>
                    </w:rPr>
                  </w:pPr>
                  <w:r w:rsidRPr="00A94550">
                    <w:rPr>
                      <w:rFonts w:ascii="Arial" w:hAnsi="Arial" w:cs="Arial"/>
                      <w:color w:val="000000"/>
                      <w:position w:val="-2"/>
                      <w:sz w:val="18"/>
                      <w:szCs w:val="18"/>
                    </w:rPr>
                    <w:t>Titov trg 1, 3320 Velenje</w:t>
                  </w:r>
                </w:p>
                <w:p w14:paraId="4CF048C1" w14:textId="77777777" w:rsidR="005A51CE" w:rsidRPr="00A94550" w:rsidRDefault="0009498C">
                  <w:pPr>
                    <w:spacing w:before="135" w:after="135"/>
                    <w:jc w:val="both"/>
                    <w:textAlignment w:val="center"/>
                    <w:rPr>
                      <w:rFonts w:ascii="Arial" w:hAnsi="Arial" w:cs="Arial"/>
                    </w:rPr>
                  </w:pPr>
                  <w:r w:rsidRPr="00A94550">
                    <w:rPr>
                      <w:rFonts w:ascii="Arial" w:hAnsi="Arial" w:cs="Arial"/>
                      <w:color w:val="000000"/>
                      <w:position w:val="-2"/>
                      <w:sz w:val="18"/>
                      <w:szCs w:val="18"/>
                    </w:rPr>
                    <w:t> </w:t>
                  </w:r>
                </w:p>
                <w:p w14:paraId="3923ED5B" w14:textId="77777777" w:rsidR="005A51CE" w:rsidRPr="00A94550" w:rsidRDefault="0009498C">
                  <w:pPr>
                    <w:spacing w:before="135" w:after="135"/>
                    <w:jc w:val="both"/>
                    <w:textAlignment w:val="center"/>
                    <w:rPr>
                      <w:rFonts w:ascii="Arial" w:hAnsi="Arial" w:cs="Arial"/>
                    </w:rPr>
                  </w:pPr>
                  <w:r w:rsidRPr="00A94550">
                    <w:rPr>
                      <w:rFonts w:ascii="Arial" w:hAnsi="Arial" w:cs="Arial"/>
                      <w:color w:val="000000"/>
                      <w:position w:val="-2"/>
                      <w:sz w:val="18"/>
                      <w:szCs w:val="18"/>
                    </w:rPr>
                    <w:t> </w:t>
                  </w:r>
                </w:p>
                <w:p w14:paraId="32557C59" w14:textId="77777777" w:rsidR="005A51CE" w:rsidRPr="00A94550" w:rsidRDefault="005A51CE">
                  <w:pPr>
                    <w:spacing w:before="135" w:after="135"/>
                    <w:jc w:val="both"/>
                    <w:textAlignment w:val="center"/>
                    <w:rPr>
                      <w:rFonts w:ascii="Arial" w:hAnsi="Arial" w:cs="Arial"/>
                    </w:rPr>
                  </w:pPr>
                </w:p>
              </w:tc>
            </w:tr>
          </w:tbl>
          <w:p w14:paraId="7B80FFBE" w14:textId="77777777" w:rsidR="005A51CE" w:rsidRPr="00A94550" w:rsidRDefault="005A51CE">
            <w:pPr>
              <w:rPr>
                <w:rFonts w:ascii="Arial" w:hAnsi="Arial" w:cs="Arial"/>
              </w:rPr>
            </w:pPr>
          </w:p>
          <w:p w14:paraId="1EE003F4" w14:textId="77777777" w:rsidR="005A51CE" w:rsidRPr="00A94550" w:rsidRDefault="0009498C">
            <w:pPr>
              <w:spacing w:before="225" w:after="225"/>
              <w:jc w:val="both"/>
              <w:rPr>
                <w:rFonts w:ascii="Arial" w:hAnsi="Arial" w:cs="Arial"/>
              </w:rPr>
            </w:pPr>
            <w:r w:rsidRPr="00A94550">
              <w:rPr>
                <w:rFonts w:ascii="Arial" w:hAnsi="Arial" w:cs="Arial"/>
                <w:color w:val="000000"/>
                <w:sz w:val="18"/>
                <w:szCs w:val="18"/>
              </w:rPr>
              <w:t>-------------------------------------------------------------------------------------</w:t>
            </w:r>
          </w:p>
          <w:p w14:paraId="130458B9" w14:textId="77777777" w:rsidR="005A51CE" w:rsidRPr="00A94550" w:rsidRDefault="0009498C">
            <w:pPr>
              <w:spacing w:before="225" w:after="225"/>
              <w:jc w:val="both"/>
              <w:rPr>
                <w:rFonts w:ascii="Arial" w:hAnsi="Arial" w:cs="Arial"/>
              </w:rPr>
            </w:pPr>
            <w:r w:rsidRPr="00A94550">
              <w:rPr>
                <w:rFonts w:ascii="Arial" w:hAnsi="Arial" w:cs="Arial"/>
                <w:color w:val="000000"/>
                <w:sz w:val="18"/>
                <w:szCs w:val="18"/>
              </w:rPr>
              <w:t>odreži</w:t>
            </w:r>
          </w:p>
        </w:tc>
      </w:tr>
    </w:tbl>
    <w:p w14:paraId="441A00ED" w14:textId="77777777" w:rsidR="008D0C79" w:rsidRDefault="008D0C79" w:rsidP="008D0C79">
      <w:pPr>
        <w:spacing w:after="0"/>
        <w:jc w:val="right"/>
        <w:rPr>
          <w:rFonts w:ascii="Arial" w:hAnsi="Arial" w:cs="Arial"/>
          <w:i/>
          <w:sz w:val="18"/>
          <w:szCs w:val="18"/>
        </w:rPr>
      </w:pPr>
      <w:bookmarkStart w:id="33" w:name="_Toc451435792"/>
    </w:p>
    <w:p w14:paraId="34A26CB3" w14:textId="77777777" w:rsidR="008D0C79" w:rsidRDefault="008D0C79" w:rsidP="008D0C79">
      <w:pPr>
        <w:spacing w:after="0"/>
        <w:jc w:val="right"/>
        <w:rPr>
          <w:rFonts w:ascii="Arial" w:hAnsi="Arial" w:cs="Arial"/>
          <w:i/>
          <w:sz w:val="18"/>
          <w:szCs w:val="18"/>
        </w:rPr>
      </w:pPr>
    </w:p>
    <w:p w14:paraId="5630D862" w14:textId="77777777" w:rsidR="008D0C79" w:rsidRDefault="008D0C79" w:rsidP="008D0C79">
      <w:pPr>
        <w:spacing w:after="0"/>
        <w:jc w:val="right"/>
        <w:rPr>
          <w:rFonts w:ascii="Arial" w:hAnsi="Arial" w:cs="Arial"/>
          <w:i/>
          <w:sz w:val="18"/>
          <w:szCs w:val="18"/>
        </w:rPr>
      </w:pPr>
    </w:p>
    <w:p w14:paraId="2AE9FAC6" w14:textId="77777777" w:rsidR="008D0C79" w:rsidRDefault="008D0C79" w:rsidP="008D0C79">
      <w:pPr>
        <w:spacing w:after="0"/>
        <w:jc w:val="right"/>
        <w:rPr>
          <w:rFonts w:ascii="Arial" w:hAnsi="Arial" w:cs="Arial"/>
          <w:i/>
          <w:sz w:val="18"/>
          <w:szCs w:val="18"/>
        </w:rPr>
      </w:pPr>
    </w:p>
    <w:p w14:paraId="6D46493B" w14:textId="77777777" w:rsidR="008D0C79" w:rsidRDefault="008D0C79" w:rsidP="008D0C79">
      <w:pPr>
        <w:spacing w:after="0"/>
        <w:jc w:val="right"/>
        <w:rPr>
          <w:rFonts w:ascii="Arial" w:hAnsi="Arial" w:cs="Arial"/>
          <w:i/>
          <w:sz w:val="18"/>
          <w:szCs w:val="18"/>
        </w:rPr>
      </w:pPr>
    </w:p>
    <w:p w14:paraId="3C744B54" w14:textId="77777777" w:rsidR="008D0C79" w:rsidRDefault="008D0C79" w:rsidP="008D0C79">
      <w:pPr>
        <w:spacing w:after="0"/>
        <w:jc w:val="right"/>
        <w:rPr>
          <w:rFonts w:ascii="Arial" w:hAnsi="Arial" w:cs="Arial"/>
          <w:i/>
          <w:sz w:val="18"/>
          <w:szCs w:val="18"/>
        </w:rPr>
      </w:pPr>
    </w:p>
    <w:p w14:paraId="547AA8C3" w14:textId="77777777" w:rsidR="008D0C79" w:rsidRDefault="008D0C79" w:rsidP="008D0C79">
      <w:pPr>
        <w:spacing w:after="0"/>
        <w:jc w:val="right"/>
        <w:rPr>
          <w:rFonts w:ascii="Arial" w:hAnsi="Arial" w:cs="Arial"/>
          <w:i/>
          <w:sz w:val="18"/>
          <w:szCs w:val="18"/>
        </w:rPr>
      </w:pPr>
    </w:p>
    <w:p w14:paraId="00A9131E" w14:textId="77777777" w:rsidR="000B647B" w:rsidRDefault="000B647B" w:rsidP="008D0C79">
      <w:pPr>
        <w:spacing w:after="0"/>
        <w:jc w:val="right"/>
        <w:rPr>
          <w:rFonts w:ascii="Arial" w:hAnsi="Arial" w:cs="Arial"/>
          <w:i/>
          <w:sz w:val="18"/>
          <w:szCs w:val="18"/>
        </w:rPr>
      </w:pPr>
    </w:p>
    <w:p w14:paraId="714F03F1" w14:textId="77777777" w:rsidR="008D0C79" w:rsidRDefault="008D0C79" w:rsidP="008D0C79">
      <w:pPr>
        <w:spacing w:after="0"/>
        <w:jc w:val="right"/>
        <w:rPr>
          <w:rFonts w:ascii="Arial" w:hAnsi="Arial" w:cs="Arial"/>
          <w:i/>
          <w:sz w:val="18"/>
          <w:szCs w:val="18"/>
        </w:rPr>
      </w:pPr>
    </w:p>
    <w:p w14:paraId="7F572E88" w14:textId="77777777" w:rsidR="00AB414A" w:rsidRDefault="00AB414A" w:rsidP="008D0C79">
      <w:pPr>
        <w:spacing w:after="0"/>
        <w:jc w:val="right"/>
        <w:rPr>
          <w:rFonts w:ascii="Arial" w:hAnsi="Arial" w:cs="Arial"/>
          <w:i/>
          <w:sz w:val="18"/>
          <w:szCs w:val="18"/>
        </w:rPr>
      </w:pPr>
    </w:p>
    <w:p w14:paraId="4EA1180F" w14:textId="77777777" w:rsidR="008D0C79" w:rsidRDefault="008D0C79" w:rsidP="008D0C79">
      <w:pPr>
        <w:spacing w:after="0"/>
        <w:jc w:val="right"/>
        <w:rPr>
          <w:rFonts w:ascii="Arial" w:hAnsi="Arial" w:cs="Arial"/>
          <w:i/>
          <w:sz w:val="18"/>
          <w:szCs w:val="18"/>
        </w:rPr>
      </w:pPr>
    </w:p>
    <w:p w14:paraId="1524CCA5" w14:textId="77777777" w:rsidR="008D0C79" w:rsidRDefault="008D0C79" w:rsidP="008D0C79">
      <w:pPr>
        <w:spacing w:after="0"/>
        <w:jc w:val="right"/>
        <w:rPr>
          <w:rFonts w:ascii="Arial" w:hAnsi="Arial" w:cs="Arial"/>
          <w:i/>
          <w:sz w:val="18"/>
          <w:szCs w:val="18"/>
        </w:rPr>
      </w:pPr>
    </w:p>
    <w:p w14:paraId="3FCB9D93" w14:textId="2793D80B" w:rsidR="008D0C79" w:rsidRPr="00952D03" w:rsidRDefault="009A03A8" w:rsidP="008D0C79">
      <w:pPr>
        <w:spacing w:after="0"/>
        <w:jc w:val="right"/>
        <w:rPr>
          <w:rFonts w:ascii="Arial" w:hAnsi="Arial" w:cs="Arial"/>
          <w:i/>
          <w:sz w:val="18"/>
          <w:szCs w:val="18"/>
        </w:rPr>
      </w:pPr>
      <w:r>
        <w:rPr>
          <w:rFonts w:ascii="Arial" w:hAnsi="Arial" w:cs="Arial"/>
          <w:i/>
          <w:sz w:val="18"/>
          <w:szCs w:val="18"/>
        </w:rPr>
        <w:lastRenderedPageBreak/>
        <w:t xml:space="preserve">  </w:t>
      </w:r>
      <w:r w:rsidR="008D0C79" w:rsidRPr="00EA1599">
        <w:rPr>
          <w:rFonts w:ascii="Arial" w:hAnsi="Arial" w:cs="Arial"/>
          <w:i/>
          <w:sz w:val="18"/>
          <w:szCs w:val="18"/>
        </w:rPr>
        <w:t xml:space="preserve">Obrazec št: </w:t>
      </w:r>
      <w:r w:rsidR="00217826" w:rsidRPr="00EA1599">
        <w:rPr>
          <w:rFonts w:ascii="Arial" w:hAnsi="Arial" w:cs="Arial"/>
          <w:i/>
          <w:sz w:val="18"/>
          <w:szCs w:val="18"/>
        </w:rPr>
        <w:t>1</w:t>
      </w:r>
      <w:r w:rsidR="00754A42" w:rsidRPr="00EA1599">
        <w:rPr>
          <w:rFonts w:ascii="Arial" w:hAnsi="Arial" w:cs="Arial"/>
          <w:i/>
          <w:sz w:val="18"/>
          <w:szCs w:val="18"/>
        </w:rPr>
        <w:t>3</w:t>
      </w:r>
    </w:p>
    <w:p w14:paraId="0168DCC2" w14:textId="77777777" w:rsidR="0000645E" w:rsidRDefault="0000645E" w:rsidP="008D0C79">
      <w:pPr>
        <w:pStyle w:val="Naslov2"/>
        <w:rPr>
          <w:rFonts w:ascii="Arial" w:eastAsia="Arial" w:hAnsi="Arial" w:cs="Arial"/>
          <w:szCs w:val="22"/>
          <w:u w:val="single"/>
        </w:rPr>
      </w:pPr>
      <w:bookmarkStart w:id="34" w:name="_Toc482015065"/>
    </w:p>
    <w:p w14:paraId="7420C039" w14:textId="77777777" w:rsidR="00BF66D0" w:rsidRDefault="008D0C79" w:rsidP="008D0C79">
      <w:pPr>
        <w:pStyle w:val="Naslov2"/>
        <w:rPr>
          <w:rFonts w:ascii="Arial" w:eastAsia="Arial" w:hAnsi="Arial" w:cs="Arial"/>
          <w:szCs w:val="22"/>
          <w:u w:val="single"/>
        </w:rPr>
      </w:pPr>
      <w:r w:rsidRPr="0069730F">
        <w:rPr>
          <w:rFonts w:ascii="Arial" w:eastAsia="Arial" w:hAnsi="Arial" w:cs="Arial"/>
          <w:szCs w:val="22"/>
          <w:u w:val="single"/>
        </w:rPr>
        <w:t>IZJAVA IN POOBLASTILO ZA PODPIS PONUDBE, KI JO PREDLAGA SKUPINA PONUDNIKOV</w:t>
      </w:r>
      <w:bookmarkEnd w:id="33"/>
      <w:bookmarkEnd w:id="34"/>
      <w:r w:rsidR="00BF66D0">
        <w:rPr>
          <w:rFonts w:ascii="Arial" w:eastAsia="Arial" w:hAnsi="Arial" w:cs="Arial"/>
          <w:szCs w:val="22"/>
          <w:u w:val="single"/>
        </w:rPr>
        <w:t xml:space="preserve"> </w:t>
      </w:r>
    </w:p>
    <w:p w14:paraId="2EE9B57A" w14:textId="3239F2B4" w:rsidR="008D0C79" w:rsidRPr="00BF66D0" w:rsidRDefault="00BF66D0" w:rsidP="008D0C79">
      <w:pPr>
        <w:pStyle w:val="Naslov2"/>
        <w:rPr>
          <w:rFonts w:ascii="Arial" w:eastAsiaTheme="minorHAnsi" w:hAnsi="Arial" w:cs="Arial"/>
          <w:b w:val="0"/>
          <w:bCs w:val="0"/>
          <w:i/>
          <w:iCs/>
          <w:sz w:val="20"/>
          <w:szCs w:val="20"/>
        </w:rPr>
      </w:pPr>
      <w:r w:rsidRPr="00BF66D0">
        <w:rPr>
          <w:rFonts w:ascii="Arial" w:eastAsia="Arial" w:hAnsi="Arial" w:cs="Arial"/>
          <w:b w:val="0"/>
          <w:bCs w:val="0"/>
          <w:sz w:val="20"/>
          <w:szCs w:val="20"/>
        </w:rPr>
        <w:t>(</w:t>
      </w:r>
      <w:r w:rsidRPr="00BF66D0">
        <w:rPr>
          <w:rFonts w:ascii="Arial" w:eastAsia="Arial" w:hAnsi="Arial" w:cs="Arial"/>
          <w:b w:val="0"/>
          <w:bCs w:val="0"/>
          <w:i/>
          <w:iCs/>
          <w:sz w:val="20"/>
          <w:szCs w:val="20"/>
        </w:rPr>
        <w:t>se predloži samo v primeru, da ponudnik nastopa v skupini ponudnikov)</w:t>
      </w:r>
    </w:p>
    <w:p w14:paraId="56E3C93C" w14:textId="77777777" w:rsidR="008D0C79" w:rsidRPr="00BF66D0" w:rsidRDefault="008D0C79" w:rsidP="008D0C79">
      <w:pPr>
        <w:rPr>
          <w:rFonts w:ascii="Arial" w:eastAsia="Arial" w:hAnsi="Arial" w:cs="Arial"/>
          <w:i/>
          <w:iCs/>
          <w:sz w:val="20"/>
          <w:szCs w:val="20"/>
        </w:rPr>
      </w:pPr>
    </w:p>
    <w:p w14:paraId="7BABE5D0" w14:textId="77777777" w:rsidR="008D0C79" w:rsidRPr="00F126F9" w:rsidRDefault="008D0C79" w:rsidP="008D0C79">
      <w:pPr>
        <w:ind w:left="187"/>
        <w:rPr>
          <w:rFonts w:ascii="Arial" w:eastAsia="Arial" w:hAnsi="Arial" w:cs="Arial"/>
          <w:sz w:val="18"/>
        </w:rPr>
      </w:pPr>
      <w:r w:rsidRPr="00F126F9">
        <w:rPr>
          <w:rFonts w:ascii="Arial" w:eastAsia="Arial" w:hAnsi="Arial" w:cs="Arial"/>
          <w:sz w:val="18"/>
        </w:rPr>
        <w:t xml:space="preserve">Podpisani ___________________________________________ (ime in priimek pooblastitelja) </w:t>
      </w:r>
    </w:p>
    <w:p w14:paraId="0C9C4B03" w14:textId="77777777" w:rsidR="008D0C79" w:rsidRPr="00F126F9" w:rsidRDefault="008D0C79" w:rsidP="008D0C79">
      <w:pPr>
        <w:ind w:left="187"/>
        <w:rPr>
          <w:rFonts w:ascii="Arial" w:eastAsia="Arial" w:hAnsi="Arial" w:cs="Arial"/>
          <w:sz w:val="18"/>
        </w:rPr>
      </w:pPr>
      <w:r w:rsidRPr="00F126F9">
        <w:rPr>
          <w:rFonts w:ascii="Arial" w:eastAsia="Arial" w:hAnsi="Arial" w:cs="Arial"/>
          <w:sz w:val="18"/>
        </w:rPr>
        <w:t>_____________________________________ (naziv in naslov podjetja),</w:t>
      </w:r>
    </w:p>
    <w:p w14:paraId="62F65BAC" w14:textId="77777777" w:rsidR="008D0C79" w:rsidRPr="00F126F9" w:rsidRDefault="008D0C79" w:rsidP="008D0C79">
      <w:pPr>
        <w:ind w:left="187"/>
        <w:rPr>
          <w:rFonts w:ascii="Arial" w:eastAsia="Arial" w:hAnsi="Arial" w:cs="Arial"/>
          <w:sz w:val="18"/>
        </w:rPr>
      </w:pPr>
      <w:r>
        <w:rPr>
          <w:rFonts w:ascii="Arial" w:eastAsia="Arial" w:hAnsi="Arial" w:cs="Arial"/>
          <w:sz w:val="18"/>
        </w:rPr>
        <w:t>_____</w:t>
      </w:r>
      <w:r w:rsidRPr="00F126F9">
        <w:rPr>
          <w:rFonts w:ascii="Arial" w:eastAsia="Arial" w:hAnsi="Arial" w:cs="Arial"/>
          <w:sz w:val="18"/>
        </w:rPr>
        <w:t xml:space="preserve">______________________________________________ (ime in priimek pooblastitelja) </w:t>
      </w:r>
    </w:p>
    <w:p w14:paraId="2027CE6C" w14:textId="77777777" w:rsidR="008D0C79" w:rsidRPr="00F126F9" w:rsidRDefault="008D0C79" w:rsidP="008D0C79">
      <w:pPr>
        <w:ind w:left="187"/>
        <w:rPr>
          <w:rFonts w:ascii="Arial" w:eastAsia="Arial" w:hAnsi="Arial" w:cs="Arial"/>
          <w:sz w:val="18"/>
        </w:rPr>
      </w:pPr>
      <w:r w:rsidRPr="00F126F9">
        <w:rPr>
          <w:rFonts w:ascii="Arial" w:eastAsia="Arial" w:hAnsi="Arial" w:cs="Arial"/>
          <w:sz w:val="18"/>
        </w:rPr>
        <w:t>_____________________________________ (naziv in naslov podjetja),</w:t>
      </w:r>
    </w:p>
    <w:p w14:paraId="3226BF28" w14:textId="77777777" w:rsidR="008D0C79" w:rsidRPr="00F126F9" w:rsidRDefault="008D0C79" w:rsidP="008D0C79">
      <w:pPr>
        <w:ind w:left="187"/>
        <w:rPr>
          <w:rFonts w:ascii="Arial" w:eastAsia="Arial" w:hAnsi="Arial" w:cs="Arial"/>
          <w:sz w:val="18"/>
        </w:rPr>
      </w:pPr>
      <w:r w:rsidRPr="00F126F9">
        <w:rPr>
          <w:rFonts w:ascii="Arial" w:eastAsia="Arial" w:hAnsi="Arial" w:cs="Arial"/>
          <w:sz w:val="18"/>
        </w:rPr>
        <w:t xml:space="preserve">____________________________________________________ (ime in priimek pooblastitelja) </w:t>
      </w:r>
    </w:p>
    <w:p w14:paraId="138024AC" w14:textId="77777777" w:rsidR="008D0C79" w:rsidRPr="00F126F9" w:rsidRDefault="008D0C79" w:rsidP="008D0C79">
      <w:pPr>
        <w:ind w:left="187"/>
        <w:rPr>
          <w:rFonts w:ascii="Arial" w:eastAsia="Arial" w:hAnsi="Arial" w:cs="Arial"/>
          <w:sz w:val="18"/>
        </w:rPr>
      </w:pPr>
      <w:r w:rsidRPr="00F126F9">
        <w:rPr>
          <w:rFonts w:ascii="Arial" w:eastAsia="Arial" w:hAnsi="Arial" w:cs="Arial"/>
          <w:sz w:val="18"/>
        </w:rPr>
        <w:t>_____________________________________ (naziv in naslov podjetja),</w:t>
      </w:r>
    </w:p>
    <w:p w14:paraId="360B845F" w14:textId="77777777" w:rsidR="008D0C79" w:rsidRPr="00F126F9" w:rsidRDefault="008D0C79" w:rsidP="008D0C79">
      <w:pPr>
        <w:ind w:left="187"/>
        <w:rPr>
          <w:rFonts w:ascii="Arial" w:eastAsia="Arial" w:hAnsi="Arial" w:cs="Arial"/>
          <w:sz w:val="18"/>
        </w:rPr>
      </w:pPr>
      <w:r w:rsidRPr="00F126F9">
        <w:rPr>
          <w:rFonts w:ascii="Arial" w:eastAsia="Arial" w:hAnsi="Arial" w:cs="Arial"/>
          <w:sz w:val="18"/>
        </w:rPr>
        <w:t xml:space="preserve">____________________________________________________ (ime in priimek pooblastitelja) </w:t>
      </w:r>
    </w:p>
    <w:p w14:paraId="72E1F897" w14:textId="77777777" w:rsidR="008D0C79" w:rsidRPr="00F126F9" w:rsidRDefault="008D0C79" w:rsidP="008D0C79">
      <w:pPr>
        <w:ind w:left="187"/>
        <w:rPr>
          <w:rFonts w:ascii="Arial" w:eastAsia="Arial" w:hAnsi="Arial" w:cs="Arial"/>
          <w:sz w:val="18"/>
        </w:rPr>
      </w:pPr>
      <w:r w:rsidRPr="00F126F9">
        <w:rPr>
          <w:rFonts w:ascii="Arial" w:eastAsia="Arial" w:hAnsi="Arial" w:cs="Arial"/>
          <w:sz w:val="18"/>
        </w:rPr>
        <w:t>_____________________________________ (naziv in naslov podjetja)</w:t>
      </w:r>
    </w:p>
    <w:p w14:paraId="620AAF04" w14:textId="77777777" w:rsidR="008D0C79" w:rsidRPr="00F126F9" w:rsidRDefault="008D0C79" w:rsidP="008D0C79">
      <w:pPr>
        <w:jc w:val="both"/>
        <w:rPr>
          <w:rFonts w:ascii="Arial" w:eastAsia="Arial" w:hAnsi="Arial" w:cs="Arial"/>
          <w:sz w:val="18"/>
        </w:rPr>
      </w:pPr>
      <w:r w:rsidRPr="00F126F9">
        <w:rPr>
          <w:rFonts w:ascii="Arial" w:eastAsia="Arial" w:hAnsi="Arial" w:cs="Arial"/>
          <w:sz w:val="18"/>
        </w:rPr>
        <w:t xml:space="preserve">1. potrjujemo, da smo zakoniti predstavniki ponudnikov, ki dajejo skupno ponudbo in s tem dokumentom pooblaščamo nosilca posla oz. poslovodečega partnerja __________________________ (naziv in naslov podjetja) – zakonitega predstavnika podjetja ________________________________ (ime in priimek), da v našem imenu podpiše ponudbeno dokumentacijo in v primeru, da bomo v postopku javnega naročila izbrani za izvedbo storitev, podpiše tudi pogodbo, razen v primeru, da bi v pravnem aktu o skupni izvedbi naročila določili, da pogodbo podpišejo vsi ponudniki v skupini. </w:t>
      </w:r>
    </w:p>
    <w:p w14:paraId="180601B4" w14:textId="361DB28F" w:rsidR="008D0C79" w:rsidRPr="0044417D" w:rsidRDefault="008D0C79" w:rsidP="008D0C79">
      <w:pPr>
        <w:rPr>
          <w:rFonts w:ascii="Arial" w:eastAsia="Arial" w:hAnsi="Arial" w:cs="Arial"/>
          <w:sz w:val="18"/>
        </w:rPr>
      </w:pPr>
      <w:r w:rsidRPr="00F126F9">
        <w:rPr>
          <w:rFonts w:ascii="Arial" w:eastAsia="Arial" w:hAnsi="Arial" w:cs="Arial"/>
          <w:sz w:val="18"/>
        </w:rPr>
        <w:t xml:space="preserve">2. Izjavljamo, da bomo predložili pravni akt (sporazum ali pogodbo) o skupni izvedbi naročila v primeru, da bomo izbrani na javnem razpisu. </w:t>
      </w:r>
    </w:p>
    <w:tbl>
      <w:tblPr>
        <w:tblStyle w:val="NormalTablePHPDOCX"/>
        <w:tblW w:w="5000" w:type="pct"/>
        <w:tblLook w:val="04A0" w:firstRow="1" w:lastRow="0" w:firstColumn="1" w:lastColumn="0" w:noHBand="0" w:noVBand="1"/>
      </w:tblPr>
      <w:tblGrid>
        <w:gridCol w:w="3706"/>
        <w:gridCol w:w="5364"/>
      </w:tblGrid>
      <w:tr w:rsidR="008D0C79" w:rsidRPr="00A94550" w14:paraId="534D3918" w14:textId="77777777" w:rsidTr="00430444">
        <w:tc>
          <w:tcPr>
            <w:tcW w:w="2043" w:type="pct"/>
            <w:tcMar>
              <w:top w:w="75" w:type="dxa"/>
              <w:bottom w:w="75" w:type="dxa"/>
            </w:tcMar>
            <w:vAlign w:val="center"/>
          </w:tcPr>
          <w:p w14:paraId="397C1DCC" w14:textId="77777777" w:rsidR="008D0C79" w:rsidRPr="00A94550" w:rsidRDefault="008D0C79" w:rsidP="00430444">
            <w:pPr>
              <w:rPr>
                <w:rFonts w:ascii="Arial" w:hAnsi="Arial" w:cs="Arial"/>
              </w:rPr>
            </w:pPr>
            <w:r w:rsidRPr="00A94550">
              <w:rPr>
                <w:rFonts w:ascii="Arial" w:hAnsi="Arial" w:cs="Arial"/>
                <w:color w:val="000000"/>
                <w:position w:val="-2"/>
                <w:sz w:val="18"/>
                <w:szCs w:val="18"/>
              </w:rPr>
              <w:t>Kraj in datum:</w:t>
            </w:r>
          </w:p>
        </w:tc>
        <w:tc>
          <w:tcPr>
            <w:tcW w:w="2957" w:type="pct"/>
            <w:tcMar>
              <w:top w:w="75" w:type="dxa"/>
              <w:bottom w:w="75" w:type="dxa"/>
            </w:tcMar>
            <w:vAlign w:val="center"/>
          </w:tcPr>
          <w:p w14:paraId="698FF8EB" w14:textId="77777777" w:rsidR="008D0C79" w:rsidRPr="00A94550" w:rsidRDefault="008D0C79" w:rsidP="00430444">
            <w:pPr>
              <w:rPr>
                <w:rFonts w:ascii="Arial" w:hAnsi="Arial" w:cs="Arial"/>
              </w:rPr>
            </w:pPr>
            <w:r w:rsidRPr="00A94550">
              <w:rPr>
                <w:rFonts w:ascii="Arial" w:hAnsi="Arial" w:cs="Arial"/>
                <w:color w:val="000000"/>
                <w:position w:val="-2"/>
                <w:sz w:val="18"/>
                <w:szCs w:val="18"/>
              </w:rPr>
              <w:t>Naziv</w:t>
            </w:r>
            <w:r>
              <w:rPr>
                <w:rFonts w:ascii="Arial" w:hAnsi="Arial" w:cs="Arial"/>
                <w:color w:val="000000"/>
                <w:position w:val="-2"/>
                <w:sz w:val="18"/>
                <w:szCs w:val="18"/>
              </w:rPr>
              <w:t xml:space="preserve"> ponudnika</w:t>
            </w:r>
            <w:r w:rsidRPr="00A94550">
              <w:rPr>
                <w:rFonts w:ascii="Arial" w:hAnsi="Arial" w:cs="Arial"/>
                <w:color w:val="000000"/>
                <w:position w:val="-2"/>
                <w:sz w:val="18"/>
                <w:szCs w:val="18"/>
              </w:rPr>
              <w:t>:</w:t>
            </w:r>
            <w:r>
              <w:rPr>
                <w:rFonts w:ascii="Arial" w:hAnsi="Arial" w:cs="Arial"/>
                <w:color w:val="000000"/>
                <w:position w:val="-2"/>
                <w:sz w:val="18"/>
                <w:szCs w:val="18"/>
              </w:rPr>
              <w:t>____________________________________</w:t>
            </w:r>
          </w:p>
        </w:tc>
      </w:tr>
      <w:tr w:rsidR="008D0C79" w:rsidRPr="00A94550" w14:paraId="7CDA0802" w14:textId="77777777" w:rsidTr="00430444">
        <w:tc>
          <w:tcPr>
            <w:tcW w:w="2043" w:type="pct"/>
            <w:tcMar>
              <w:top w:w="75" w:type="dxa"/>
              <w:bottom w:w="75" w:type="dxa"/>
            </w:tcMar>
            <w:vAlign w:val="center"/>
          </w:tcPr>
          <w:p w14:paraId="549432DF" w14:textId="77777777" w:rsidR="008D0C79" w:rsidRPr="00A94550" w:rsidRDefault="008D0C79" w:rsidP="00430444">
            <w:pPr>
              <w:jc w:val="right"/>
              <w:rPr>
                <w:rFonts w:ascii="Arial" w:hAnsi="Arial" w:cs="Arial"/>
              </w:rPr>
            </w:pPr>
            <w:r w:rsidRPr="00A94550">
              <w:rPr>
                <w:rFonts w:ascii="Arial" w:hAnsi="Arial" w:cs="Arial"/>
                <w:color w:val="A9A9A9"/>
                <w:position w:val="-2"/>
                <w:sz w:val="18"/>
                <w:szCs w:val="18"/>
              </w:rPr>
              <w:t>(žig</w:t>
            </w:r>
            <w:r>
              <w:rPr>
                <w:rFonts w:ascii="Arial" w:hAnsi="Arial" w:cs="Arial"/>
                <w:color w:val="A9A9A9"/>
                <w:position w:val="-2"/>
                <w:sz w:val="18"/>
                <w:szCs w:val="18"/>
              </w:rPr>
              <w:t>)</w:t>
            </w:r>
          </w:p>
        </w:tc>
        <w:tc>
          <w:tcPr>
            <w:tcW w:w="2957" w:type="pct"/>
            <w:tcMar>
              <w:top w:w="75" w:type="dxa"/>
              <w:bottom w:w="75" w:type="dxa"/>
            </w:tcMar>
            <w:vAlign w:val="center"/>
          </w:tcPr>
          <w:p w14:paraId="54707718" w14:textId="77777777" w:rsidR="008D0C79" w:rsidRPr="00A94550" w:rsidRDefault="008D0C79" w:rsidP="00430444">
            <w:pPr>
              <w:rPr>
                <w:rFonts w:ascii="Arial" w:hAnsi="Arial" w:cs="Arial"/>
              </w:rPr>
            </w:pPr>
            <w:r w:rsidRPr="007F52ED">
              <w:rPr>
                <w:rFonts w:ascii="Arial" w:hAnsi="Arial" w:cs="Arial"/>
                <w:color w:val="FFFFFF" w:themeColor="background1"/>
              </w:rPr>
              <w:t>____</w:t>
            </w:r>
            <w:r>
              <w:rPr>
                <w:rFonts w:ascii="Arial" w:hAnsi="Arial" w:cs="Arial"/>
                <w:color w:val="FFFFFF" w:themeColor="background1"/>
              </w:rPr>
              <w:t xml:space="preserve">               </w:t>
            </w:r>
            <w:r>
              <w:rPr>
                <w:rFonts w:ascii="Arial" w:hAnsi="Arial" w:cs="Arial"/>
                <w:color w:val="000000"/>
                <w:position w:val="-2"/>
                <w:sz w:val="18"/>
                <w:szCs w:val="18"/>
              </w:rPr>
              <w:t>____________________________________</w:t>
            </w:r>
          </w:p>
          <w:p w14:paraId="7995A4A3" w14:textId="77777777" w:rsidR="008D0C79" w:rsidRPr="00A94550" w:rsidRDefault="00840912" w:rsidP="00430444">
            <w:pPr>
              <w:jc w:val="center"/>
              <w:rPr>
                <w:rFonts w:ascii="Arial" w:hAnsi="Arial" w:cs="Arial"/>
              </w:rPr>
            </w:pPr>
            <w:r>
              <w:rPr>
                <w:rFonts w:ascii="Arial" w:hAnsi="Arial" w:cs="Arial"/>
                <w:color w:val="A9A9A9"/>
                <w:position w:val="-2"/>
                <w:sz w:val="18"/>
                <w:szCs w:val="18"/>
              </w:rPr>
              <w:t xml:space="preserve">                </w:t>
            </w:r>
            <w:r w:rsidR="008D0C79">
              <w:rPr>
                <w:rFonts w:ascii="Arial" w:hAnsi="Arial" w:cs="Arial"/>
                <w:color w:val="A9A9A9"/>
                <w:position w:val="-2"/>
                <w:sz w:val="18"/>
                <w:szCs w:val="18"/>
              </w:rPr>
              <w:t xml:space="preserve">(Ime in priimek ter </w:t>
            </w:r>
            <w:r w:rsidR="008D0C79" w:rsidRPr="00A94550">
              <w:rPr>
                <w:rFonts w:ascii="Arial" w:hAnsi="Arial" w:cs="Arial"/>
                <w:color w:val="A9A9A9"/>
                <w:position w:val="-2"/>
                <w:sz w:val="18"/>
                <w:szCs w:val="18"/>
              </w:rPr>
              <w:t>podpis</w:t>
            </w:r>
            <w:r w:rsidR="008D0C79">
              <w:rPr>
                <w:rFonts w:ascii="Arial" w:hAnsi="Arial" w:cs="Arial"/>
                <w:color w:val="A9A9A9"/>
                <w:position w:val="-2"/>
                <w:sz w:val="18"/>
                <w:szCs w:val="18"/>
              </w:rPr>
              <w:t xml:space="preserve"> pooblastitelja</w:t>
            </w:r>
            <w:r w:rsidR="008D0C79" w:rsidRPr="00A94550">
              <w:rPr>
                <w:rFonts w:ascii="Arial" w:hAnsi="Arial" w:cs="Arial"/>
                <w:color w:val="A9A9A9"/>
                <w:position w:val="-2"/>
                <w:sz w:val="18"/>
                <w:szCs w:val="18"/>
              </w:rPr>
              <w:t>)</w:t>
            </w:r>
          </w:p>
        </w:tc>
      </w:tr>
    </w:tbl>
    <w:p w14:paraId="53722C3D" w14:textId="77777777" w:rsidR="008D0C79" w:rsidRDefault="008D0C79" w:rsidP="008D0C79">
      <w:pPr>
        <w:rPr>
          <w:rFonts w:ascii="Arial" w:hAnsi="Arial" w:cs="Arial"/>
          <w:sz w:val="16"/>
          <w:szCs w:val="20"/>
        </w:rPr>
      </w:pPr>
    </w:p>
    <w:p w14:paraId="5E17EF35" w14:textId="77777777" w:rsidR="008D0C79" w:rsidRDefault="008D0C79" w:rsidP="008D0C79">
      <w:pPr>
        <w:rPr>
          <w:rFonts w:ascii="Arial" w:hAnsi="Arial" w:cs="Arial"/>
          <w:sz w:val="16"/>
          <w:szCs w:val="20"/>
        </w:rPr>
      </w:pPr>
    </w:p>
    <w:tbl>
      <w:tblPr>
        <w:tblStyle w:val="NormalTablePHPDOCX"/>
        <w:tblW w:w="5000" w:type="pct"/>
        <w:tblLook w:val="04A0" w:firstRow="1" w:lastRow="0" w:firstColumn="1" w:lastColumn="0" w:noHBand="0" w:noVBand="1"/>
      </w:tblPr>
      <w:tblGrid>
        <w:gridCol w:w="3706"/>
        <w:gridCol w:w="5364"/>
      </w:tblGrid>
      <w:tr w:rsidR="008D0C79" w:rsidRPr="00A94550" w14:paraId="1B080068" w14:textId="77777777" w:rsidTr="00430444">
        <w:tc>
          <w:tcPr>
            <w:tcW w:w="2043" w:type="pct"/>
            <w:tcMar>
              <w:top w:w="75" w:type="dxa"/>
              <w:bottom w:w="75" w:type="dxa"/>
            </w:tcMar>
            <w:vAlign w:val="center"/>
          </w:tcPr>
          <w:p w14:paraId="5740B64B" w14:textId="77777777" w:rsidR="008D0C79" w:rsidRPr="00A94550" w:rsidRDefault="008D0C79" w:rsidP="00430444">
            <w:pPr>
              <w:rPr>
                <w:rFonts w:ascii="Arial" w:hAnsi="Arial" w:cs="Arial"/>
              </w:rPr>
            </w:pPr>
            <w:r w:rsidRPr="00A94550">
              <w:rPr>
                <w:rFonts w:ascii="Arial" w:hAnsi="Arial" w:cs="Arial"/>
                <w:color w:val="000000"/>
                <w:position w:val="-2"/>
                <w:sz w:val="18"/>
                <w:szCs w:val="18"/>
              </w:rPr>
              <w:t>Kraj in datum:</w:t>
            </w:r>
          </w:p>
        </w:tc>
        <w:tc>
          <w:tcPr>
            <w:tcW w:w="2957" w:type="pct"/>
            <w:tcMar>
              <w:top w:w="75" w:type="dxa"/>
              <w:bottom w:w="75" w:type="dxa"/>
            </w:tcMar>
            <w:vAlign w:val="center"/>
          </w:tcPr>
          <w:p w14:paraId="689E469E" w14:textId="77777777" w:rsidR="008D0C79" w:rsidRPr="00A94550" w:rsidRDefault="008D0C79" w:rsidP="00430444">
            <w:pPr>
              <w:rPr>
                <w:rFonts w:ascii="Arial" w:hAnsi="Arial" w:cs="Arial"/>
              </w:rPr>
            </w:pPr>
            <w:r w:rsidRPr="00A94550">
              <w:rPr>
                <w:rFonts w:ascii="Arial" w:hAnsi="Arial" w:cs="Arial"/>
                <w:color w:val="000000"/>
                <w:position w:val="-2"/>
                <w:sz w:val="18"/>
                <w:szCs w:val="18"/>
              </w:rPr>
              <w:t>Naziv</w:t>
            </w:r>
            <w:r>
              <w:rPr>
                <w:rFonts w:ascii="Arial" w:hAnsi="Arial" w:cs="Arial"/>
                <w:color w:val="000000"/>
                <w:position w:val="-2"/>
                <w:sz w:val="18"/>
                <w:szCs w:val="18"/>
              </w:rPr>
              <w:t xml:space="preserve"> ponudnika</w:t>
            </w:r>
            <w:r w:rsidRPr="00A94550">
              <w:rPr>
                <w:rFonts w:ascii="Arial" w:hAnsi="Arial" w:cs="Arial"/>
                <w:color w:val="000000"/>
                <w:position w:val="-2"/>
                <w:sz w:val="18"/>
                <w:szCs w:val="18"/>
              </w:rPr>
              <w:t>:</w:t>
            </w:r>
            <w:r>
              <w:rPr>
                <w:rFonts w:ascii="Arial" w:hAnsi="Arial" w:cs="Arial"/>
                <w:color w:val="000000"/>
                <w:position w:val="-2"/>
                <w:sz w:val="18"/>
                <w:szCs w:val="18"/>
              </w:rPr>
              <w:t>____________________________________</w:t>
            </w:r>
          </w:p>
        </w:tc>
      </w:tr>
      <w:tr w:rsidR="008D0C79" w:rsidRPr="00A94550" w14:paraId="3F3C6A7B" w14:textId="77777777" w:rsidTr="00430444">
        <w:tc>
          <w:tcPr>
            <w:tcW w:w="2043" w:type="pct"/>
            <w:tcMar>
              <w:top w:w="75" w:type="dxa"/>
              <w:bottom w:w="75" w:type="dxa"/>
            </w:tcMar>
            <w:vAlign w:val="center"/>
          </w:tcPr>
          <w:p w14:paraId="1D044391" w14:textId="77777777" w:rsidR="008D0C79" w:rsidRPr="00A94550" w:rsidRDefault="008D0C79" w:rsidP="00430444">
            <w:pPr>
              <w:jc w:val="right"/>
              <w:rPr>
                <w:rFonts w:ascii="Arial" w:hAnsi="Arial" w:cs="Arial"/>
              </w:rPr>
            </w:pPr>
            <w:r w:rsidRPr="00A94550">
              <w:rPr>
                <w:rFonts w:ascii="Arial" w:hAnsi="Arial" w:cs="Arial"/>
                <w:color w:val="A9A9A9"/>
                <w:position w:val="-2"/>
                <w:sz w:val="18"/>
                <w:szCs w:val="18"/>
              </w:rPr>
              <w:t>(žig</w:t>
            </w:r>
            <w:r>
              <w:rPr>
                <w:rFonts w:ascii="Arial" w:hAnsi="Arial" w:cs="Arial"/>
                <w:color w:val="A9A9A9"/>
                <w:position w:val="-2"/>
                <w:sz w:val="18"/>
                <w:szCs w:val="18"/>
              </w:rPr>
              <w:t>)</w:t>
            </w:r>
          </w:p>
        </w:tc>
        <w:tc>
          <w:tcPr>
            <w:tcW w:w="2957" w:type="pct"/>
            <w:tcMar>
              <w:top w:w="75" w:type="dxa"/>
              <w:bottom w:w="75" w:type="dxa"/>
            </w:tcMar>
            <w:vAlign w:val="center"/>
          </w:tcPr>
          <w:p w14:paraId="47A0C47A" w14:textId="77777777" w:rsidR="008D0C79" w:rsidRPr="00A94550" w:rsidRDefault="008D0C79" w:rsidP="00430444">
            <w:pPr>
              <w:rPr>
                <w:rFonts w:ascii="Arial" w:hAnsi="Arial" w:cs="Arial"/>
              </w:rPr>
            </w:pPr>
            <w:r w:rsidRPr="007F52ED">
              <w:rPr>
                <w:rFonts w:ascii="Arial" w:hAnsi="Arial" w:cs="Arial"/>
                <w:color w:val="FFFFFF" w:themeColor="background1"/>
              </w:rPr>
              <w:t>____</w:t>
            </w:r>
            <w:r>
              <w:rPr>
                <w:rFonts w:ascii="Arial" w:hAnsi="Arial" w:cs="Arial"/>
                <w:color w:val="FFFFFF" w:themeColor="background1"/>
              </w:rPr>
              <w:t xml:space="preserve">               </w:t>
            </w:r>
            <w:r>
              <w:rPr>
                <w:rFonts w:ascii="Arial" w:hAnsi="Arial" w:cs="Arial"/>
                <w:color w:val="000000"/>
                <w:position w:val="-2"/>
                <w:sz w:val="18"/>
                <w:szCs w:val="18"/>
              </w:rPr>
              <w:t>____________________________________</w:t>
            </w:r>
          </w:p>
          <w:p w14:paraId="7D9E5C00" w14:textId="77777777" w:rsidR="008D0C79" w:rsidRPr="00A94550" w:rsidRDefault="00840912" w:rsidP="00430444">
            <w:pPr>
              <w:jc w:val="center"/>
              <w:rPr>
                <w:rFonts w:ascii="Arial" w:hAnsi="Arial" w:cs="Arial"/>
              </w:rPr>
            </w:pPr>
            <w:r>
              <w:rPr>
                <w:rFonts w:ascii="Arial" w:hAnsi="Arial" w:cs="Arial"/>
                <w:color w:val="A9A9A9"/>
                <w:position w:val="-2"/>
                <w:sz w:val="18"/>
                <w:szCs w:val="18"/>
              </w:rPr>
              <w:t xml:space="preserve">                </w:t>
            </w:r>
            <w:r w:rsidR="008D0C79">
              <w:rPr>
                <w:rFonts w:ascii="Arial" w:hAnsi="Arial" w:cs="Arial"/>
                <w:color w:val="A9A9A9"/>
                <w:position w:val="-2"/>
                <w:sz w:val="18"/>
                <w:szCs w:val="18"/>
              </w:rPr>
              <w:t xml:space="preserve">(Ime in priimek ter </w:t>
            </w:r>
            <w:r w:rsidR="008D0C79" w:rsidRPr="00A94550">
              <w:rPr>
                <w:rFonts w:ascii="Arial" w:hAnsi="Arial" w:cs="Arial"/>
                <w:color w:val="A9A9A9"/>
                <w:position w:val="-2"/>
                <w:sz w:val="18"/>
                <w:szCs w:val="18"/>
              </w:rPr>
              <w:t>podpis</w:t>
            </w:r>
            <w:r w:rsidR="008D0C79">
              <w:rPr>
                <w:rFonts w:ascii="Arial" w:hAnsi="Arial" w:cs="Arial"/>
                <w:color w:val="A9A9A9"/>
                <w:position w:val="-2"/>
                <w:sz w:val="18"/>
                <w:szCs w:val="18"/>
              </w:rPr>
              <w:t xml:space="preserve"> pooblastitelja</w:t>
            </w:r>
            <w:r w:rsidR="008D0C79" w:rsidRPr="00A94550">
              <w:rPr>
                <w:rFonts w:ascii="Arial" w:hAnsi="Arial" w:cs="Arial"/>
                <w:color w:val="A9A9A9"/>
                <w:position w:val="-2"/>
                <w:sz w:val="18"/>
                <w:szCs w:val="18"/>
              </w:rPr>
              <w:t>)</w:t>
            </w:r>
          </w:p>
        </w:tc>
      </w:tr>
    </w:tbl>
    <w:p w14:paraId="0BCDBB8A" w14:textId="77777777" w:rsidR="008D0C79" w:rsidRDefault="008D0C79" w:rsidP="008D0C79">
      <w:pPr>
        <w:rPr>
          <w:rFonts w:ascii="Arial" w:hAnsi="Arial" w:cs="Arial"/>
          <w:sz w:val="20"/>
          <w:szCs w:val="20"/>
        </w:rPr>
      </w:pPr>
    </w:p>
    <w:p w14:paraId="712BDE55" w14:textId="18BB5242" w:rsidR="002E4227" w:rsidRPr="0044417D" w:rsidRDefault="002E4227" w:rsidP="002E4227">
      <w:pPr>
        <w:rPr>
          <w:rFonts w:ascii="Arial" w:hAnsi="Arial" w:cs="Arial"/>
        </w:rPr>
        <w:sectPr w:rsidR="002E4227" w:rsidRPr="0044417D" w:rsidSect="002E4227">
          <w:footerReference w:type="default" r:id="rId19"/>
          <w:pgSz w:w="11906" w:h="16838"/>
          <w:pgMar w:top="1418" w:right="1418" w:bottom="1418" w:left="1418" w:header="567" w:footer="596" w:gutter="0"/>
          <w:cols w:space="708"/>
          <w:docGrid w:linePitch="360"/>
        </w:sectPr>
      </w:pPr>
      <w:r w:rsidRPr="0044417D">
        <w:rPr>
          <w:rFonts w:ascii="Arial" w:hAnsi="Arial" w:cs="Arial"/>
          <w:i/>
          <w:iCs/>
          <w:sz w:val="18"/>
          <w:szCs w:val="18"/>
          <w:u w:val="single"/>
        </w:rPr>
        <w:t>Opomba:</w:t>
      </w:r>
      <w:r w:rsidRPr="0044417D">
        <w:rPr>
          <w:rFonts w:ascii="Arial" w:hAnsi="Arial" w:cs="Arial"/>
          <w:i/>
          <w:iCs/>
          <w:sz w:val="18"/>
          <w:szCs w:val="18"/>
        </w:rPr>
        <w:t xml:space="preserve"> Izjava se izpolni le, če ponudnik ne nastopa v skupni ponudbi</w:t>
      </w:r>
      <w:r w:rsidR="0044417D" w:rsidRPr="0044417D">
        <w:rPr>
          <w:rFonts w:ascii="Arial" w:hAnsi="Arial" w:cs="Arial"/>
          <w:i/>
          <w:iCs/>
          <w:sz w:val="18"/>
          <w:szCs w:val="18"/>
        </w:rPr>
        <w:t>.</w:t>
      </w:r>
    </w:p>
    <w:p w14:paraId="05ED2E2C" w14:textId="765C2F7B" w:rsidR="003B2CEB" w:rsidRPr="00952D03" w:rsidRDefault="00CF3AD2" w:rsidP="00CF3AD2">
      <w:pPr>
        <w:spacing w:after="0"/>
        <w:jc w:val="right"/>
        <w:rPr>
          <w:rFonts w:ascii="Arial" w:hAnsi="Arial" w:cs="Arial"/>
          <w:i/>
        </w:rPr>
      </w:pPr>
      <w:r w:rsidRPr="00EA1599">
        <w:rPr>
          <w:rFonts w:ascii="Arial" w:hAnsi="Arial" w:cs="Arial"/>
          <w:i/>
          <w:sz w:val="18"/>
          <w:szCs w:val="18"/>
        </w:rPr>
        <w:lastRenderedPageBreak/>
        <w:t xml:space="preserve">Obrazec št: </w:t>
      </w:r>
      <w:r w:rsidR="0069730F" w:rsidRPr="00EA1599">
        <w:rPr>
          <w:rFonts w:ascii="Arial" w:hAnsi="Arial" w:cs="Arial"/>
          <w:i/>
          <w:sz w:val="18"/>
          <w:szCs w:val="18"/>
        </w:rPr>
        <w:t>1</w:t>
      </w:r>
      <w:r w:rsidR="00754A42" w:rsidRPr="00EA1599">
        <w:rPr>
          <w:rFonts w:ascii="Arial" w:hAnsi="Arial" w:cs="Arial"/>
          <w:i/>
          <w:sz w:val="18"/>
          <w:szCs w:val="18"/>
        </w:rPr>
        <w:t>4</w:t>
      </w:r>
    </w:p>
    <w:p w14:paraId="7710FFA9" w14:textId="77777777" w:rsidR="00316996" w:rsidRPr="00F722F3" w:rsidRDefault="000D2CA6" w:rsidP="00316996">
      <w:pPr>
        <w:pStyle w:val="Naslov2"/>
        <w:jc w:val="center"/>
        <w:rPr>
          <w:rFonts w:ascii="Arial" w:hAnsi="Arial" w:cs="Arial"/>
          <w:szCs w:val="22"/>
          <w:u w:val="single"/>
        </w:rPr>
      </w:pPr>
      <w:bookmarkStart w:id="35" w:name="_Toc482015064"/>
      <w:r w:rsidRPr="00F722F3">
        <w:rPr>
          <w:rFonts w:ascii="Arial" w:hAnsi="Arial" w:cs="Arial"/>
          <w:szCs w:val="22"/>
          <w:u w:val="single"/>
        </w:rPr>
        <w:t>VZOREC POGODBE</w:t>
      </w:r>
      <w:bookmarkEnd w:id="35"/>
    </w:p>
    <w:p w14:paraId="622CE0A4" w14:textId="77777777" w:rsidR="00554719" w:rsidRPr="00F722F3" w:rsidRDefault="00554719" w:rsidP="00D53AF6">
      <w:pPr>
        <w:spacing w:line="240" w:lineRule="auto"/>
        <w:contextualSpacing/>
        <w:jc w:val="both"/>
        <w:rPr>
          <w:rFonts w:ascii="Arial" w:hAnsi="Arial" w:cs="Arial"/>
          <w:bCs/>
          <w:sz w:val="20"/>
          <w:szCs w:val="20"/>
        </w:rPr>
      </w:pPr>
    </w:p>
    <w:p w14:paraId="6EB2E34B" w14:textId="77777777" w:rsidR="00471CE5" w:rsidRPr="00F722F3" w:rsidRDefault="00471CE5" w:rsidP="00471CE5">
      <w:pPr>
        <w:spacing w:before="60" w:after="0" w:line="240" w:lineRule="auto"/>
        <w:contextualSpacing/>
        <w:jc w:val="both"/>
        <w:rPr>
          <w:rFonts w:ascii="Arial" w:eastAsia="Times New Roman" w:hAnsi="Arial" w:cs="Arial"/>
          <w:b/>
          <w:sz w:val="18"/>
          <w:szCs w:val="18"/>
          <w:lang w:val="en-US" w:bidi="en-US"/>
        </w:rPr>
      </w:pPr>
      <w:r w:rsidRPr="00F722F3">
        <w:rPr>
          <w:rFonts w:ascii="Arial" w:eastAsia="Times New Roman" w:hAnsi="Arial" w:cs="Arial"/>
          <w:b/>
          <w:sz w:val="18"/>
          <w:szCs w:val="18"/>
          <w:lang w:val="en-US" w:bidi="en-US"/>
        </w:rPr>
        <w:t>MESTNA OBČINA VELENJE</w:t>
      </w:r>
    </w:p>
    <w:p w14:paraId="5FC6ADC7" w14:textId="510F67BD" w:rsidR="00471CE5" w:rsidRPr="00F722F3" w:rsidRDefault="00471CE5" w:rsidP="00471CE5">
      <w:pPr>
        <w:spacing w:before="60" w:after="0" w:line="240" w:lineRule="auto"/>
        <w:contextualSpacing/>
        <w:jc w:val="both"/>
        <w:rPr>
          <w:rFonts w:ascii="Arial" w:eastAsia="Times New Roman" w:hAnsi="Arial" w:cs="Arial"/>
          <w:b/>
          <w:sz w:val="18"/>
          <w:szCs w:val="18"/>
          <w:lang w:val="en-US" w:bidi="en-US"/>
        </w:rPr>
      </w:pPr>
      <w:r w:rsidRPr="00F722F3">
        <w:rPr>
          <w:rFonts w:ascii="Arial" w:eastAsia="Times New Roman" w:hAnsi="Arial" w:cs="Arial"/>
          <w:sz w:val="18"/>
          <w:szCs w:val="18"/>
          <w:lang w:val="en-US" w:bidi="en-US"/>
        </w:rPr>
        <w:t>Titov trg 1, Velenje</w:t>
      </w:r>
      <w:r w:rsidR="00E911E2">
        <w:rPr>
          <w:rFonts w:ascii="Arial" w:eastAsia="Times New Roman" w:hAnsi="Arial" w:cs="Arial"/>
          <w:sz w:val="18"/>
          <w:szCs w:val="18"/>
          <w:lang w:val="en-US" w:bidi="en-US"/>
        </w:rPr>
        <w:t>,</w:t>
      </w:r>
    </w:p>
    <w:p w14:paraId="64059D1B" w14:textId="77777777" w:rsidR="00471CE5" w:rsidRPr="00F722F3" w:rsidRDefault="00471CE5" w:rsidP="00F33460">
      <w:pPr>
        <w:spacing w:before="60" w:after="0" w:line="240" w:lineRule="auto"/>
        <w:contextualSpacing/>
        <w:jc w:val="both"/>
        <w:rPr>
          <w:rFonts w:ascii="Arial" w:eastAsia="Times New Roman" w:hAnsi="Arial" w:cs="Arial"/>
          <w:b/>
          <w:sz w:val="18"/>
          <w:szCs w:val="18"/>
          <w:lang w:val="en-US" w:bidi="en-US"/>
        </w:rPr>
      </w:pPr>
      <w:r w:rsidRPr="00F722F3">
        <w:rPr>
          <w:rFonts w:ascii="Arial" w:eastAsia="Times New Roman" w:hAnsi="Arial" w:cs="Arial"/>
          <w:sz w:val="18"/>
          <w:szCs w:val="18"/>
          <w:lang w:val="en-US" w:bidi="en-US"/>
        </w:rPr>
        <w:t xml:space="preserve">ki jo zastopa </w:t>
      </w:r>
      <w:r w:rsidR="00784074">
        <w:rPr>
          <w:rFonts w:ascii="Arial" w:eastAsia="Times New Roman" w:hAnsi="Arial" w:cs="Arial"/>
          <w:b/>
          <w:sz w:val="18"/>
          <w:szCs w:val="18"/>
          <w:lang w:val="en-US" w:bidi="en-US"/>
        </w:rPr>
        <w:t>župan Peter DERMOL</w:t>
      </w:r>
      <w:r w:rsidRPr="00F722F3">
        <w:rPr>
          <w:rFonts w:ascii="Arial" w:eastAsia="Times New Roman" w:hAnsi="Arial" w:cs="Arial"/>
          <w:sz w:val="18"/>
          <w:szCs w:val="18"/>
          <w:lang w:val="en-US" w:bidi="en-US"/>
        </w:rPr>
        <w:t xml:space="preserve"> </w:t>
      </w:r>
    </w:p>
    <w:p w14:paraId="466911A4" w14:textId="77777777" w:rsidR="00471CE5" w:rsidRPr="00F722F3" w:rsidRDefault="00471CE5" w:rsidP="00471CE5">
      <w:pPr>
        <w:spacing w:before="60" w:after="0" w:line="240" w:lineRule="auto"/>
        <w:contextualSpacing/>
        <w:jc w:val="both"/>
        <w:rPr>
          <w:rFonts w:ascii="Arial" w:eastAsia="Times New Roman" w:hAnsi="Arial" w:cs="Arial"/>
          <w:b/>
          <w:sz w:val="18"/>
          <w:szCs w:val="18"/>
          <w:lang w:val="en-US" w:bidi="en-US"/>
        </w:rPr>
      </w:pPr>
      <w:r w:rsidRPr="00F722F3">
        <w:rPr>
          <w:rFonts w:ascii="Arial" w:eastAsia="Times New Roman" w:hAnsi="Arial" w:cs="Arial"/>
          <w:sz w:val="18"/>
          <w:szCs w:val="18"/>
          <w:lang w:val="en-US" w:bidi="en-US"/>
        </w:rPr>
        <w:t>Matična številka: 5884268</w:t>
      </w:r>
    </w:p>
    <w:p w14:paraId="47D68B95" w14:textId="77777777" w:rsidR="00471CE5" w:rsidRPr="00F722F3" w:rsidRDefault="00471CE5" w:rsidP="00471CE5">
      <w:pPr>
        <w:spacing w:before="60" w:after="0" w:line="240" w:lineRule="auto"/>
        <w:contextualSpacing/>
        <w:jc w:val="both"/>
        <w:rPr>
          <w:rFonts w:ascii="Arial" w:eastAsia="Times New Roman" w:hAnsi="Arial" w:cs="Arial"/>
          <w:b/>
          <w:sz w:val="18"/>
          <w:szCs w:val="18"/>
          <w:lang w:val="en-US" w:bidi="en-US"/>
        </w:rPr>
      </w:pPr>
      <w:r w:rsidRPr="00F722F3">
        <w:rPr>
          <w:rFonts w:ascii="Arial" w:eastAsia="Times New Roman" w:hAnsi="Arial" w:cs="Arial"/>
          <w:sz w:val="18"/>
          <w:szCs w:val="18"/>
          <w:lang w:val="en-US" w:bidi="en-US"/>
        </w:rPr>
        <w:t>ID za DDV: SI49082884</w:t>
      </w:r>
    </w:p>
    <w:p w14:paraId="0CB5A627" w14:textId="77777777" w:rsidR="00D53AF6" w:rsidRPr="002051E7" w:rsidRDefault="00471CE5" w:rsidP="002051E7">
      <w:pPr>
        <w:spacing w:before="60" w:after="0" w:line="240" w:lineRule="auto"/>
        <w:contextualSpacing/>
        <w:jc w:val="both"/>
        <w:rPr>
          <w:rFonts w:ascii="Arial" w:eastAsia="Times New Roman" w:hAnsi="Arial" w:cs="Arial"/>
          <w:b/>
          <w:sz w:val="18"/>
          <w:szCs w:val="18"/>
          <w:lang w:val="en-US" w:bidi="en-US"/>
        </w:rPr>
      </w:pPr>
      <w:r w:rsidRPr="00F722F3">
        <w:rPr>
          <w:rFonts w:ascii="Arial" w:eastAsia="Times New Roman" w:hAnsi="Arial" w:cs="Arial"/>
          <w:sz w:val="18"/>
          <w:szCs w:val="18"/>
          <w:lang w:val="en-US" w:bidi="en-US"/>
        </w:rPr>
        <w:t>Podračun EZR Mestne občine Velenje št.: SI56 0133 3010 0018 411</w:t>
      </w:r>
      <w:r w:rsidR="00D53AF6" w:rsidRPr="00F722F3">
        <w:rPr>
          <w:rFonts w:ascii="Arial" w:hAnsi="Arial" w:cs="Arial"/>
          <w:bCs/>
          <w:sz w:val="18"/>
          <w:szCs w:val="18"/>
        </w:rPr>
        <w:t xml:space="preserve"> </w:t>
      </w:r>
      <w:r w:rsidR="00D53AF6" w:rsidRPr="00F722F3">
        <w:rPr>
          <w:rFonts w:ascii="Arial" w:hAnsi="Arial" w:cs="Arial"/>
          <w:bCs/>
          <w:sz w:val="18"/>
          <w:szCs w:val="18"/>
        </w:rPr>
        <w:tab/>
      </w:r>
    </w:p>
    <w:p w14:paraId="2FB3E389" w14:textId="77777777" w:rsidR="00D53AF6" w:rsidRPr="00F722F3" w:rsidRDefault="009B5840" w:rsidP="00D53AF6">
      <w:pPr>
        <w:spacing w:line="240" w:lineRule="auto"/>
        <w:contextualSpacing/>
        <w:jc w:val="both"/>
        <w:rPr>
          <w:rFonts w:ascii="Arial" w:hAnsi="Arial" w:cs="Arial"/>
          <w:bCs/>
          <w:sz w:val="18"/>
          <w:szCs w:val="18"/>
        </w:rPr>
      </w:pPr>
      <w:r>
        <w:rPr>
          <w:rFonts w:ascii="Arial" w:hAnsi="Arial" w:cs="Arial"/>
          <w:bCs/>
          <w:sz w:val="18"/>
          <w:szCs w:val="18"/>
        </w:rPr>
        <w:t>(v nadaljevanju naročnik</w:t>
      </w:r>
      <w:r w:rsidR="00D53AF6" w:rsidRPr="00F722F3">
        <w:rPr>
          <w:rFonts w:ascii="Arial" w:hAnsi="Arial" w:cs="Arial"/>
          <w:bCs/>
          <w:sz w:val="18"/>
          <w:szCs w:val="18"/>
        </w:rPr>
        <w:t>)</w:t>
      </w:r>
    </w:p>
    <w:p w14:paraId="232CCF8B" w14:textId="77777777" w:rsidR="00D53AF6" w:rsidRPr="00F722F3" w:rsidRDefault="00D53AF6" w:rsidP="00D53AF6">
      <w:pPr>
        <w:spacing w:line="240" w:lineRule="auto"/>
        <w:contextualSpacing/>
        <w:jc w:val="both"/>
        <w:rPr>
          <w:rFonts w:ascii="Arial" w:hAnsi="Arial" w:cs="Arial"/>
          <w:bCs/>
          <w:sz w:val="18"/>
          <w:szCs w:val="18"/>
        </w:rPr>
      </w:pPr>
    </w:p>
    <w:p w14:paraId="0922D9FF" w14:textId="77777777" w:rsidR="00D53AF6" w:rsidRPr="00F722F3" w:rsidRDefault="00D53AF6" w:rsidP="00D53AF6">
      <w:pPr>
        <w:spacing w:line="240" w:lineRule="auto"/>
        <w:contextualSpacing/>
        <w:jc w:val="both"/>
        <w:rPr>
          <w:rFonts w:ascii="Arial" w:hAnsi="Arial" w:cs="Arial"/>
          <w:bCs/>
          <w:sz w:val="18"/>
          <w:szCs w:val="18"/>
        </w:rPr>
      </w:pPr>
      <w:r w:rsidRPr="00F722F3">
        <w:rPr>
          <w:rFonts w:ascii="Arial" w:hAnsi="Arial" w:cs="Arial"/>
          <w:bCs/>
          <w:sz w:val="18"/>
          <w:szCs w:val="18"/>
        </w:rPr>
        <w:t>in</w:t>
      </w:r>
    </w:p>
    <w:p w14:paraId="1911BE97" w14:textId="77777777" w:rsidR="00D53AF6" w:rsidRPr="00F722F3" w:rsidRDefault="00D53AF6" w:rsidP="00D53AF6">
      <w:pPr>
        <w:spacing w:line="240" w:lineRule="auto"/>
        <w:contextualSpacing/>
        <w:jc w:val="both"/>
        <w:rPr>
          <w:rFonts w:ascii="Arial" w:hAnsi="Arial" w:cs="Arial"/>
          <w:bCs/>
          <w:sz w:val="18"/>
          <w:szCs w:val="18"/>
        </w:rPr>
      </w:pPr>
    </w:p>
    <w:p w14:paraId="58C96E1C" w14:textId="77777777" w:rsidR="009C3A6A" w:rsidRDefault="0009498C" w:rsidP="00D53AF6">
      <w:pPr>
        <w:spacing w:before="225" w:after="225" w:line="240" w:lineRule="auto"/>
        <w:contextualSpacing/>
        <w:jc w:val="both"/>
        <w:rPr>
          <w:rFonts w:ascii="Arial" w:hAnsi="Arial" w:cs="Arial"/>
          <w:color w:val="000000"/>
          <w:sz w:val="18"/>
          <w:szCs w:val="18"/>
        </w:rPr>
      </w:pPr>
      <w:r w:rsidRPr="00F722F3">
        <w:rPr>
          <w:rFonts w:ascii="Arial" w:hAnsi="Arial" w:cs="Arial"/>
          <w:color w:val="000000"/>
          <w:sz w:val="18"/>
          <w:szCs w:val="18"/>
        </w:rPr>
        <w:t>___________________________________,</w:t>
      </w:r>
    </w:p>
    <w:p w14:paraId="42921E69" w14:textId="77777777" w:rsidR="005A51CE" w:rsidRPr="00F722F3" w:rsidRDefault="0009498C" w:rsidP="00D53AF6">
      <w:pPr>
        <w:spacing w:before="225" w:after="225" w:line="240" w:lineRule="auto"/>
        <w:contextualSpacing/>
        <w:jc w:val="both"/>
        <w:rPr>
          <w:rFonts w:ascii="Arial" w:hAnsi="Arial" w:cs="Arial"/>
          <w:color w:val="000000"/>
          <w:sz w:val="18"/>
          <w:szCs w:val="18"/>
        </w:rPr>
      </w:pPr>
      <w:r w:rsidRPr="00F722F3">
        <w:rPr>
          <w:rFonts w:ascii="Arial" w:hAnsi="Arial" w:cs="Arial"/>
          <w:color w:val="000000"/>
          <w:sz w:val="18"/>
          <w:szCs w:val="18"/>
        </w:rPr>
        <w:t>ki ga zastopa ___</w:t>
      </w:r>
      <w:r w:rsidR="00D53AF6" w:rsidRPr="00F722F3">
        <w:rPr>
          <w:rFonts w:ascii="Arial" w:hAnsi="Arial" w:cs="Arial"/>
          <w:color w:val="000000"/>
          <w:sz w:val="18"/>
          <w:szCs w:val="18"/>
        </w:rPr>
        <w:t>____________________</w:t>
      </w:r>
      <w:r w:rsidR="00554719" w:rsidRPr="00F722F3">
        <w:rPr>
          <w:rFonts w:ascii="Arial" w:hAnsi="Arial" w:cs="Arial"/>
          <w:color w:val="000000"/>
          <w:sz w:val="18"/>
          <w:szCs w:val="18"/>
        </w:rPr>
        <w:t>_</w:t>
      </w:r>
      <w:r w:rsidRPr="00F722F3">
        <w:rPr>
          <w:rFonts w:ascii="Arial" w:hAnsi="Arial" w:cs="Arial"/>
          <w:color w:val="000000"/>
          <w:sz w:val="18"/>
          <w:szCs w:val="18"/>
        </w:rPr>
        <w:t>,</w:t>
      </w:r>
    </w:p>
    <w:p w14:paraId="7AA56DBE" w14:textId="77777777" w:rsidR="00D53AF6" w:rsidRPr="00F722F3" w:rsidRDefault="00D53AF6" w:rsidP="00D53AF6">
      <w:pPr>
        <w:spacing w:before="225" w:after="225" w:line="240" w:lineRule="auto"/>
        <w:contextualSpacing/>
        <w:jc w:val="both"/>
        <w:rPr>
          <w:rFonts w:ascii="Arial" w:hAnsi="Arial" w:cs="Arial"/>
          <w:sz w:val="18"/>
          <w:szCs w:val="18"/>
        </w:rPr>
      </w:pPr>
      <w:r w:rsidRPr="00F722F3">
        <w:rPr>
          <w:rFonts w:ascii="Arial" w:hAnsi="Arial" w:cs="Arial"/>
          <w:sz w:val="18"/>
          <w:szCs w:val="18"/>
        </w:rPr>
        <w:t>Matična številka:</w:t>
      </w:r>
      <w:r w:rsidR="00554719" w:rsidRPr="00F722F3">
        <w:rPr>
          <w:rFonts w:ascii="Arial" w:hAnsi="Arial" w:cs="Arial"/>
          <w:sz w:val="18"/>
          <w:szCs w:val="18"/>
        </w:rPr>
        <w:t>______________________</w:t>
      </w:r>
    </w:p>
    <w:p w14:paraId="37701CCB" w14:textId="77777777" w:rsidR="00D53AF6" w:rsidRPr="00F722F3" w:rsidRDefault="00ED47E5" w:rsidP="00D53AF6">
      <w:pPr>
        <w:spacing w:before="225" w:after="225" w:line="240" w:lineRule="auto"/>
        <w:contextualSpacing/>
        <w:jc w:val="both"/>
        <w:rPr>
          <w:rFonts w:ascii="Arial" w:hAnsi="Arial" w:cs="Arial"/>
          <w:color w:val="000000"/>
          <w:position w:val="-2"/>
          <w:sz w:val="18"/>
          <w:szCs w:val="18"/>
        </w:rPr>
      </w:pPr>
      <w:r w:rsidRPr="00F722F3">
        <w:rPr>
          <w:rFonts w:ascii="Arial" w:hAnsi="Arial" w:cs="Arial"/>
          <w:color w:val="000000"/>
          <w:position w:val="-2"/>
          <w:sz w:val="18"/>
          <w:szCs w:val="18"/>
        </w:rPr>
        <w:t>TRR št.</w:t>
      </w:r>
      <w:r w:rsidR="00D53AF6" w:rsidRPr="00F722F3">
        <w:rPr>
          <w:rFonts w:ascii="Arial" w:hAnsi="Arial" w:cs="Arial"/>
          <w:color w:val="000000"/>
          <w:position w:val="-2"/>
          <w:sz w:val="18"/>
          <w:szCs w:val="18"/>
        </w:rPr>
        <w:t>:</w:t>
      </w:r>
      <w:r w:rsidR="00554719" w:rsidRPr="00F722F3">
        <w:rPr>
          <w:rFonts w:ascii="Arial" w:hAnsi="Arial" w:cs="Arial"/>
          <w:color w:val="000000"/>
          <w:position w:val="-2"/>
          <w:sz w:val="18"/>
          <w:szCs w:val="18"/>
        </w:rPr>
        <w:t>_____________________</w:t>
      </w:r>
      <w:r w:rsidR="009C3A6A">
        <w:rPr>
          <w:rFonts w:ascii="Arial" w:hAnsi="Arial" w:cs="Arial"/>
          <w:color w:val="000000"/>
          <w:position w:val="-2"/>
          <w:sz w:val="18"/>
          <w:szCs w:val="18"/>
        </w:rPr>
        <w:t>____</w:t>
      </w:r>
      <w:r w:rsidR="00554719" w:rsidRPr="00F722F3">
        <w:rPr>
          <w:rFonts w:ascii="Arial" w:hAnsi="Arial" w:cs="Arial"/>
          <w:color w:val="000000"/>
          <w:position w:val="-2"/>
          <w:sz w:val="18"/>
          <w:szCs w:val="18"/>
        </w:rPr>
        <w:t>___</w:t>
      </w:r>
      <w:r w:rsidR="009C3A6A">
        <w:rPr>
          <w:rFonts w:ascii="Arial" w:hAnsi="Arial" w:cs="Arial"/>
          <w:color w:val="000000"/>
          <w:position w:val="-2"/>
          <w:sz w:val="18"/>
          <w:szCs w:val="18"/>
        </w:rPr>
        <w:t>_</w:t>
      </w:r>
    </w:p>
    <w:p w14:paraId="630D5A81" w14:textId="77777777" w:rsidR="00030D1D" w:rsidRPr="00F722F3" w:rsidRDefault="00030D1D" w:rsidP="002051E7">
      <w:pPr>
        <w:spacing w:after="0"/>
        <w:jc w:val="both"/>
        <w:rPr>
          <w:rFonts w:ascii="Arial" w:hAnsi="Arial" w:cs="Arial"/>
          <w:bCs/>
          <w:sz w:val="18"/>
          <w:szCs w:val="18"/>
        </w:rPr>
      </w:pPr>
      <w:r w:rsidRPr="00F722F3">
        <w:rPr>
          <w:rFonts w:ascii="Arial" w:hAnsi="Arial" w:cs="Arial"/>
          <w:bCs/>
          <w:sz w:val="18"/>
          <w:szCs w:val="18"/>
        </w:rPr>
        <w:t>ID za DDV:__________________________</w:t>
      </w:r>
      <w:r w:rsidR="00554719" w:rsidRPr="00F722F3">
        <w:rPr>
          <w:rFonts w:ascii="Arial" w:hAnsi="Arial" w:cs="Arial"/>
          <w:bCs/>
          <w:sz w:val="18"/>
          <w:szCs w:val="18"/>
        </w:rPr>
        <w:t xml:space="preserve"> </w:t>
      </w:r>
    </w:p>
    <w:p w14:paraId="12560100" w14:textId="77777777" w:rsidR="00DB4167" w:rsidRPr="00D032E7" w:rsidRDefault="00D032E7" w:rsidP="002051E7">
      <w:pPr>
        <w:spacing w:after="0"/>
        <w:jc w:val="both"/>
        <w:rPr>
          <w:rFonts w:ascii="Arial" w:hAnsi="Arial" w:cs="Arial"/>
          <w:bCs/>
          <w:sz w:val="18"/>
          <w:szCs w:val="18"/>
        </w:rPr>
      </w:pPr>
      <w:r>
        <w:rPr>
          <w:rFonts w:ascii="Arial" w:hAnsi="Arial" w:cs="Arial"/>
          <w:bCs/>
          <w:sz w:val="18"/>
          <w:szCs w:val="18"/>
        </w:rPr>
        <w:t>(v nadaljevanju izvajalec)</w:t>
      </w:r>
    </w:p>
    <w:p w14:paraId="08711354" w14:textId="77777777" w:rsidR="002051E7" w:rsidRDefault="002051E7" w:rsidP="00DB4167">
      <w:pPr>
        <w:jc w:val="both"/>
        <w:rPr>
          <w:rFonts w:ascii="Arial" w:hAnsi="Arial" w:cs="Arial"/>
          <w:sz w:val="18"/>
          <w:szCs w:val="18"/>
        </w:rPr>
      </w:pPr>
    </w:p>
    <w:p w14:paraId="74FF2513" w14:textId="77777777" w:rsidR="00DB4167" w:rsidRDefault="002051E7" w:rsidP="00DB4167">
      <w:pPr>
        <w:jc w:val="both"/>
        <w:rPr>
          <w:rFonts w:ascii="Arial" w:hAnsi="Arial" w:cs="Arial"/>
          <w:sz w:val="18"/>
          <w:szCs w:val="18"/>
        </w:rPr>
      </w:pPr>
      <w:r>
        <w:rPr>
          <w:rFonts w:ascii="Arial" w:hAnsi="Arial" w:cs="Arial"/>
          <w:sz w:val="18"/>
          <w:szCs w:val="18"/>
        </w:rPr>
        <w:t>s</w:t>
      </w:r>
      <w:r w:rsidR="00DB4167" w:rsidRPr="00F722F3">
        <w:rPr>
          <w:rFonts w:ascii="Arial" w:hAnsi="Arial" w:cs="Arial"/>
          <w:sz w:val="18"/>
          <w:szCs w:val="18"/>
        </w:rPr>
        <w:t>kleneta</w:t>
      </w:r>
    </w:p>
    <w:p w14:paraId="7B3E4681" w14:textId="77777777" w:rsidR="00F5464B" w:rsidRPr="00F722F3" w:rsidRDefault="00F5464B" w:rsidP="00DB4167">
      <w:pPr>
        <w:jc w:val="both"/>
        <w:rPr>
          <w:rFonts w:ascii="Arial" w:hAnsi="Arial" w:cs="Arial"/>
          <w:sz w:val="18"/>
          <w:szCs w:val="18"/>
        </w:rPr>
      </w:pPr>
    </w:p>
    <w:p w14:paraId="1F23C5C4" w14:textId="77777777" w:rsidR="00EE699D" w:rsidRPr="00F722F3" w:rsidRDefault="00554719" w:rsidP="00554719">
      <w:pPr>
        <w:jc w:val="center"/>
        <w:rPr>
          <w:rFonts w:ascii="Arial" w:hAnsi="Arial" w:cs="Arial"/>
          <w:b/>
          <w:sz w:val="18"/>
          <w:szCs w:val="18"/>
        </w:rPr>
      </w:pPr>
      <w:r w:rsidRPr="00F722F3">
        <w:rPr>
          <w:rFonts w:ascii="Arial" w:hAnsi="Arial" w:cs="Arial"/>
          <w:b/>
          <w:sz w:val="18"/>
          <w:szCs w:val="18"/>
        </w:rPr>
        <w:t xml:space="preserve">POGODBO </w:t>
      </w:r>
    </w:p>
    <w:p w14:paraId="3A66B044" w14:textId="282B36FA" w:rsidR="009B5840" w:rsidRPr="009B5840" w:rsidRDefault="009B5840" w:rsidP="009B5840">
      <w:pPr>
        <w:jc w:val="center"/>
        <w:rPr>
          <w:rFonts w:ascii="Arial" w:hAnsi="Arial" w:cs="Arial"/>
          <w:b/>
          <w:bCs/>
          <w:color w:val="000000"/>
          <w:sz w:val="18"/>
          <w:szCs w:val="18"/>
        </w:rPr>
      </w:pPr>
      <w:r w:rsidRPr="009B5840">
        <w:rPr>
          <w:rFonts w:ascii="Arial" w:hAnsi="Arial" w:cs="Arial"/>
          <w:b/>
          <w:bCs/>
          <w:color w:val="000000"/>
          <w:sz w:val="18"/>
          <w:szCs w:val="18"/>
        </w:rPr>
        <w:t>O OPRAVLJANJU STORITEV PREHRANE ZA POTREBE UPORABNIKOV CENTRA ZA BREZDOMNE OSEBE</w:t>
      </w:r>
      <w:r w:rsidR="003B5F2E">
        <w:rPr>
          <w:rFonts w:ascii="Arial" w:hAnsi="Arial" w:cs="Arial"/>
          <w:b/>
          <w:bCs/>
          <w:color w:val="000000"/>
          <w:sz w:val="18"/>
          <w:szCs w:val="18"/>
        </w:rPr>
        <w:t>, VARNE HIŠE</w:t>
      </w:r>
      <w:r w:rsidRPr="009B5840">
        <w:rPr>
          <w:rFonts w:ascii="Arial" w:hAnsi="Arial" w:cs="Arial"/>
          <w:b/>
          <w:bCs/>
          <w:color w:val="000000"/>
          <w:sz w:val="18"/>
          <w:szCs w:val="18"/>
        </w:rPr>
        <w:t xml:space="preserve"> IN SOCIALNO OGROŽENE OBČANE MESTNE OBČINE </w:t>
      </w:r>
      <w:r w:rsidR="00784074">
        <w:rPr>
          <w:rFonts w:ascii="Arial" w:hAnsi="Arial" w:cs="Arial"/>
          <w:b/>
          <w:bCs/>
          <w:color w:val="000000"/>
          <w:sz w:val="18"/>
          <w:szCs w:val="18"/>
        </w:rPr>
        <w:t>VELENJE ZA OBDOBJE OD 1. 1. 202</w:t>
      </w:r>
      <w:r w:rsidR="00E16B8A">
        <w:rPr>
          <w:rFonts w:ascii="Arial" w:hAnsi="Arial" w:cs="Arial"/>
          <w:b/>
          <w:bCs/>
          <w:color w:val="000000"/>
          <w:sz w:val="18"/>
          <w:szCs w:val="18"/>
        </w:rPr>
        <w:t>6</w:t>
      </w:r>
      <w:r w:rsidR="00784074">
        <w:rPr>
          <w:rFonts w:ascii="Arial" w:hAnsi="Arial" w:cs="Arial"/>
          <w:b/>
          <w:bCs/>
          <w:color w:val="000000"/>
          <w:sz w:val="18"/>
          <w:szCs w:val="18"/>
        </w:rPr>
        <w:t xml:space="preserve"> DO 31. 12. 202</w:t>
      </w:r>
      <w:r w:rsidR="00E16B8A">
        <w:rPr>
          <w:rFonts w:ascii="Arial" w:hAnsi="Arial" w:cs="Arial"/>
          <w:b/>
          <w:bCs/>
          <w:color w:val="000000"/>
          <w:sz w:val="18"/>
          <w:szCs w:val="18"/>
        </w:rPr>
        <w:t>6</w:t>
      </w:r>
      <w:r w:rsidRPr="009B5840">
        <w:rPr>
          <w:rFonts w:ascii="Arial" w:hAnsi="Arial" w:cs="Arial"/>
          <w:b/>
          <w:bCs/>
          <w:color w:val="000000"/>
          <w:sz w:val="18"/>
          <w:szCs w:val="18"/>
        </w:rPr>
        <w:t>, PRI KATERI PONUDNIK UPORABI DEL ŽIVIL, PRIDELANIH NA EKOLOŠKI NAČIN</w:t>
      </w:r>
    </w:p>
    <w:p w14:paraId="10850629" w14:textId="29AC3988" w:rsidR="00DB4167" w:rsidRPr="00F722F3" w:rsidRDefault="00350535" w:rsidP="00DB4167">
      <w:pPr>
        <w:jc w:val="center"/>
        <w:rPr>
          <w:rFonts w:ascii="Arial" w:hAnsi="Arial" w:cs="Arial"/>
          <w:b/>
          <w:sz w:val="18"/>
          <w:szCs w:val="18"/>
        </w:rPr>
      </w:pPr>
      <w:r w:rsidRPr="00F722F3">
        <w:rPr>
          <w:rFonts w:ascii="Arial" w:hAnsi="Arial" w:cs="Arial"/>
          <w:b/>
          <w:sz w:val="18"/>
          <w:szCs w:val="18"/>
        </w:rPr>
        <w:t>št. POG-</w:t>
      </w:r>
      <w:r w:rsidR="009B5840">
        <w:rPr>
          <w:rFonts w:ascii="Arial" w:hAnsi="Arial" w:cs="Arial"/>
          <w:b/>
          <w:sz w:val="18"/>
          <w:szCs w:val="18"/>
        </w:rPr>
        <w:t>……./</w:t>
      </w:r>
      <w:r w:rsidR="00784074">
        <w:rPr>
          <w:rFonts w:ascii="Arial" w:hAnsi="Arial" w:cs="Arial"/>
          <w:b/>
          <w:sz w:val="18"/>
          <w:szCs w:val="18"/>
        </w:rPr>
        <w:t>202</w:t>
      </w:r>
      <w:r w:rsidR="00E16B8A">
        <w:rPr>
          <w:rFonts w:ascii="Arial" w:hAnsi="Arial" w:cs="Arial"/>
          <w:b/>
          <w:sz w:val="18"/>
          <w:szCs w:val="18"/>
        </w:rPr>
        <w:t>5</w:t>
      </w:r>
    </w:p>
    <w:p w14:paraId="5A4A041F" w14:textId="77777777" w:rsidR="007F35C2" w:rsidRPr="00F722F3" w:rsidRDefault="007F35C2" w:rsidP="007F35C2">
      <w:pPr>
        <w:ind w:left="720"/>
        <w:jc w:val="center"/>
        <w:rPr>
          <w:rFonts w:ascii="Arial" w:hAnsi="Arial" w:cs="Arial"/>
          <w:sz w:val="18"/>
          <w:szCs w:val="18"/>
        </w:rPr>
      </w:pPr>
    </w:p>
    <w:p w14:paraId="648D0010" w14:textId="77777777" w:rsidR="00DB4167" w:rsidRPr="00F722F3" w:rsidRDefault="007F35C2" w:rsidP="00224937">
      <w:pPr>
        <w:ind w:left="720"/>
        <w:jc w:val="center"/>
        <w:rPr>
          <w:rFonts w:ascii="Arial" w:hAnsi="Arial" w:cs="Arial"/>
          <w:b/>
          <w:sz w:val="18"/>
          <w:szCs w:val="18"/>
        </w:rPr>
      </w:pPr>
      <w:r w:rsidRPr="00F722F3">
        <w:rPr>
          <w:rFonts w:ascii="Arial" w:hAnsi="Arial" w:cs="Arial"/>
          <w:b/>
          <w:sz w:val="18"/>
          <w:szCs w:val="18"/>
        </w:rPr>
        <w:t>SPLOŠNE DOLOČBE</w:t>
      </w:r>
    </w:p>
    <w:p w14:paraId="104847BF" w14:textId="77777777" w:rsidR="00DB4167" w:rsidRPr="00264E21" w:rsidRDefault="00DB4167" w:rsidP="00692DEC">
      <w:pPr>
        <w:numPr>
          <w:ilvl w:val="0"/>
          <w:numId w:val="2"/>
        </w:numPr>
        <w:spacing w:after="0" w:line="240" w:lineRule="auto"/>
        <w:jc w:val="center"/>
        <w:rPr>
          <w:rFonts w:ascii="Arial" w:hAnsi="Arial" w:cs="Arial"/>
          <w:i/>
          <w:sz w:val="18"/>
          <w:szCs w:val="18"/>
        </w:rPr>
      </w:pPr>
      <w:r w:rsidRPr="00264E21">
        <w:rPr>
          <w:rFonts w:ascii="Arial" w:hAnsi="Arial" w:cs="Arial"/>
          <w:i/>
          <w:sz w:val="18"/>
          <w:szCs w:val="18"/>
        </w:rPr>
        <w:t>člen</w:t>
      </w:r>
    </w:p>
    <w:p w14:paraId="3FF52D5F" w14:textId="77777777" w:rsidR="00F722F3" w:rsidRPr="00F722F3" w:rsidRDefault="00DB4167" w:rsidP="00F5464B">
      <w:pPr>
        <w:tabs>
          <w:tab w:val="left" w:pos="426"/>
        </w:tabs>
        <w:autoSpaceDE w:val="0"/>
        <w:autoSpaceDN w:val="0"/>
        <w:adjustRightInd w:val="0"/>
        <w:spacing w:before="60" w:after="60" w:line="240" w:lineRule="auto"/>
        <w:jc w:val="both"/>
        <w:rPr>
          <w:rFonts w:ascii="Arial" w:hAnsi="Arial" w:cs="Arial"/>
          <w:sz w:val="18"/>
          <w:szCs w:val="18"/>
        </w:rPr>
      </w:pPr>
      <w:r w:rsidRPr="00F722F3">
        <w:rPr>
          <w:rFonts w:ascii="Arial" w:hAnsi="Arial" w:cs="Arial"/>
          <w:sz w:val="18"/>
          <w:szCs w:val="18"/>
        </w:rPr>
        <w:t xml:space="preserve">Pogodbeni </w:t>
      </w:r>
      <w:r w:rsidR="00F722F3" w:rsidRPr="00F722F3">
        <w:rPr>
          <w:rFonts w:ascii="Arial" w:hAnsi="Arial" w:cs="Arial"/>
          <w:sz w:val="18"/>
          <w:szCs w:val="18"/>
        </w:rPr>
        <w:t>stranki uvodoma ugotavljata:</w:t>
      </w:r>
    </w:p>
    <w:p w14:paraId="3BDA7E30" w14:textId="2FD82E41" w:rsidR="00DB4167" w:rsidRPr="00FC6E3E" w:rsidRDefault="00F722F3" w:rsidP="009B38CC">
      <w:pPr>
        <w:pStyle w:val="Odstavekseznama"/>
        <w:numPr>
          <w:ilvl w:val="0"/>
          <w:numId w:val="23"/>
        </w:numPr>
        <w:tabs>
          <w:tab w:val="left" w:pos="426"/>
        </w:tabs>
        <w:autoSpaceDE w:val="0"/>
        <w:autoSpaceDN w:val="0"/>
        <w:adjustRightInd w:val="0"/>
        <w:spacing w:before="60" w:after="60" w:line="240" w:lineRule="auto"/>
        <w:ind w:left="426"/>
        <w:jc w:val="both"/>
        <w:rPr>
          <w:rFonts w:ascii="Arial" w:hAnsi="Arial" w:cs="Arial"/>
          <w:sz w:val="18"/>
          <w:szCs w:val="18"/>
        </w:rPr>
      </w:pPr>
      <w:r w:rsidRPr="00FC6E3E">
        <w:rPr>
          <w:rFonts w:ascii="Arial" w:hAnsi="Arial" w:cs="Arial"/>
          <w:sz w:val="18"/>
          <w:szCs w:val="18"/>
        </w:rPr>
        <w:t>da</w:t>
      </w:r>
      <w:r w:rsidR="008D219E" w:rsidRPr="00FC6E3E">
        <w:rPr>
          <w:rFonts w:ascii="Arial" w:hAnsi="Arial" w:cs="Arial"/>
          <w:sz w:val="18"/>
          <w:szCs w:val="18"/>
        </w:rPr>
        <w:t xml:space="preserve"> je bil izvajalec izbran na podlagi javnega razpisa </w:t>
      </w:r>
      <w:r w:rsidRPr="00EA1599">
        <w:rPr>
          <w:rFonts w:ascii="Arial" w:hAnsi="Arial" w:cs="Arial"/>
          <w:sz w:val="18"/>
          <w:szCs w:val="18"/>
        </w:rPr>
        <w:t xml:space="preserve">izvedenega po </w:t>
      </w:r>
      <w:r w:rsidR="00754A42" w:rsidRPr="00EA1599">
        <w:rPr>
          <w:rFonts w:ascii="Arial" w:hAnsi="Arial" w:cs="Arial"/>
          <w:sz w:val="18"/>
          <w:szCs w:val="18"/>
        </w:rPr>
        <w:t>postopku evidentiranja izbora</w:t>
      </w:r>
      <w:r w:rsidRPr="00FC6E3E">
        <w:rPr>
          <w:rFonts w:ascii="Arial" w:hAnsi="Arial" w:cs="Arial"/>
          <w:sz w:val="18"/>
          <w:szCs w:val="18"/>
        </w:rPr>
        <w:t xml:space="preserve">, skladno z </w:t>
      </w:r>
      <w:r w:rsidR="003B5F2E">
        <w:rPr>
          <w:rFonts w:ascii="Arial" w:hAnsi="Arial" w:cs="Arial"/>
          <w:sz w:val="18"/>
          <w:szCs w:val="18"/>
        </w:rPr>
        <w:t xml:space="preserve">               </w:t>
      </w:r>
      <w:r w:rsidRPr="00FC6E3E">
        <w:rPr>
          <w:rFonts w:ascii="Arial" w:hAnsi="Arial" w:cs="Arial"/>
          <w:sz w:val="18"/>
          <w:szCs w:val="18"/>
        </w:rPr>
        <w:t>1</w:t>
      </w:r>
      <w:r w:rsidR="00D5577A">
        <w:rPr>
          <w:rFonts w:ascii="Arial" w:hAnsi="Arial" w:cs="Arial"/>
          <w:sz w:val="18"/>
          <w:szCs w:val="18"/>
        </w:rPr>
        <w:t>2</w:t>
      </w:r>
      <w:r w:rsidRPr="00FC6E3E">
        <w:rPr>
          <w:rFonts w:ascii="Arial" w:hAnsi="Arial" w:cs="Arial"/>
          <w:sz w:val="18"/>
          <w:szCs w:val="18"/>
        </w:rPr>
        <w:t xml:space="preserve">. členom Pravilnika </w:t>
      </w:r>
      <w:r w:rsidR="00E23C8A" w:rsidRPr="00FC6E3E">
        <w:rPr>
          <w:rFonts w:ascii="Arial" w:hAnsi="Arial" w:cs="Arial"/>
          <w:sz w:val="18"/>
          <w:szCs w:val="18"/>
        </w:rPr>
        <w:t>za oddajo javnih naročil male vrednosti</w:t>
      </w:r>
      <w:r w:rsidRPr="00FC6E3E">
        <w:rPr>
          <w:rFonts w:ascii="Arial" w:hAnsi="Arial" w:cs="Arial"/>
          <w:sz w:val="18"/>
          <w:szCs w:val="18"/>
        </w:rPr>
        <w:t xml:space="preserve"> in 97. člena Zakona o javnem naročanju </w:t>
      </w:r>
      <w:r w:rsidR="00410DFA" w:rsidRPr="00410DFA">
        <w:rPr>
          <w:rFonts w:ascii="Arial" w:hAnsi="Arial" w:cs="Arial"/>
          <w:sz w:val="18"/>
          <w:szCs w:val="18"/>
        </w:rPr>
        <w:t>(Uradni list RS, št. 91/15, Uradni list Evropske unije, št. 307/15, 307/15, 337/17, 337/17, Uradni list RS, št. 14/18, 69/19 - skl. US, Uradni list Evropske unije, št. 279/19, 279/19, Uradni list RS, št. 49/20 - ZIUZEOP, 80/20 - ZIUOOPE, 152/20 - ZZUOOP, 175/20 - ZIUOPDVE, 15/21 - ZDUOP, 112/21 - ZNUPZ, 206/21 - ZDUPŠOP, 121/21, Uradni list Evropske unije, št. 398/21, 398/21, Uradni list RS, št. 10/22, 74/22 - odl. US, 100/22 - ZNUZSZS, 141/22 - ZNUNBZ, 158/22 - ZNPOVCE, 28/23, 88/23 - ZOPNN-F, 95/23 - ZIUOPZP, 131/23 - ZORZFS, Uradni list Evropske unije, št. 1611/23, 1611/23)</w:t>
      </w:r>
      <w:r w:rsidR="003B5F2E">
        <w:rPr>
          <w:rFonts w:ascii="Arial" w:hAnsi="Arial" w:cs="Arial"/>
          <w:color w:val="000000" w:themeColor="text1"/>
          <w:sz w:val="18"/>
          <w:szCs w:val="18"/>
        </w:rPr>
        <w:t xml:space="preserve">; </w:t>
      </w:r>
      <w:r w:rsidRPr="00FC6E3E">
        <w:rPr>
          <w:rFonts w:ascii="Arial" w:hAnsi="Arial" w:cs="Arial"/>
          <w:color w:val="000000" w:themeColor="text1"/>
          <w:sz w:val="18"/>
          <w:szCs w:val="18"/>
        </w:rPr>
        <w:t>v nadaljevanju: ZJN-3</w:t>
      </w:r>
      <w:r w:rsidR="00700DB6" w:rsidRPr="002620F0">
        <w:rPr>
          <w:rFonts w:ascii="Arial" w:hAnsi="Arial" w:cs="Arial"/>
          <w:bCs/>
          <w:color w:val="000000" w:themeColor="text1"/>
          <w:sz w:val="18"/>
          <w:szCs w:val="18"/>
        </w:rPr>
        <w:t>)</w:t>
      </w:r>
      <w:r w:rsidR="00700DB6">
        <w:rPr>
          <w:rFonts w:ascii="Arial" w:hAnsi="Arial" w:cs="Arial"/>
          <w:b/>
          <w:color w:val="000000" w:themeColor="text1"/>
          <w:sz w:val="18"/>
          <w:szCs w:val="18"/>
        </w:rPr>
        <w:t>,</w:t>
      </w:r>
    </w:p>
    <w:p w14:paraId="392752E4" w14:textId="560E1700" w:rsidR="00FC6E3E" w:rsidRDefault="004B0F40" w:rsidP="00995376">
      <w:pPr>
        <w:pStyle w:val="Odstavekseznama"/>
        <w:numPr>
          <w:ilvl w:val="0"/>
          <w:numId w:val="23"/>
        </w:numPr>
        <w:spacing w:after="0"/>
        <w:ind w:left="426"/>
        <w:jc w:val="both"/>
        <w:rPr>
          <w:rFonts w:ascii="Arial" w:hAnsi="Arial" w:cs="Arial"/>
          <w:sz w:val="18"/>
          <w:szCs w:val="18"/>
        </w:rPr>
      </w:pPr>
      <w:r w:rsidRPr="00FC6E3E">
        <w:rPr>
          <w:rFonts w:ascii="Arial" w:hAnsi="Arial" w:cs="Arial"/>
          <w:sz w:val="18"/>
          <w:szCs w:val="18"/>
        </w:rPr>
        <w:t xml:space="preserve">da je </w:t>
      </w:r>
      <w:r w:rsidR="00BA1DFD" w:rsidRPr="00FC6E3E">
        <w:rPr>
          <w:rFonts w:ascii="Arial" w:hAnsi="Arial" w:cs="Arial"/>
          <w:sz w:val="18"/>
          <w:szCs w:val="18"/>
        </w:rPr>
        <w:t>izvajalec</w:t>
      </w:r>
      <w:r w:rsidR="006E1778" w:rsidRPr="00FC6E3E">
        <w:rPr>
          <w:rFonts w:ascii="Arial" w:hAnsi="Arial" w:cs="Arial"/>
          <w:sz w:val="18"/>
          <w:szCs w:val="18"/>
        </w:rPr>
        <w:t xml:space="preserve"> med sodelujočimi ponudniki posredoval ponudbo št. ………………….. dne …………… , ki je bila najugodnejša in je sestavni del te pogodbe. </w:t>
      </w:r>
    </w:p>
    <w:p w14:paraId="7B54C887" w14:textId="77777777" w:rsidR="00995376" w:rsidRPr="00995376" w:rsidRDefault="00995376" w:rsidP="00995376">
      <w:pPr>
        <w:pStyle w:val="Odstavekseznama"/>
        <w:spacing w:after="0"/>
        <w:ind w:left="426"/>
        <w:jc w:val="both"/>
        <w:rPr>
          <w:rFonts w:ascii="Arial" w:hAnsi="Arial" w:cs="Arial"/>
          <w:sz w:val="18"/>
          <w:szCs w:val="18"/>
        </w:rPr>
      </w:pPr>
    </w:p>
    <w:p w14:paraId="34A3C082" w14:textId="77777777" w:rsidR="00F722F3" w:rsidRPr="00F722F3" w:rsidRDefault="00F722F3" w:rsidP="00F87AF9">
      <w:pPr>
        <w:pStyle w:val="Odstavekseznama"/>
        <w:spacing w:after="0" w:line="240" w:lineRule="auto"/>
        <w:ind w:left="1080"/>
        <w:contextualSpacing w:val="0"/>
        <w:jc w:val="center"/>
        <w:rPr>
          <w:rFonts w:ascii="Arial" w:hAnsi="Arial" w:cs="Arial"/>
          <w:sz w:val="18"/>
          <w:szCs w:val="18"/>
        </w:rPr>
      </w:pPr>
      <w:r w:rsidRPr="00F722F3">
        <w:rPr>
          <w:rFonts w:ascii="Arial" w:hAnsi="Arial" w:cs="Arial"/>
          <w:b/>
          <w:sz w:val="18"/>
          <w:szCs w:val="18"/>
        </w:rPr>
        <w:t>PREDMET POGODBE</w:t>
      </w:r>
    </w:p>
    <w:p w14:paraId="091D003D" w14:textId="77777777" w:rsidR="00F722F3" w:rsidRPr="00F722F3" w:rsidRDefault="00F722F3" w:rsidP="00F722F3">
      <w:pPr>
        <w:pStyle w:val="Telobesedila"/>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sz w:val="18"/>
          <w:szCs w:val="18"/>
        </w:rPr>
      </w:pPr>
    </w:p>
    <w:p w14:paraId="389EE2CD" w14:textId="77777777" w:rsidR="00F722F3" w:rsidRPr="00F722F3" w:rsidRDefault="00F722F3" w:rsidP="00692DEC">
      <w:pPr>
        <w:numPr>
          <w:ilvl w:val="0"/>
          <w:numId w:val="2"/>
        </w:numPr>
        <w:spacing w:after="0" w:line="240" w:lineRule="auto"/>
        <w:jc w:val="center"/>
        <w:rPr>
          <w:rFonts w:ascii="Arial" w:hAnsi="Arial" w:cs="Arial"/>
          <w:i/>
          <w:sz w:val="18"/>
          <w:szCs w:val="18"/>
        </w:rPr>
      </w:pPr>
      <w:r w:rsidRPr="00F722F3">
        <w:rPr>
          <w:rFonts w:ascii="Arial" w:hAnsi="Arial" w:cs="Arial"/>
          <w:i/>
          <w:sz w:val="18"/>
          <w:szCs w:val="18"/>
        </w:rPr>
        <w:t>člen</w:t>
      </w:r>
    </w:p>
    <w:p w14:paraId="5057D490" w14:textId="0D8A9F9B" w:rsidR="00F5464B" w:rsidRPr="00F722F3" w:rsidRDefault="00F722F3" w:rsidP="00A5652B">
      <w:pPr>
        <w:spacing w:after="0" w:line="240" w:lineRule="auto"/>
        <w:jc w:val="both"/>
        <w:rPr>
          <w:rFonts w:ascii="Arial" w:hAnsi="Arial" w:cs="Arial"/>
          <w:color w:val="000000" w:themeColor="text1"/>
          <w:sz w:val="18"/>
          <w:szCs w:val="18"/>
        </w:rPr>
      </w:pPr>
      <w:r w:rsidRPr="00F722F3">
        <w:rPr>
          <w:rFonts w:ascii="Arial" w:hAnsi="Arial" w:cs="Arial"/>
          <w:sz w:val="18"/>
          <w:szCs w:val="18"/>
        </w:rPr>
        <w:t>Predmet pogodbe je opravljanje storitev prehrane za potrebe uporabnikov Centra za brezdomne osebe</w:t>
      </w:r>
      <w:r w:rsidR="003B5F2E">
        <w:rPr>
          <w:rFonts w:ascii="Arial" w:hAnsi="Arial" w:cs="Arial"/>
          <w:sz w:val="18"/>
          <w:szCs w:val="18"/>
        </w:rPr>
        <w:t>, Varne hiše</w:t>
      </w:r>
      <w:r w:rsidRPr="00F722F3">
        <w:rPr>
          <w:rFonts w:ascii="Arial" w:hAnsi="Arial" w:cs="Arial"/>
          <w:sz w:val="18"/>
          <w:szCs w:val="18"/>
        </w:rPr>
        <w:t xml:space="preserve"> in socialno ogrožene občane v Mestni občini Velenje (v nadaljevanj</w:t>
      </w:r>
      <w:r w:rsidR="00784074">
        <w:rPr>
          <w:rFonts w:ascii="Arial" w:hAnsi="Arial" w:cs="Arial"/>
          <w:sz w:val="18"/>
          <w:szCs w:val="18"/>
        </w:rPr>
        <w:t>u: MOV) za obdobje od 1. 1. 202</w:t>
      </w:r>
      <w:r w:rsidR="00410DFA">
        <w:rPr>
          <w:rFonts w:ascii="Arial" w:hAnsi="Arial" w:cs="Arial"/>
          <w:sz w:val="18"/>
          <w:szCs w:val="18"/>
        </w:rPr>
        <w:t>6</w:t>
      </w:r>
      <w:r w:rsidR="00784074">
        <w:rPr>
          <w:rFonts w:ascii="Arial" w:hAnsi="Arial" w:cs="Arial"/>
          <w:sz w:val="18"/>
          <w:szCs w:val="18"/>
        </w:rPr>
        <w:t xml:space="preserve"> do </w:t>
      </w:r>
      <w:r w:rsidR="003B5F2E">
        <w:rPr>
          <w:rFonts w:ascii="Arial" w:hAnsi="Arial" w:cs="Arial"/>
          <w:sz w:val="18"/>
          <w:szCs w:val="18"/>
        </w:rPr>
        <w:t xml:space="preserve">                    </w:t>
      </w:r>
      <w:r w:rsidR="00784074">
        <w:rPr>
          <w:rFonts w:ascii="Arial" w:hAnsi="Arial" w:cs="Arial"/>
          <w:sz w:val="18"/>
          <w:szCs w:val="18"/>
        </w:rPr>
        <w:t>31. 12. 202</w:t>
      </w:r>
      <w:r w:rsidR="00410DFA">
        <w:rPr>
          <w:rFonts w:ascii="Arial" w:hAnsi="Arial" w:cs="Arial"/>
          <w:sz w:val="18"/>
          <w:szCs w:val="18"/>
        </w:rPr>
        <w:t>6</w:t>
      </w:r>
      <w:r w:rsidRPr="00F722F3">
        <w:rPr>
          <w:rFonts w:ascii="Arial" w:hAnsi="Arial" w:cs="Arial"/>
          <w:sz w:val="18"/>
          <w:szCs w:val="18"/>
        </w:rPr>
        <w:t xml:space="preserve">, pri kateri ponudnik uporabi del živil, pridelanih na ekološki način (v nadaljevanju: storitev), kar je razvidno iz </w:t>
      </w:r>
      <w:r w:rsidRPr="00F722F3">
        <w:rPr>
          <w:rFonts w:ascii="Arial" w:hAnsi="Arial" w:cs="Arial"/>
          <w:color w:val="000000" w:themeColor="text1"/>
          <w:sz w:val="18"/>
          <w:szCs w:val="18"/>
        </w:rPr>
        <w:t>ponudbe z dne</w:t>
      </w:r>
      <w:r w:rsidRPr="00F722F3">
        <w:rPr>
          <w:rFonts w:ascii="Arial" w:hAnsi="Arial" w:cs="Arial"/>
          <w:b/>
          <w:color w:val="000000" w:themeColor="text1"/>
          <w:sz w:val="18"/>
          <w:szCs w:val="18"/>
        </w:rPr>
        <w:t xml:space="preserve"> </w:t>
      </w:r>
      <w:r w:rsidRPr="00F722F3">
        <w:rPr>
          <w:rFonts w:ascii="Arial" w:hAnsi="Arial" w:cs="Arial"/>
          <w:color w:val="000000" w:themeColor="text1"/>
          <w:sz w:val="18"/>
          <w:szCs w:val="18"/>
        </w:rPr>
        <w:t>……………</w:t>
      </w:r>
      <w:r w:rsidR="0072386D">
        <w:rPr>
          <w:rFonts w:ascii="Arial" w:hAnsi="Arial" w:cs="Arial"/>
          <w:color w:val="000000" w:themeColor="text1"/>
          <w:sz w:val="18"/>
          <w:szCs w:val="18"/>
        </w:rPr>
        <w:t xml:space="preserve">, ki je sestavni del te pogodbe. </w:t>
      </w:r>
      <w:r w:rsidRPr="00F722F3">
        <w:rPr>
          <w:rFonts w:ascii="Arial" w:hAnsi="Arial" w:cs="Arial"/>
          <w:color w:val="000000" w:themeColor="text1"/>
          <w:sz w:val="18"/>
          <w:szCs w:val="18"/>
        </w:rPr>
        <w:t xml:space="preserve">Ponudba izvajalca je zajeta v javnem naročilu s številko </w:t>
      </w:r>
      <w:r w:rsidR="008A7F9D">
        <w:rPr>
          <w:rFonts w:ascii="Arial" w:hAnsi="Arial" w:cs="Arial"/>
          <w:color w:val="000000" w:themeColor="text1"/>
          <w:sz w:val="18"/>
          <w:szCs w:val="18"/>
        </w:rPr>
        <w:t>……………….</w:t>
      </w:r>
      <w:r w:rsidR="00116A43">
        <w:rPr>
          <w:rFonts w:ascii="Arial" w:hAnsi="Arial" w:cs="Arial"/>
          <w:color w:val="000000" w:themeColor="text1"/>
          <w:sz w:val="18"/>
          <w:szCs w:val="18"/>
        </w:rPr>
        <w:t>.</w:t>
      </w:r>
    </w:p>
    <w:p w14:paraId="548277FF" w14:textId="77777777" w:rsidR="00F722F3" w:rsidRPr="00F722F3" w:rsidRDefault="00F722F3" w:rsidP="00692DEC">
      <w:pPr>
        <w:numPr>
          <w:ilvl w:val="0"/>
          <w:numId w:val="2"/>
        </w:numPr>
        <w:spacing w:after="0" w:line="240" w:lineRule="auto"/>
        <w:jc w:val="center"/>
        <w:rPr>
          <w:rFonts w:ascii="Arial" w:hAnsi="Arial" w:cs="Arial"/>
          <w:i/>
          <w:sz w:val="18"/>
          <w:szCs w:val="18"/>
        </w:rPr>
      </w:pPr>
      <w:r w:rsidRPr="00F722F3">
        <w:rPr>
          <w:rFonts w:ascii="Arial" w:hAnsi="Arial" w:cs="Arial"/>
          <w:i/>
          <w:sz w:val="18"/>
          <w:szCs w:val="18"/>
        </w:rPr>
        <w:t>člen</w:t>
      </w:r>
    </w:p>
    <w:p w14:paraId="2C4249C1" w14:textId="77777777" w:rsidR="00D032E7" w:rsidRDefault="00F722F3" w:rsidP="00784074">
      <w:pPr>
        <w:spacing w:after="0"/>
        <w:jc w:val="both"/>
        <w:rPr>
          <w:rFonts w:ascii="Arial" w:hAnsi="Arial" w:cs="Arial"/>
          <w:sz w:val="18"/>
          <w:szCs w:val="18"/>
        </w:rPr>
      </w:pPr>
      <w:r w:rsidRPr="00F722F3">
        <w:rPr>
          <w:rFonts w:ascii="Arial" w:hAnsi="Arial" w:cs="Arial"/>
          <w:sz w:val="18"/>
          <w:szCs w:val="18"/>
        </w:rPr>
        <w:t>Izvajalec se obvezuje storitev opraviti kvalitetno in skrbno, v skladu z zahtevami naročnika, ki so bile navedene v razpisni dokumentaciji.</w:t>
      </w:r>
    </w:p>
    <w:p w14:paraId="3F217AB8" w14:textId="77777777" w:rsidR="003B5F2E" w:rsidRPr="00F722F3" w:rsidRDefault="003B5F2E" w:rsidP="00784074">
      <w:pPr>
        <w:spacing w:after="0"/>
        <w:jc w:val="both"/>
        <w:rPr>
          <w:rFonts w:ascii="Arial" w:hAnsi="Arial" w:cs="Arial"/>
          <w:sz w:val="18"/>
          <w:szCs w:val="18"/>
        </w:rPr>
      </w:pPr>
    </w:p>
    <w:p w14:paraId="06143BF8" w14:textId="77777777" w:rsidR="00F722F3" w:rsidRPr="00F722F3" w:rsidRDefault="00F722F3" w:rsidP="00150F8C">
      <w:pPr>
        <w:jc w:val="center"/>
        <w:rPr>
          <w:rFonts w:ascii="Arial" w:hAnsi="Arial" w:cs="Arial"/>
          <w:b/>
          <w:sz w:val="18"/>
          <w:szCs w:val="18"/>
        </w:rPr>
      </w:pPr>
      <w:r w:rsidRPr="00F722F3">
        <w:rPr>
          <w:rFonts w:ascii="Arial" w:hAnsi="Arial" w:cs="Arial"/>
          <w:b/>
          <w:sz w:val="18"/>
          <w:szCs w:val="18"/>
        </w:rPr>
        <w:lastRenderedPageBreak/>
        <w:t>VREDNOST POGODBE IN NAČIN PLAČILA</w:t>
      </w:r>
    </w:p>
    <w:p w14:paraId="514D5E2D" w14:textId="77777777" w:rsidR="00F722F3" w:rsidRPr="00F722F3" w:rsidRDefault="00F722F3" w:rsidP="00692DEC">
      <w:pPr>
        <w:pStyle w:val="Odstavekseznama"/>
        <w:numPr>
          <w:ilvl w:val="0"/>
          <w:numId w:val="5"/>
        </w:numPr>
        <w:spacing w:after="0" w:line="240" w:lineRule="auto"/>
        <w:contextualSpacing w:val="0"/>
        <w:jc w:val="center"/>
        <w:rPr>
          <w:rFonts w:ascii="Arial" w:hAnsi="Arial" w:cs="Arial"/>
          <w:sz w:val="18"/>
          <w:szCs w:val="18"/>
        </w:rPr>
      </w:pPr>
      <w:r w:rsidRPr="00F722F3">
        <w:rPr>
          <w:rFonts w:ascii="Arial" w:hAnsi="Arial" w:cs="Arial"/>
          <w:i/>
          <w:sz w:val="18"/>
          <w:szCs w:val="18"/>
        </w:rPr>
        <w:t>člen</w:t>
      </w:r>
    </w:p>
    <w:p w14:paraId="2022D052" w14:textId="77777777" w:rsidR="00F722F3" w:rsidRPr="00F722F3" w:rsidRDefault="00F722F3" w:rsidP="00F722F3">
      <w:pPr>
        <w:jc w:val="both"/>
        <w:rPr>
          <w:rFonts w:ascii="Arial" w:hAnsi="Arial" w:cs="Arial"/>
          <w:sz w:val="18"/>
          <w:szCs w:val="18"/>
        </w:rPr>
      </w:pPr>
      <w:r w:rsidRPr="00F722F3">
        <w:rPr>
          <w:rFonts w:ascii="Arial" w:hAnsi="Arial" w:cs="Arial"/>
          <w:sz w:val="18"/>
          <w:szCs w:val="18"/>
        </w:rPr>
        <w:t>Izvajalec se obvezuje, da bo storitev, ki je predmet te pogodbe, izvajal po cenah, ki jih je navedel v predračunu z dne ……………….., ki je sestavni del izvajalčeve ponudbe, dane na javno naročilo.</w:t>
      </w:r>
    </w:p>
    <w:p w14:paraId="729EA9CF" w14:textId="77777777" w:rsidR="00F722F3" w:rsidRPr="00F722F3" w:rsidRDefault="00F722F3" w:rsidP="00692DEC">
      <w:pPr>
        <w:numPr>
          <w:ilvl w:val="0"/>
          <w:numId w:val="5"/>
        </w:numPr>
        <w:spacing w:after="0" w:line="240" w:lineRule="auto"/>
        <w:jc w:val="center"/>
        <w:rPr>
          <w:rFonts w:ascii="Arial" w:hAnsi="Arial" w:cs="Arial"/>
          <w:sz w:val="18"/>
          <w:szCs w:val="18"/>
        </w:rPr>
      </w:pPr>
      <w:r w:rsidRPr="00F722F3">
        <w:rPr>
          <w:rFonts w:ascii="Arial" w:hAnsi="Arial" w:cs="Arial"/>
          <w:i/>
          <w:sz w:val="18"/>
          <w:szCs w:val="18"/>
        </w:rPr>
        <w:t>člen</w:t>
      </w:r>
    </w:p>
    <w:p w14:paraId="4BE56A1A" w14:textId="77777777" w:rsidR="00F722F3" w:rsidRPr="00F722F3" w:rsidRDefault="00F722F3" w:rsidP="00F722F3">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rPr>
      </w:pPr>
      <w:r w:rsidRPr="00F722F3">
        <w:rPr>
          <w:rFonts w:ascii="Arial" w:hAnsi="Arial" w:cs="Arial"/>
          <w:color w:val="000000"/>
          <w:sz w:val="18"/>
          <w:szCs w:val="18"/>
        </w:rPr>
        <w:t xml:space="preserve">Izvajalec pooblašča naročnika, da le - ta na podlagi potrjenega računa neposredno plačuje podizvajalcem. Izvajalec mora računu obvezno priložiti potrjene račune svojih podizvajalcev. </w:t>
      </w:r>
    </w:p>
    <w:p w14:paraId="3B2443AF" w14:textId="77777777" w:rsidR="00F722F3" w:rsidRPr="00F722F3" w:rsidRDefault="00F722F3" w:rsidP="00F722F3">
      <w:pPr>
        <w:jc w:val="both"/>
        <w:rPr>
          <w:rFonts w:ascii="Arial" w:hAnsi="Arial" w:cs="Arial"/>
          <w:color w:val="000000"/>
          <w:sz w:val="18"/>
          <w:szCs w:val="18"/>
        </w:rPr>
      </w:pPr>
      <w:r w:rsidRPr="00F722F3">
        <w:rPr>
          <w:rFonts w:ascii="Arial" w:hAnsi="Arial" w:cs="Arial"/>
          <w:color w:val="000000"/>
          <w:sz w:val="18"/>
          <w:szCs w:val="18"/>
        </w:rPr>
        <w:t>Za odstop terjatve izvajalca je potrebno pridobiti soglasje naročnika, v nasprotnem primeru sklenjena pogodba o odstopu terjatve za naročnika nima pravnega učinka.</w:t>
      </w:r>
    </w:p>
    <w:p w14:paraId="79455B0D" w14:textId="77777777" w:rsidR="00F722F3" w:rsidRPr="00F722F3" w:rsidRDefault="00F722F3" w:rsidP="00F722F3">
      <w:pPr>
        <w:shd w:val="clear" w:color="auto" w:fill="FFFFFF"/>
        <w:spacing w:line="240" w:lineRule="exact"/>
        <w:ind w:left="24"/>
        <w:jc w:val="both"/>
        <w:rPr>
          <w:rFonts w:ascii="Arial" w:hAnsi="Arial" w:cs="Arial"/>
          <w:b/>
          <w:bCs/>
          <w:i/>
          <w:iCs/>
          <w:spacing w:val="-1"/>
          <w:sz w:val="18"/>
          <w:szCs w:val="18"/>
        </w:rPr>
      </w:pPr>
      <w:r w:rsidRPr="00F722F3">
        <w:rPr>
          <w:rFonts w:ascii="Arial" w:hAnsi="Arial" w:cs="Arial"/>
          <w:b/>
          <w:bCs/>
          <w:i/>
          <w:iCs/>
          <w:spacing w:val="3"/>
          <w:sz w:val="18"/>
          <w:szCs w:val="18"/>
        </w:rPr>
        <w:t xml:space="preserve">(Opomba: ta člen bo v končni pogodbi v primeru, če izvajalec v svoji ponudbi navede, da </w:t>
      </w:r>
      <w:r w:rsidRPr="00F722F3">
        <w:rPr>
          <w:rFonts w:ascii="Arial" w:hAnsi="Arial" w:cs="Arial"/>
          <w:b/>
          <w:bCs/>
          <w:i/>
          <w:iCs/>
          <w:spacing w:val="-1"/>
          <w:sz w:val="18"/>
          <w:szCs w:val="18"/>
        </w:rPr>
        <w:t>bo dela izvajal s podizvajalci.)</w:t>
      </w:r>
    </w:p>
    <w:p w14:paraId="74C2F0B0" w14:textId="77777777" w:rsidR="00F722F3" w:rsidRPr="00150F8C" w:rsidRDefault="00F722F3" w:rsidP="00692DEC">
      <w:pPr>
        <w:numPr>
          <w:ilvl w:val="0"/>
          <w:numId w:val="5"/>
        </w:numPr>
        <w:suppressAutoHyphens/>
        <w:spacing w:after="0" w:line="240" w:lineRule="auto"/>
        <w:jc w:val="center"/>
        <w:rPr>
          <w:rFonts w:ascii="Arial" w:hAnsi="Arial" w:cs="Arial"/>
          <w:i/>
          <w:sz w:val="18"/>
          <w:szCs w:val="18"/>
        </w:rPr>
      </w:pPr>
      <w:r w:rsidRPr="00F722F3">
        <w:rPr>
          <w:rFonts w:ascii="Arial" w:hAnsi="Arial" w:cs="Arial"/>
          <w:i/>
          <w:sz w:val="18"/>
          <w:szCs w:val="18"/>
        </w:rPr>
        <w:t xml:space="preserve">člen </w:t>
      </w:r>
    </w:p>
    <w:p w14:paraId="75989096" w14:textId="77777777" w:rsidR="00F722F3" w:rsidRPr="00F722F3" w:rsidRDefault="00F722F3" w:rsidP="00F722F3">
      <w:pPr>
        <w:tabs>
          <w:tab w:val="left" w:pos="6630"/>
        </w:tabs>
        <w:jc w:val="both"/>
        <w:rPr>
          <w:rFonts w:ascii="Arial" w:hAnsi="Arial" w:cs="Arial"/>
          <w:sz w:val="18"/>
          <w:szCs w:val="18"/>
        </w:rPr>
      </w:pPr>
      <w:r w:rsidRPr="00F722F3">
        <w:rPr>
          <w:rFonts w:ascii="Arial" w:hAnsi="Arial" w:cs="Arial"/>
          <w:sz w:val="18"/>
          <w:szCs w:val="18"/>
        </w:rPr>
        <w:t>Cena storitve - ZAJTRK znaša:</w:t>
      </w:r>
      <w:r w:rsidRPr="00F722F3">
        <w:rPr>
          <w:rFonts w:ascii="Arial" w:hAnsi="Arial" w:cs="Arial"/>
          <w:sz w:val="18"/>
          <w:szCs w:val="18"/>
        </w:rPr>
        <w:tab/>
        <w:t xml:space="preserve">                              </w:t>
      </w:r>
      <w:r w:rsidR="00EA2E4A">
        <w:rPr>
          <w:rFonts w:ascii="Arial" w:hAnsi="Arial" w:cs="Arial"/>
          <w:sz w:val="18"/>
          <w:szCs w:val="18"/>
        </w:rPr>
        <w:t xml:space="preserve"> </w:t>
      </w:r>
      <w:r w:rsidRPr="00F722F3">
        <w:rPr>
          <w:rFonts w:ascii="Arial" w:hAnsi="Arial" w:cs="Arial"/>
          <w:sz w:val="18"/>
          <w:szCs w:val="18"/>
        </w:rPr>
        <w:t xml:space="preserve">  </w:t>
      </w:r>
      <w:r w:rsidR="00E346BC">
        <w:rPr>
          <w:rFonts w:ascii="Arial" w:hAnsi="Arial" w:cs="Arial"/>
          <w:sz w:val="18"/>
          <w:szCs w:val="18"/>
        </w:rPr>
        <w:t xml:space="preserve">  </w:t>
      </w:r>
      <w:r w:rsidRPr="00F722F3">
        <w:rPr>
          <w:rFonts w:ascii="Arial" w:hAnsi="Arial" w:cs="Arial"/>
          <w:sz w:val="18"/>
          <w:szCs w:val="18"/>
        </w:rPr>
        <w:t xml:space="preserve"> V EUR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6"/>
        <w:gridCol w:w="1297"/>
        <w:gridCol w:w="2268"/>
        <w:gridCol w:w="2126"/>
      </w:tblGrid>
      <w:tr w:rsidR="00F722F3" w:rsidRPr="003C337C" w14:paraId="645A472A" w14:textId="77777777" w:rsidTr="0005341D">
        <w:tc>
          <w:tcPr>
            <w:tcW w:w="3376" w:type="dxa"/>
            <w:tcBorders>
              <w:top w:val="single" w:sz="4" w:space="0" w:color="auto"/>
              <w:left w:val="single" w:sz="4" w:space="0" w:color="auto"/>
              <w:bottom w:val="single" w:sz="4" w:space="0" w:color="auto"/>
              <w:right w:val="single" w:sz="4" w:space="0" w:color="auto"/>
            </w:tcBorders>
          </w:tcPr>
          <w:p w14:paraId="78EFC60C" w14:textId="77777777" w:rsidR="00F722F3" w:rsidRPr="003C337C" w:rsidRDefault="00F722F3" w:rsidP="0005341D">
            <w:pPr>
              <w:jc w:val="both"/>
              <w:rPr>
                <w:rFonts w:ascii="Arial" w:hAnsi="Arial" w:cs="Arial"/>
                <w:sz w:val="16"/>
                <w:szCs w:val="16"/>
              </w:rPr>
            </w:pPr>
          </w:p>
        </w:tc>
        <w:tc>
          <w:tcPr>
            <w:tcW w:w="1297" w:type="dxa"/>
            <w:tcBorders>
              <w:top w:val="single" w:sz="4" w:space="0" w:color="auto"/>
              <w:left w:val="single" w:sz="4" w:space="0" w:color="auto"/>
              <w:bottom w:val="single" w:sz="4" w:space="0" w:color="auto"/>
              <w:right w:val="single" w:sz="4" w:space="0" w:color="auto"/>
            </w:tcBorders>
          </w:tcPr>
          <w:p w14:paraId="218DA86E" w14:textId="77777777" w:rsidR="00F722F3" w:rsidRPr="003C337C" w:rsidRDefault="00F722F3" w:rsidP="0005341D">
            <w:pPr>
              <w:jc w:val="center"/>
              <w:rPr>
                <w:rFonts w:ascii="Arial" w:hAnsi="Arial" w:cs="Arial"/>
                <w:sz w:val="16"/>
                <w:szCs w:val="16"/>
              </w:rPr>
            </w:pPr>
            <w:r w:rsidRPr="003C337C">
              <w:rPr>
                <w:rFonts w:ascii="Arial" w:hAnsi="Arial" w:cs="Arial"/>
                <w:sz w:val="16"/>
                <w:szCs w:val="16"/>
              </w:rPr>
              <w:t>1 obrok</w:t>
            </w:r>
          </w:p>
        </w:tc>
        <w:tc>
          <w:tcPr>
            <w:tcW w:w="2268" w:type="dxa"/>
            <w:tcBorders>
              <w:top w:val="single" w:sz="4" w:space="0" w:color="auto"/>
              <w:left w:val="single" w:sz="4" w:space="0" w:color="auto"/>
              <w:bottom w:val="single" w:sz="4" w:space="0" w:color="auto"/>
              <w:right w:val="single" w:sz="4" w:space="0" w:color="auto"/>
            </w:tcBorders>
          </w:tcPr>
          <w:p w14:paraId="5283575B" w14:textId="1D368CEF" w:rsidR="00F722F3" w:rsidRPr="003C337C" w:rsidRDefault="00F722F3" w:rsidP="0005341D">
            <w:pPr>
              <w:jc w:val="center"/>
              <w:rPr>
                <w:rFonts w:ascii="Arial" w:hAnsi="Arial" w:cs="Arial"/>
                <w:sz w:val="16"/>
                <w:szCs w:val="16"/>
              </w:rPr>
            </w:pPr>
            <w:r w:rsidRPr="003C337C">
              <w:rPr>
                <w:rFonts w:ascii="Arial" w:hAnsi="Arial" w:cs="Arial"/>
                <w:sz w:val="16"/>
                <w:szCs w:val="16"/>
              </w:rPr>
              <w:t>Št. obrokov/</w:t>
            </w:r>
            <w:r w:rsidR="003B5F2E">
              <w:rPr>
                <w:rFonts w:ascii="Arial" w:hAnsi="Arial" w:cs="Arial"/>
                <w:sz w:val="16"/>
                <w:szCs w:val="16"/>
              </w:rPr>
              <w:t>36</w:t>
            </w:r>
            <w:r w:rsidR="00F713D9">
              <w:rPr>
                <w:rFonts w:ascii="Arial" w:hAnsi="Arial" w:cs="Arial"/>
                <w:sz w:val="16"/>
                <w:szCs w:val="16"/>
              </w:rPr>
              <w:t>5</w:t>
            </w:r>
            <w:r w:rsidRPr="003C337C">
              <w:rPr>
                <w:rFonts w:ascii="Arial" w:hAnsi="Arial" w:cs="Arial"/>
                <w:sz w:val="16"/>
                <w:szCs w:val="16"/>
              </w:rPr>
              <w:t xml:space="preserve"> dni</w:t>
            </w:r>
          </w:p>
        </w:tc>
        <w:tc>
          <w:tcPr>
            <w:tcW w:w="2126" w:type="dxa"/>
            <w:tcBorders>
              <w:top w:val="single" w:sz="4" w:space="0" w:color="auto"/>
              <w:left w:val="single" w:sz="4" w:space="0" w:color="auto"/>
              <w:bottom w:val="single" w:sz="4" w:space="0" w:color="auto"/>
              <w:right w:val="single" w:sz="4" w:space="0" w:color="auto"/>
            </w:tcBorders>
          </w:tcPr>
          <w:p w14:paraId="13BB1E45" w14:textId="77777777" w:rsidR="00F722F3" w:rsidRPr="003C337C" w:rsidRDefault="00F722F3" w:rsidP="0005341D">
            <w:pPr>
              <w:jc w:val="center"/>
              <w:rPr>
                <w:rFonts w:ascii="Arial" w:hAnsi="Arial" w:cs="Arial"/>
                <w:sz w:val="16"/>
                <w:szCs w:val="16"/>
              </w:rPr>
            </w:pPr>
            <w:r w:rsidRPr="003C337C">
              <w:rPr>
                <w:rFonts w:ascii="Arial" w:hAnsi="Arial" w:cs="Arial"/>
                <w:sz w:val="16"/>
                <w:szCs w:val="16"/>
              </w:rPr>
              <w:t xml:space="preserve">Skupaj       </w:t>
            </w:r>
          </w:p>
          <w:p w14:paraId="0C84F93D" w14:textId="77777777" w:rsidR="00F722F3" w:rsidRPr="003C337C" w:rsidRDefault="00F722F3" w:rsidP="0005341D">
            <w:pPr>
              <w:jc w:val="center"/>
              <w:rPr>
                <w:rFonts w:ascii="Arial" w:hAnsi="Arial" w:cs="Arial"/>
                <w:sz w:val="16"/>
                <w:szCs w:val="16"/>
              </w:rPr>
            </w:pPr>
          </w:p>
        </w:tc>
      </w:tr>
      <w:tr w:rsidR="00F722F3" w:rsidRPr="003C337C" w14:paraId="69DD87BC" w14:textId="77777777" w:rsidTr="0005341D">
        <w:tc>
          <w:tcPr>
            <w:tcW w:w="3376" w:type="dxa"/>
            <w:tcBorders>
              <w:top w:val="single" w:sz="4" w:space="0" w:color="auto"/>
              <w:left w:val="single" w:sz="4" w:space="0" w:color="auto"/>
              <w:bottom w:val="single" w:sz="4" w:space="0" w:color="auto"/>
              <w:right w:val="single" w:sz="4" w:space="0" w:color="auto"/>
            </w:tcBorders>
          </w:tcPr>
          <w:p w14:paraId="76690453" w14:textId="77777777" w:rsidR="00F722F3" w:rsidRPr="003C337C" w:rsidRDefault="00F722F3" w:rsidP="0005341D">
            <w:pPr>
              <w:jc w:val="center"/>
              <w:rPr>
                <w:rFonts w:ascii="Arial" w:hAnsi="Arial" w:cs="Arial"/>
                <w:b/>
                <w:sz w:val="16"/>
                <w:szCs w:val="16"/>
              </w:rPr>
            </w:pPr>
            <w:r w:rsidRPr="003C337C">
              <w:rPr>
                <w:rFonts w:ascii="Arial" w:hAnsi="Arial" w:cs="Arial"/>
                <w:b/>
                <w:sz w:val="16"/>
                <w:szCs w:val="16"/>
              </w:rPr>
              <w:t>1</w:t>
            </w:r>
          </w:p>
        </w:tc>
        <w:tc>
          <w:tcPr>
            <w:tcW w:w="1297" w:type="dxa"/>
            <w:tcBorders>
              <w:top w:val="single" w:sz="4" w:space="0" w:color="auto"/>
              <w:left w:val="single" w:sz="4" w:space="0" w:color="auto"/>
              <w:bottom w:val="single" w:sz="4" w:space="0" w:color="auto"/>
              <w:right w:val="single" w:sz="4" w:space="0" w:color="auto"/>
            </w:tcBorders>
          </w:tcPr>
          <w:p w14:paraId="35D7DDD6" w14:textId="77777777" w:rsidR="00F722F3" w:rsidRPr="003C337C" w:rsidRDefault="00F722F3" w:rsidP="0005341D">
            <w:pPr>
              <w:jc w:val="center"/>
              <w:rPr>
                <w:rFonts w:ascii="Arial" w:hAnsi="Arial" w:cs="Arial"/>
                <w:b/>
                <w:sz w:val="16"/>
                <w:szCs w:val="16"/>
              </w:rPr>
            </w:pPr>
            <w:r w:rsidRPr="003C337C">
              <w:rPr>
                <w:rFonts w:ascii="Arial" w:hAnsi="Arial" w:cs="Arial"/>
                <w:b/>
                <w:sz w:val="16"/>
                <w:szCs w:val="16"/>
              </w:rPr>
              <w:t>2</w:t>
            </w:r>
          </w:p>
        </w:tc>
        <w:tc>
          <w:tcPr>
            <w:tcW w:w="2268" w:type="dxa"/>
            <w:tcBorders>
              <w:top w:val="single" w:sz="4" w:space="0" w:color="auto"/>
              <w:left w:val="single" w:sz="4" w:space="0" w:color="auto"/>
              <w:bottom w:val="single" w:sz="4" w:space="0" w:color="auto"/>
              <w:right w:val="single" w:sz="4" w:space="0" w:color="auto"/>
            </w:tcBorders>
          </w:tcPr>
          <w:p w14:paraId="356633FC" w14:textId="1D3F7FA1" w:rsidR="00F722F3" w:rsidRPr="003C337C" w:rsidRDefault="00F722F3" w:rsidP="0005341D">
            <w:pPr>
              <w:jc w:val="center"/>
              <w:rPr>
                <w:rFonts w:ascii="Arial" w:hAnsi="Arial" w:cs="Arial"/>
                <w:b/>
                <w:sz w:val="16"/>
                <w:szCs w:val="16"/>
              </w:rPr>
            </w:pPr>
            <w:r w:rsidRPr="003C337C">
              <w:rPr>
                <w:rFonts w:ascii="Arial" w:hAnsi="Arial" w:cs="Arial"/>
                <w:b/>
                <w:sz w:val="16"/>
                <w:szCs w:val="16"/>
              </w:rPr>
              <w:t>3=</w:t>
            </w:r>
            <w:r w:rsidR="001A75C6">
              <w:rPr>
                <w:rFonts w:ascii="Arial" w:hAnsi="Arial" w:cs="Arial"/>
                <w:b/>
                <w:sz w:val="16"/>
                <w:szCs w:val="16"/>
              </w:rPr>
              <w:t>8</w:t>
            </w:r>
            <w:r w:rsidRPr="003C337C">
              <w:rPr>
                <w:rFonts w:ascii="Arial" w:hAnsi="Arial" w:cs="Arial"/>
                <w:b/>
                <w:sz w:val="16"/>
                <w:szCs w:val="16"/>
              </w:rPr>
              <w:t>*</w:t>
            </w:r>
            <w:r w:rsidR="003B5F2E">
              <w:rPr>
                <w:rFonts w:ascii="Arial" w:hAnsi="Arial" w:cs="Arial"/>
                <w:b/>
                <w:sz w:val="16"/>
                <w:szCs w:val="16"/>
              </w:rPr>
              <w:t>36</w:t>
            </w:r>
            <w:r w:rsidR="00F713D9">
              <w:rPr>
                <w:rFonts w:ascii="Arial" w:hAnsi="Arial" w:cs="Arial"/>
                <w:b/>
                <w:sz w:val="16"/>
                <w:szCs w:val="16"/>
              </w:rPr>
              <w:t>5</w:t>
            </w:r>
            <w:r w:rsidRPr="003C337C">
              <w:rPr>
                <w:rFonts w:ascii="Arial" w:hAnsi="Arial" w:cs="Arial"/>
                <w:b/>
                <w:sz w:val="16"/>
                <w:szCs w:val="16"/>
              </w:rPr>
              <w:t xml:space="preserve"> DNI</w:t>
            </w:r>
          </w:p>
        </w:tc>
        <w:tc>
          <w:tcPr>
            <w:tcW w:w="2126" w:type="dxa"/>
            <w:tcBorders>
              <w:top w:val="single" w:sz="4" w:space="0" w:color="auto"/>
              <w:left w:val="single" w:sz="4" w:space="0" w:color="auto"/>
              <w:bottom w:val="single" w:sz="4" w:space="0" w:color="auto"/>
              <w:right w:val="single" w:sz="4" w:space="0" w:color="auto"/>
            </w:tcBorders>
          </w:tcPr>
          <w:p w14:paraId="2CE50AD6" w14:textId="77777777" w:rsidR="00F722F3" w:rsidRPr="003C337C" w:rsidRDefault="00F722F3" w:rsidP="0005341D">
            <w:pPr>
              <w:jc w:val="center"/>
              <w:rPr>
                <w:rFonts w:ascii="Arial" w:hAnsi="Arial" w:cs="Arial"/>
                <w:b/>
                <w:sz w:val="16"/>
                <w:szCs w:val="16"/>
              </w:rPr>
            </w:pPr>
            <w:r w:rsidRPr="003C337C">
              <w:rPr>
                <w:rFonts w:ascii="Arial" w:hAnsi="Arial" w:cs="Arial"/>
                <w:b/>
                <w:sz w:val="16"/>
                <w:szCs w:val="16"/>
              </w:rPr>
              <w:t>4=2*3</w:t>
            </w:r>
          </w:p>
        </w:tc>
      </w:tr>
      <w:tr w:rsidR="00F722F3" w:rsidRPr="003C337C" w14:paraId="02D85B02" w14:textId="77777777" w:rsidTr="0005341D">
        <w:tc>
          <w:tcPr>
            <w:tcW w:w="3376" w:type="dxa"/>
            <w:tcBorders>
              <w:top w:val="single" w:sz="4" w:space="0" w:color="auto"/>
              <w:left w:val="single" w:sz="4" w:space="0" w:color="auto"/>
              <w:bottom w:val="single" w:sz="4" w:space="0" w:color="auto"/>
              <w:right w:val="single" w:sz="4" w:space="0" w:color="auto"/>
            </w:tcBorders>
            <w:hideMark/>
          </w:tcPr>
          <w:p w14:paraId="72AD28E3" w14:textId="77777777" w:rsidR="00F722F3" w:rsidRPr="003C337C" w:rsidRDefault="00F722F3" w:rsidP="0005341D">
            <w:pPr>
              <w:jc w:val="both"/>
              <w:rPr>
                <w:rFonts w:ascii="Arial" w:hAnsi="Arial" w:cs="Arial"/>
                <w:sz w:val="16"/>
                <w:szCs w:val="16"/>
              </w:rPr>
            </w:pPr>
            <w:r w:rsidRPr="003C337C">
              <w:rPr>
                <w:rFonts w:ascii="Arial" w:hAnsi="Arial" w:cs="Arial"/>
                <w:sz w:val="16"/>
                <w:szCs w:val="16"/>
              </w:rPr>
              <w:t xml:space="preserve">Cena brez DDV </w:t>
            </w:r>
          </w:p>
        </w:tc>
        <w:tc>
          <w:tcPr>
            <w:tcW w:w="1297" w:type="dxa"/>
            <w:tcBorders>
              <w:top w:val="single" w:sz="4" w:space="0" w:color="auto"/>
              <w:left w:val="single" w:sz="4" w:space="0" w:color="auto"/>
              <w:bottom w:val="single" w:sz="4" w:space="0" w:color="auto"/>
              <w:right w:val="single" w:sz="4" w:space="0" w:color="auto"/>
            </w:tcBorders>
          </w:tcPr>
          <w:p w14:paraId="78067463" w14:textId="77777777" w:rsidR="00F722F3" w:rsidRPr="003C337C" w:rsidRDefault="00F722F3" w:rsidP="0005341D">
            <w:pPr>
              <w:jc w:val="cente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AABF7C5" w14:textId="2EAE3556" w:rsidR="00F722F3" w:rsidRPr="003C337C" w:rsidRDefault="008A5211" w:rsidP="0005341D">
            <w:pPr>
              <w:jc w:val="center"/>
              <w:rPr>
                <w:rFonts w:ascii="Arial" w:hAnsi="Arial" w:cs="Arial"/>
                <w:sz w:val="16"/>
                <w:szCs w:val="16"/>
              </w:rPr>
            </w:pPr>
            <w:r>
              <w:rPr>
                <w:rFonts w:ascii="Arial" w:hAnsi="Arial" w:cs="Arial"/>
                <w:sz w:val="16"/>
                <w:szCs w:val="16"/>
              </w:rPr>
              <w:t>2.</w:t>
            </w:r>
            <w:r w:rsidR="001A75C6">
              <w:rPr>
                <w:rFonts w:ascii="Arial" w:hAnsi="Arial" w:cs="Arial"/>
                <w:sz w:val="16"/>
                <w:szCs w:val="16"/>
              </w:rPr>
              <w:t>920</w:t>
            </w:r>
          </w:p>
        </w:tc>
        <w:tc>
          <w:tcPr>
            <w:tcW w:w="2126" w:type="dxa"/>
            <w:tcBorders>
              <w:top w:val="single" w:sz="4" w:space="0" w:color="auto"/>
              <w:left w:val="single" w:sz="4" w:space="0" w:color="auto"/>
              <w:bottom w:val="single" w:sz="4" w:space="0" w:color="auto"/>
              <w:right w:val="single" w:sz="4" w:space="0" w:color="auto"/>
            </w:tcBorders>
          </w:tcPr>
          <w:p w14:paraId="224D1982" w14:textId="77777777" w:rsidR="00F722F3" w:rsidRPr="003C337C" w:rsidRDefault="00F722F3" w:rsidP="0005341D">
            <w:pPr>
              <w:rPr>
                <w:rFonts w:ascii="Arial" w:hAnsi="Arial" w:cs="Arial"/>
                <w:sz w:val="16"/>
                <w:szCs w:val="16"/>
              </w:rPr>
            </w:pPr>
          </w:p>
        </w:tc>
      </w:tr>
      <w:tr w:rsidR="00F722F3" w:rsidRPr="003C337C" w14:paraId="3C4F16FC" w14:textId="77777777" w:rsidTr="0005341D">
        <w:tc>
          <w:tcPr>
            <w:tcW w:w="3376" w:type="dxa"/>
            <w:tcBorders>
              <w:top w:val="single" w:sz="4" w:space="0" w:color="auto"/>
              <w:left w:val="single" w:sz="4" w:space="0" w:color="auto"/>
              <w:bottom w:val="single" w:sz="4" w:space="0" w:color="auto"/>
              <w:right w:val="single" w:sz="4" w:space="0" w:color="auto"/>
            </w:tcBorders>
            <w:hideMark/>
          </w:tcPr>
          <w:p w14:paraId="412819D8" w14:textId="2BFB5AEA" w:rsidR="00F722F3" w:rsidRPr="003C337C" w:rsidRDefault="00F722F3" w:rsidP="0005341D">
            <w:pPr>
              <w:jc w:val="both"/>
              <w:rPr>
                <w:rFonts w:ascii="Arial" w:hAnsi="Arial" w:cs="Arial"/>
                <w:sz w:val="16"/>
                <w:szCs w:val="16"/>
              </w:rPr>
            </w:pPr>
            <w:r w:rsidRPr="003C337C">
              <w:rPr>
                <w:rFonts w:ascii="Arial" w:hAnsi="Arial" w:cs="Arial"/>
                <w:color w:val="000000" w:themeColor="text1"/>
                <w:sz w:val="16"/>
                <w:szCs w:val="16"/>
              </w:rPr>
              <w:t xml:space="preserve">DDV po stopnji  </w:t>
            </w:r>
            <w:r w:rsidR="00681E3A">
              <w:rPr>
                <w:rFonts w:ascii="Arial" w:hAnsi="Arial" w:cs="Arial"/>
                <w:color w:val="000000" w:themeColor="text1"/>
                <w:sz w:val="16"/>
                <w:szCs w:val="16"/>
              </w:rPr>
              <w:t>9,5</w:t>
            </w:r>
            <w:r w:rsidRPr="003C337C">
              <w:rPr>
                <w:rFonts w:ascii="Arial" w:hAnsi="Arial" w:cs="Arial"/>
                <w:color w:val="000000" w:themeColor="text1"/>
                <w:sz w:val="16"/>
                <w:szCs w:val="16"/>
              </w:rPr>
              <w:t xml:space="preserve"> %</w:t>
            </w:r>
          </w:p>
        </w:tc>
        <w:tc>
          <w:tcPr>
            <w:tcW w:w="1297" w:type="dxa"/>
            <w:tcBorders>
              <w:top w:val="single" w:sz="4" w:space="0" w:color="auto"/>
              <w:left w:val="single" w:sz="4" w:space="0" w:color="auto"/>
              <w:bottom w:val="single" w:sz="4" w:space="0" w:color="auto"/>
              <w:right w:val="single" w:sz="4" w:space="0" w:color="auto"/>
            </w:tcBorders>
          </w:tcPr>
          <w:p w14:paraId="3A743D34" w14:textId="77777777" w:rsidR="00F722F3" w:rsidRPr="003C337C" w:rsidRDefault="00F722F3" w:rsidP="0005341D">
            <w:pPr>
              <w:jc w:val="both"/>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185CB42F" w14:textId="350FAC3D" w:rsidR="00F722F3" w:rsidRPr="003C337C" w:rsidRDefault="008A5211" w:rsidP="0005341D">
            <w:pPr>
              <w:jc w:val="center"/>
              <w:rPr>
                <w:rFonts w:ascii="Arial" w:hAnsi="Arial" w:cs="Arial"/>
                <w:sz w:val="16"/>
                <w:szCs w:val="16"/>
              </w:rPr>
            </w:pPr>
            <w:r>
              <w:rPr>
                <w:rFonts w:ascii="Arial" w:hAnsi="Arial" w:cs="Arial"/>
                <w:sz w:val="16"/>
                <w:szCs w:val="16"/>
              </w:rPr>
              <w:t>2.</w:t>
            </w:r>
            <w:r w:rsidR="001A75C6">
              <w:rPr>
                <w:rFonts w:ascii="Arial" w:hAnsi="Arial" w:cs="Arial"/>
                <w:sz w:val="16"/>
                <w:szCs w:val="16"/>
              </w:rPr>
              <w:t>920</w:t>
            </w:r>
          </w:p>
        </w:tc>
        <w:tc>
          <w:tcPr>
            <w:tcW w:w="2126" w:type="dxa"/>
            <w:tcBorders>
              <w:top w:val="single" w:sz="4" w:space="0" w:color="auto"/>
              <w:left w:val="single" w:sz="4" w:space="0" w:color="auto"/>
              <w:bottom w:val="single" w:sz="4" w:space="0" w:color="auto"/>
              <w:right w:val="single" w:sz="4" w:space="0" w:color="auto"/>
            </w:tcBorders>
          </w:tcPr>
          <w:p w14:paraId="37791CB5" w14:textId="77777777" w:rsidR="00F722F3" w:rsidRPr="003C337C" w:rsidRDefault="00F722F3" w:rsidP="0005341D">
            <w:pPr>
              <w:jc w:val="both"/>
              <w:rPr>
                <w:rFonts w:ascii="Arial" w:hAnsi="Arial" w:cs="Arial"/>
                <w:sz w:val="16"/>
                <w:szCs w:val="16"/>
              </w:rPr>
            </w:pPr>
          </w:p>
        </w:tc>
      </w:tr>
      <w:tr w:rsidR="00F722F3" w:rsidRPr="003C337C" w14:paraId="51A86BF7" w14:textId="77777777" w:rsidTr="0005341D">
        <w:tc>
          <w:tcPr>
            <w:tcW w:w="3376" w:type="dxa"/>
            <w:tcBorders>
              <w:top w:val="single" w:sz="4" w:space="0" w:color="auto"/>
              <w:left w:val="single" w:sz="4" w:space="0" w:color="auto"/>
              <w:bottom w:val="single" w:sz="4" w:space="0" w:color="auto"/>
              <w:right w:val="single" w:sz="4" w:space="0" w:color="auto"/>
            </w:tcBorders>
            <w:hideMark/>
          </w:tcPr>
          <w:p w14:paraId="4131831C" w14:textId="77777777" w:rsidR="00F722F3" w:rsidRPr="003C337C" w:rsidRDefault="00F722F3" w:rsidP="0005341D">
            <w:pPr>
              <w:jc w:val="both"/>
              <w:rPr>
                <w:rFonts w:ascii="Arial" w:hAnsi="Arial" w:cs="Arial"/>
                <w:b/>
                <w:sz w:val="16"/>
                <w:szCs w:val="16"/>
              </w:rPr>
            </w:pPr>
            <w:r w:rsidRPr="003C337C">
              <w:rPr>
                <w:rFonts w:ascii="Arial" w:hAnsi="Arial" w:cs="Arial"/>
                <w:b/>
                <w:sz w:val="16"/>
                <w:szCs w:val="16"/>
              </w:rPr>
              <w:t>SKUPAJ CENA Z DDV - zajtrk</w:t>
            </w:r>
          </w:p>
        </w:tc>
        <w:tc>
          <w:tcPr>
            <w:tcW w:w="1297" w:type="dxa"/>
            <w:tcBorders>
              <w:top w:val="single" w:sz="4" w:space="0" w:color="auto"/>
              <w:left w:val="single" w:sz="4" w:space="0" w:color="auto"/>
              <w:bottom w:val="single" w:sz="4" w:space="0" w:color="auto"/>
              <w:right w:val="single" w:sz="4" w:space="0" w:color="auto"/>
            </w:tcBorders>
          </w:tcPr>
          <w:p w14:paraId="237FA08A" w14:textId="77777777" w:rsidR="00F722F3" w:rsidRPr="003C337C" w:rsidRDefault="00F722F3" w:rsidP="0005341D">
            <w:pPr>
              <w:jc w:val="both"/>
              <w:rPr>
                <w:rFonts w:ascii="Arial" w:hAnsi="Arial" w:cs="Arial"/>
                <w:b/>
                <w:sz w:val="16"/>
                <w:szCs w:val="16"/>
              </w:rPr>
            </w:pPr>
          </w:p>
        </w:tc>
        <w:tc>
          <w:tcPr>
            <w:tcW w:w="2268" w:type="dxa"/>
            <w:tcBorders>
              <w:top w:val="single" w:sz="4" w:space="0" w:color="auto"/>
              <w:left w:val="single" w:sz="4" w:space="0" w:color="auto"/>
              <w:bottom w:val="single" w:sz="4" w:space="0" w:color="auto"/>
              <w:right w:val="single" w:sz="4" w:space="0" w:color="auto"/>
            </w:tcBorders>
          </w:tcPr>
          <w:p w14:paraId="723EA007" w14:textId="0E0B6190" w:rsidR="00F722F3" w:rsidRPr="003C337C" w:rsidRDefault="008A5211" w:rsidP="0005341D">
            <w:pPr>
              <w:jc w:val="center"/>
              <w:rPr>
                <w:rFonts w:ascii="Arial" w:hAnsi="Arial" w:cs="Arial"/>
                <w:b/>
                <w:sz w:val="16"/>
                <w:szCs w:val="16"/>
              </w:rPr>
            </w:pPr>
            <w:r>
              <w:rPr>
                <w:rFonts w:ascii="Arial" w:hAnsi="Arial" w:cs="Arial"/>
                <w:b/>
                <w:sz w:val="16"/>
                <w:szCs w:val="16"/>
              </w:rPr>
              <w:t>2.</w:t>
            </w:r>
            <w:r w:rsidR="001A75C6">
              <w:rPr>
                <w:rFonts w:ascii="Arial" w:hAnsi="Arial" w:cs="Arial"/>
                <w:b/>
                <w:sz w:val="16"/>
                <w:szCs w:val="16"/>
              </w:rPr>
              <w:t>920</w:t>
            </w:r>
          </w:p>
        </w:tc>
        <w:tc>
          <w:tcPr>
            <w:tcW w:w="2126" w:type="dxa"/>
            <w:tcBorders>
              <w:top w:val="single" w:sz="4" w:space="0" w:color="auto"/>
              <w:left w:val="single" w:sz="4" w:space="0" w:color="auto"/>
              <w:bottom w:val="single" w:sz="4" w:space="0" w:color="auto"/>
              <w:right w:val="single" w:sz="4" w:space="0" w:color="auto"/>
            </w:tcBorders>
          </w:tcPr>
          <w:p w14:paraId="678E1AD6" w14:textId="77777777" w:rsidR="00F722F3" w:rsidRPr="003C337C" w:rsidRDefault="00F722F3" w:rsidP="0005341D">
            <w:pPr>
              <w:jc w:val="both"/>
              <w:rPr>
                <w:rFonts w:ascii="Arial" w:hAnsi="Arial" w:cs="Arial"/>
                <w:b/>
                <w:sz w:val="16"/>
                <w:szCs w:val="16"/>
              </w:rPr>
            </w:pPr>
          </w:p>
        </w:tc>
      </w:tr>
    </w:tbl>
    <w:p w14:paraId="4542D5F8" w14:textId="77777777" w:rsidR="00F722F3" w:rsidRPr="003C337C" w:rsidRDefault="00F722F3" w:rsidP="00F722F3">
      <w:pPr>
        <w:tabs>
          <w:tab w:val="left" w:pos="6870"/>
        </w:tabs>
        <w:jc w:val="both"/>
        <w:rPr>
          <w:rFonts w:ascii="Arial" w:hAnsi="Arial" w:cs="Arial"/>
          <w:sz w:val="16"/>
          <w:szCs w:val="16"/>
        </w:rPr>
      </w:pPr>
    </w:p>
    <w:p w14:paraId="301772DF" w14:textId="77777777" w:rsidR="00F722F3" w:rsidRPr="003C337C" w:rsidRDefault="00F722F3" w:rsidP="00F722F3">
      <w:pPr>
        <w:tabs>
          <w:tab w:val="left" w:pos="6870"/>
        </w:tabs>
        <w:jc w:val="both"/>
        <w:rPr>
          <w:rFonts w:ascii="Arial" w:hAnsi="Arial" w:cs="Arial"/>
          <w:sz w:val="16"/>
          <w:szCs w:val="16"/>
        </w:rPr>
      </w:pPr>
      <w:r w:rsidRPr="00EA2E4A">
        <w:rPr>
          <w:rFonts w:ascii="Arial" w:hAnsi="Arial" w:cs="Arial"/>
          <w:sz w:val="18"/>
          <w:szCs w:val="18"/>
        </w:rPr>
        <w:t xml:space="preserve">Cena storitve - KOSILO znaša:                                                          </w:t>
      </w:r>
      <w:r w:rsidR="00EA2E4A">
        <w:rPr>
          <w:rFonts w:ascii="Arial" w:hAnsi="Arial" w:cs="Arial"/>
          <w:sz w:val="16"/>
          <w:szCs w:val="16"/>
        </w:rPr>
        <w:t xml:space="preserve">                      </w:t>
      </w:r>
      <w:r w:rsidRPr="00EA2E4A">
        <w:rPr>
          <w:rFonts w:ascii="Arial" w:hAnsi="Arial" w:cs="Arial"/>
          <w:sz w:val="16"/>
          <w:szCs w:val="16"/>
        </w:rPr>
        <w:t xml:space="preserve">                                           </w:t>
      </w:r>
      <w:r w:rsidR="00EA2E4A">
        <w:rPr>
          <w:rFonts w:ascii="Arial" w:hAnsi="Arial" w:cs="Arial"/>
          <w:sz w:val="16"/>
          <w:szCs w:val="16"/>
        </w:rPr>
        <w:t xml:space="preserve">  </w:t>
      </w:r>
      <w:r w:rsidRPr="00EA2E4A">
        <w:rPr>
          <w:rFonts w:ascii="Arial" w:hAnsi="Arial" w:cs="Arial"/>
          <w:sz w:val="16"/>
          <w:szCs w:val="16"/>
        </w:rPr>
        <w:t xml:space="preserve">  </w:t>
      </w:r>
      <w:r w:rsidRPr="00EA2E4A">
        <w:rPr>
          <w:rFonts w:ascii="Arial" w:hAnsi="Arial" w:cs="Arial"/>
          <w:sz w:val="18"/>
          <w:szCs w:val="18"/>
        </w:rPr>
        <w:t>V EUR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6"/>
        <w:gridCol w:w="1297"/>
        <w:gridCol w:w="2268"/>
        <w:gridCol w:w="2126"/>
      </w:tblGrid>
      <w:tr w:rsidR="00F722F3" w:rsidRPr="003C337C" w14:paraId="0DE98419" w14:textId="77777777" w:rsidTr="0005341D">
        <w:tc>
          <w:tcPr>
            <w:tcW w:w="3376" w:type="dxa"/>
            <w:tcBorders>
              <w:top w:val="single" w:sz="4" w:space="0" w:color="auto"/>
              <w:left w:val="single" w:sz="4" w:space="0" w:color="auto"/>
              <w:bottom w:val="single" w:sz="4" w:space="0" w:color="auto"/>
              <w:right w:val="single" w:sz="4" w:space="0" w:color="auto"/>
            </w:tcBorders>
          </w:tcPr>
          <w:p w14:paraId="0E9E9E72" w14:textId="77777777" w:rsidR="00F722F3" w:rsidRPr="003C337C" w:rsidRDefault="00F722F3" w:rsidP="0005341D">
            <w:pPr>
              <w:jc w:val="both"/>
              <w:rPr>
                <w:rFonts w:ascii="Arial" w:hAnsi="Arial" w:cs="Arial"/>
                <w:sz w:val="16"/>
                <w:szCs w:val="16"/>
              </w:rPr>
            </w:pPr>
          </w:p>
        </w:tc>
        <w:tc>
          <w:tcPr>
            <w:tcW w:w="1297" w:type="dxa"/>
            <w:tcBorders>
              <w:top w:val="single" w:sz="4" w:space="0" w:color="auto"/>
              <w:left w:val="single" w:sz="4" w:space="0" w:color="auto"/>
              <w:bottom w:val="single" w:sz="4" w:space="0" w:color="auto"/>
              <w:right w:val="single" w:sz="4" w:space="0" w:color="auto"/>
            </w:tcBorders>
          </w:tcPr>
          <w:p w14:paraId="76312F30" w14:textId="77777777" w:rsidR="00F722F3" w:rsidRPr="003C337C" w:rsidRDefault="00F722F3" w:rsidP="0005341D">
            <w:pPr>
              <w:jc w:val="center"/>
              <w:rPr>
                <w:rFonts w:ascii="Arial" w:hAnsi="Arial" w:cs="Arial"/>
                <w:sz w:val="16"/>
                <w:szCs w:val="16"/>
              </w:rPr>
            </w:pPr>
            <w:r w:rsidRPr="003C337C">
              <w:rPr>
                <w:rFonts w:ascii="Arial" w:hAnsi="Arial" w:cs="Arial"/>
                <w:sz w:val="16"/>
                <w:szCs w:val="16"/>
              </w:rPr>
              <w:t>1 obrok</w:t>
            </w:r>
          </w:p>
        </w:tc>
        <w:tc>
          <w:tcPr>
            <w:tcW w:w="2268" w:type="dxa"/>
            <w:tcBorders>
              <w:top w:val="single" w:sz="4" w:space="0" w:color="auto"/>
              <w:left w:val="single" w:sz="4" w:space="0" w:color="auto"/>
              <w:bottom w:val="single" w:sz="4" w:space="0" w:color="auto"/>
              <w:right w:val="single" w:sz="4" w:space="0" w:color="auto"/>
            </w:tcBorders>
          </w:tcPr>
          <w:p w14:paraId="57EC31FB" w14:textId="14CCA0AE" w:rsidR="00F722F3" w:rsidRPr="003C337C" w:rsidRDefault="00F722F3" w:rsidP="0005341D">
            <w:pPr>
              <w:jc w:val="center"/>
              <w:rPr>
                <w:rFonts w:ascii="Arial" w:hAnsi="Arial" w:cs="Arial"/>
                <w:sz w:val="16"/>
                <w:szCs w:val="16"/>
              </w:rPr>
            </w:pPr>
            <w:r w:rsidRPr="003C337C">
              <w:rPr>
                <w:rFonts w:ascii="Arial" w:hAnsi="Arial" w:cs="Arial"/>
                <w:sz w:val="16"/>
                <w:szCs w:val="16"/>
              </w:rPr>
              <w:t>Št. obrokov/</w:t>
            </w:r>
            <w:r w:rsidR="003B5F2E">
              <w:rPr>
                <w:rFonts w:ascii="Arial" w:hAnsi="Arial" w:cs="Arial"/>
                <w:sz w:val="16"/>
                <w:szCs w:val="16"/>
              </w:rPr>
              <w:t>36</w:t>
            </w:r>
            <w:r w:rsidR="00F061D3">
              <w:rPr>
                <w:rFonts w:ascii="Arial" w:hAnsi="Arial" w:cs="Arial"/>
                <w:sz w:val="16"/>
                <w:szCs w:val="16"/>
              </w:rPr>
              <w:t>5</w:t>
            </w:r>
            <w:r w:rsidRPr="003C337C">
              <w:rPr>
                <w:rFonts w:ascii="Arial" w:hAnsi="Arial" w:cs="Arial"/>
                <w:sz w:val="16"/>
                <w:szCs w:val="16"/>
              </w:rPr>
              <w:t xml:space="preserve"> dni</w:t>
            </w:r>
          </w:p>
        </w:tc>
        <w:tc>
          <w:tcPr>
            <w:tcW w:w="2126" w:type="dxa"/>
            <w:tcBorders>
              <w:top w:val="single" w:sz="4" w:space="0" w:color="auto"/>
              <w:left w:val="single" w:sz="4" w:space="0" w:color="auto"/>
              <w:bottom w:val="single" w:sz="4" w:space="0" w:color="auto"/>
              <w:right w:val="single" w:sz="4" w:space="0" w:color="auto"/>
            </w:tcBorders>
          </w:tcPr>
          <w:p w14:paraId="1B46599B" w14:textId="77777777" w:rsidR="00F722F3" w:rsidRPr="003C337C" w:rsidRDefault="00F722F3" w:rsidP="0005341D">
            <w:pPr>
              <w:jc w:val="center"/>
              <w:rPr>
                <w:rFonts w:ascii="Arial" w:hAnsi="Arial" w:cs="Arial"/>
                <w:sz w:val="16"/>
                <w:szCs w:val="16"/>
              </w:rPr>
            </w:pPr>
            <w:r w:rsidRPr="003C337C">
              <w:rPr>
                <w:rFonts w:ascii="Arial" w:hAnsi="Arial" w:cs="Arial"/>
                <w:sz w:val="16"/>
                <w:szCs w:val="16"/>
              </w:rPr>
              <w:t xml:space="preserve">Skupaj                </w:t>
            </w:r>
          </w:p>
          <w:p w14:paraId="74E8469A" w14:textId="77777777" w:rsidR="00F722F3" w:rsidRPr="003C337C" w:rsidRDefault="00F722F3" w:rsidP="0005341D">
            <w:pPr>
              <w:jc w:val="center"/>
              <w:rPr>
                <w:rFonts w:ascii="Arial" w:hAnsi="Arial" w:cs="Arial"/>
                <w:sz w:val="16"/>
                <w:szCs w:val="16"/>
              </w:rPr>
            </w:pPr>
          </w:p>
        </w:tc>
      </w:tr>
      <w:tr w:rsidR="00F722F3" w:rsidRPr="003C337C" w14:paraId="36F4FD1F" w14:textId="77777777" w:rsidTr="0005341D">
        <w:tc>
          <w:tcPr>
            <w:tcW w:w="3376" w:type="dxa"/>
            <w:tcBorders>
              <w:top w:val="single" w:sz="4" w:space="0" w:color="auto"/>
              <w:left w:val="single" w:sz="4" w:space="0" w:color="auto"/>
              <w:bottom w:val="single" w:sz="4" w:space="0" w:color="auto"/>
              <w:right w:val="single" w:sz="4" w:space="0" w:color="auto"/>
            </w:tcBorders>
          </w:tcPr>
          <w:p w14:paraId="527D7A30" w14:textId="77777777" w:rsidR="00F722F3" w:rsidRPr="003C337C" w:rsidRDefault="00F722F3" w:rsidP="0005341D">
            <w:pPr>
              <w:jc w:val="center"/>
              <w:rPr>
                <w:rFonts w:ascii="Arial" w:hAnsi="Arial" w:cs="Arial"/>
                <w:sz w:val="16"/>
                <w:szCs w:val="16"/>
              </w:rPr>
            </w:pPr>
            <w:r w:rsidRPr="003C337C">
              <w:rPr>
                <w:rFonts w:ascii="Arial" w:hAnsi="Arial" w:cs="Arial"/>
                <w:b/>
                <w:sz w:val="16"/>
                <w:szCs w:val="16"/>
              </w:rPr>
              <w:t>1</w:t>
            </w:r>
          </w:p>
        </w:tc>
        <w:tc>
          <w:tcPr>
            <w:tcW w:w="1297" w:type="dxa"/>
            <w:tcBorders>
              <w:top w:val="single" w:sz="4" w:space="0" w:color="auto"/>
              <w:left w:val="single" w:sz="4" w:space="0" w:color="auto"/>
              <w:bottom w:val="single" w:sz="4" w:space="0" w:color="auto"/>
              <w:right w:val="single" w:sz="4" w:space="0" w:color="auto"/>
            </w:tcBorders>
          </w:tcPr>
          <w:p w14:paraId="32C56BBD" w14:textId="77777777" w:rsidR="00F722F3" w:rsidRPr="003C337C" w:rsidRDefault="00F722F3" w:rsidP="0005341D">
            <w:pPr>
              <w:jc w:val="center"/>
              <w:rPr>
                <w:rFonts w:ascii="Arial" w:hAnsi="Arial" w:cs="Arial"/>
                <w:sz w:val="16"/>
                <w:szCs w:val="16"/>
              </w:rPr>
            </w:pPr>
            <w:r w:rsidRPr="003C337C">
              <w:rPr>
                <w:rFonts w:ascii="Arial" w:hAnsi="Arial" w:cs="Arial"/>
                <w:b/>
                <w:sz w:val="16"/>
                <w:szCs w:val="16"/>
              </w:rPr>
              <w:t>2</w:t>
            </w:r>
          </w:p>
        </w:tc>
        <w:tc>
          <w:tcPr>
            <w:tcW w:w="2268" w:type="dxa"/>
            <w:tcBorders>
              <w:top w:val="single" w:sz="4" w:space="0" w:color="auto"/>
              <w:left w:val="single" w:sz="4" w:space="0" w:color="auto"/>
              <w:bottom w:val="single" w:sz="4" w:space="0" w:color="auto"/>
              <w:right w:val="single" w:sz="4" w:space="0" w:color="auto"/>
            </w:tcBorders>
          </w:tcPr>
          <w:p w14:paraId="5AC30581" w14:textId="7A15D422" w:rsidR="00F722F3" w:rsidRPr="003C337C" w:rsidRDefault="002047D6" w:rsidP="0005341D">
            <w:pPr>
              <w:jc w:val="center"/>
              <w:rPr>
                <w:rFonts w:ascii="Arial" w:hAnsi="Arial" w:cs="Arial"/>
                <w:sz w:val="16"/>
                <w:szCs w:val="16"/>
              </w:rPr>
            </w:pPr>
            <w:r>
              <w:rPr>
                <w:rFonts w:ascii="Arial" w:hAnsi="Arial" w:cs="Arial"/>
                <w:b/>
                <w:sz w:val="16"/>
                <w:szCs w:val="16"/>
              </w:rPr>
              <w:t>3=</w:t>
            </w:r>
            <w:r w:rsidR="001A75C6">
              <w:rPr>
                <w:rFonts w:ascii="Arial" w:hAnsi="Arial" w:cs="Arial"/>
                <w:b/>
                <w:sz w:val="16"/>
                <w:szCs w:val="16"/>
              </w:rPr>
              <w:t>65</w:t>
            </w:r>
            <w:r w:rsidR="00F722F3" w:rsidRPr="003C337C">
              <w:rPr>
                <w:rFonts w:ascii="Arial" w:hAnsi="Arial" w:cs="Arial"/>
                <w:b/>
                <w:sz w:val="16"/>
                <w:szCs w:val="16"/>
              </w:rPr>
              <w:t>*</w:t>
            </w:r>
            <w:r w:rsidR="003B5F2E">
              <w:rPr>
                <w:rFonts w:ascii="Arial" w:hAnsi="Arial" w:cs="Arial"/>
                <w:b/>
                <w:sz w:val="16"/>
                <w:szCs w:val="16"/>
              </w:rPr>
              <w:t>36</w:t>
            </w:r>
            <w:r w:rsidR="00F061D3">
              <w:rPr>
                <w:rFonts w:ascii="Arial" w:hAnsi="Arial" w:cs="Arial"/>
                <w:b/>
                <w:sz w:val="16"/>
                <w:szCs w:val="16"/>
              </w:rPr>
              <w:t>5</w:t>
            </w:r>
            <w:r w:rsidR="00F722F3" w:rsidRPr="003C337C">
              <w:rPr>
                <w:rFonts w:ascii="Arial" w:hAnsi="Arial" w:cs="Arial"/>
                <w:b/>
                <w:sz w:val="16"/>
                <w:szCs w:val="16"/>
              </w:rPr>
              <w:t xml:space="preserve"> DNI</w:t>
            </w:r>
          </w:p>
        </w:tc>
        <w:tc>
          <w:tcPr>
            <w:tcW w:w="2126" w:type="dxa"/>
            <w:tcBorders>
              <w:top w:val="single" w:sz="4" w:space="0" w:color="auto"/>
              <w:left w:val="single" w:sz="4" w:space="0" w:color="auto"/>
              <w:bottom w:val="single" w:sz="4" w:space="0" w:color="auto"/>
              <w:right w:val="single" w:sz="4" w:space="0" w:color="auto"/>
            </w:tcBorders>
          </w:tcPr>
          <w:p w14:paraId="06B70986" w14:textId="77777777" w:rsidR="00F722F3" w:rsidRPr="003C337C" w:rsidRDefault="00F722F3" w:rsidP="0005341D">
            <w:pPr>
              <w:jc w:val="center"/>
              <w:rPr>
                <w:rFonts w:ascii="Arial" w:hAnsi="Arial" w:cs="Arial"/>
                <w:sz w:val="16"/>
                <w:szCs w:val="16"/>
              </w:rPr>
            </w:pPr>
            <w:r w:rsidRPr="003C337C">
              <w:rPr>
                <w:rFonts w:ascii="Arial" w:hAnsi="Arial" w:cs="Arial"/>
                <w:b/>
                <w:sz w:val="16"/>
                <w:szCs w:val="16"/>
              </w:rPr>
              <w:t>4=2*3</w:t>
            </w:r>
          </w:p>
        </w:tc>
      </w:tr>
      <w:tr w:rsidR="00F722F3" w:rsidRPr="003C337C" w14:paraId="35DCFEF3" w14:textId="77777777" w:rsidTr="0005341D">
        <w:tc>
          <w:tcPr>
            <w:tcW w:w="3376" w:type="dxa"/>
            <w:tcBorders>
              <w:top w:val="single" w:sz="4" w:space="0" w:color="auto"/>
              <w:left w:val="single" w:sz="4" w:space="0" w:color="auto"/>
              <w:bottom w:val="single" w:sz="4" w:space="0" w:color="auto"/>
              <w:right w:val="single" w:sz="4" w:space="0" w:color="auto"/>
            </w:tcBorders>
            <w:hideMark/>
          </w:tcPr>
          <w:p w14:paraId="6F9F64E0" w14:textId="77777777" w:rsidR="00F722F3" w:rsidRPr="003C337C" w:rsidRDefault="00F722F3" w:rsidP="0005341D">
            <w:pPr>
              <w:jc w:val="both"/>
              <w:rPr>
                <w:rFonts w:ascii="Arial" w:hAnsi="Arial" w:cs="Arial"/>
                <w:sz w:val="16"/>
                <w:szCs w:val="16"/>
              </w:rPr>
            </w:pPr>
            <w:r w:rsidRPr="003C337C">
              <w:rPr>
                <w:rFonts w:ascii="Arial" w:hAnsi="Arial" w:cs="Arial"/>
                <w:sz w:val="16"/>
                <w:szCs w:val="16"/>
              </w:rPr>
              <w:t xml:space="preserve">Cena brez DDV   </w:t>
            </w:r>
          </w:p>
        </w:tc>
        <w:tc>
          <w:tcPr>
            <w:tcW w:w="1297" w:type="dxa"/>
            <w:tcBorders>
              <w:top w:val="single" w:sz="4" w:space="0" w:color="auto"/>
              <w:left w:val="single" w:sz="4" w:space="0" w:color="auto"/>
              <w:bottom w:val="single" w:sz="4" w:space="0" w:color="auto"/>
              <w:right w:val="single" w:sz="4" w:space="0" w:color="auto"/>
            </w:tcBorders>
          </w:tcPr>
          <w:p w14:paraId="50EDE4AD" w14:textId="77777777" w:rsidR="00F722F3" w:rsidRPr="003C337C" w:rsidRDefault="00F722F3" w:rsidP="0005341D">
            <w:pPr>
              <w:jc w:val="cente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516AB210" w14:textId="19324220" w:rsidR="00F722F3" w:rsidRPr="003C337C" w:rsidRDefault="00890FFA" w:rsidP="0005341D">
            <w:pPr>
              <w:jc w:val="center"/>
              <w:rPr>
                <w:rFonts w:ascii="Arial" w:hAnsi="Arial" w:cs="Arial"/>
                <w:sz w:val="16"/>
                <w:szCs w:val="16"/>
              </w:rPr>
            </w:pPr>
            <w:r>
              <w:rPr>
                <w:rFonts w:ascii="Arial" w:hAnsi="Arial" w:cs="Arial"/>
                <w:sz w:val="16"/>
                <w:szCs w:val="16"/>
              </w:rPr>
              <w:t>2</w:t>
            </w:r>
            <w:r w:rsidR="001A75C6">
              <w:rPr>
                <w:rFonts w:ascii="Arial" w:hAnsi="Arial" w:cs="Arial"/>
                <w:sz w:val="16"/>
                <w:szCs w:val="16"/>
              </w:rPr>
              <w:t>3.</w:t>
            </w:r>
            <w:r w:rsidR="006A4AAC">
              <w:rPr>
                <w:rFonts w:ascii="Arial" w:hAnsi="Arial" w:cs="Arial"/>
                <w:sz w:val="16"/>
                <w:szCs w:val="16"/>
              </w:rPr>
              <w:t>725</w:t>
            </w:r>
          </w:p>
        </w:tc>
        <w:tc>
          <w:tcPr>
            <w:tcW w:w="2126" w:type="dxa"/>
            <w:tcBorders>
              <w:top w:val="single" w:sz="4" w:space="0" w:color="auto"/>
              <w:left w:val="single" w:sz="4" w:space="0" w:color="auto"/>
              <w:bottom w:val="single" w:sz="4" w:space="0" w:color="auto"/>
              <w:right w:val="single" w:sz="4" w:space="0" w:color="auto"/>
            </w:tcBorders>
          </w:tcPr>
          <w:p w14:paraId="053DFB43" w14:textId="77777777" w:rsidR="00F722F3" w:rsidRPr="003C337C" w:rsidRDefault="00F722F3" w:rsidP="0005341D">
            <w:pPr>
              <w:jc w:val="center"/>
              <w:rPr>
                <w:rFonts w:ascii="Arial" w:hAnsi="Arial" w:cs="Arial"/>
                <w:sz w:val="16"/>
                <w:szCs w:val="16"/>
              </w:rPr>
            </w:pPr>
          </w:p>
        </w:tc>
      </w:tr>
      <w:tr w:rsidR="00F722F3" w:rsidRPr="003C337C" w14:paraId="5ECC57BE" w14:textId="77777777" w:rsidTr="0005341D">
        <w:tc>
          <w:tcPr>
            <w:tcW w:w="3376" w:type="dxa"/>
            <w:tcBorders>
              <w:top w:val="single" w:sz="4" w:space="0" w:color="auto"/>
              <w:left w:val="single" w:sz="4" w:space="0" w:color="auto"/>
              <w:bottom w:val="single" w:sz="4" w:space="0" w:color="auto"/>
              <w:right w:val="single" w:sz="4" w:space="0" w:color="auto"/>
            </w:tcBorders>
            <w:hideMark/>
          </w:tcPr>
          <w:p w14:paraId="7A2D804C" w14:textId="16E518F9" w:rsidR="00F722F3" w:rsidRPr="003C337C" w:rsidRDefault="00F722F3" w:rsidP="0005341D">
            <w:pPr>
              <w:jc w:val="both"/>
              <w:rPr>
                <w:rFonts w:ascii="Arial" w:hAnsi="Arial" w:cs="Arial"/>
                <w:sz w:val="16"/>
                <w:szCs w:val="16"/>
              </w:rPr>
            </w:pPr>
            <w:r w:rsidRPr="003C337C">
              <w:rPr>
                <w:rFonts w:ascii="Arial" w:hAnsi="Arial" w:cs="Arial"/>
                <w:color w:val="000000" w:themeColor="text1"/>
                <w:sz w:val="16"/>
                <w:szCs w:val="16"/>
              </w:rPr>
              <w:t xml:space="preserve">DDV po stopnji  </w:t>
            </w:r>
            <w:r w:rsidR="00681E3A">
              <w:rPr>
                <w:rFonts w:ascii="Arial" w:hAnsi="Arial" w:cs="Arial"/>
                <w:color w:val="000000" w:themeColor="text1"/>
                <w:sz w:val="16"/>
                <w:szCs w:val="16"/>
              </w:rPr>
              <w:t xml:space="preserve">9,5 </w:t>
            </w:r>
            <w:r w:rsidRPr="003C337C">
              <w:rPr>
                <w:rFonts w:ascii="Arial" w:hAnsi="Arial" w:cs="Arial"/>
                <w:color w:val="000000" w:themeColor="text1"/>
                <w:sz w:val="16"/>
                <w:szCs w:val="16"/>
              </w:rPr>
              <w:t>%</w:t>
            </w:r>
          </w:p>
        </w:tc>
        <w:tc>
          <w:tcPr>
            <w:tcW w:w="1297" w:type="dxa"/>
            <w:tcBorders>
              <w:top w:val="single" w:sz="4" w:space="0" w:color="auto"/>
              <w:left w:val="single" w:sz="4" w:space="0" w:color="auto"/>
              <w:bottom w:val="single" w:sz="4" w:space="0" w:color="auto"/>
              <w:right w:val="single" w:sz="4" w:space="0" w:color="auto"/>
            </w:tcBorders>
            <w:hideMark/>
          </w:tcPr>
          <w:p w14:paraId="3E9FE383" w14:textId="77777777" w:rsidR="00F722F3" w:rsidRPr="003C337C" w:rsidRDefault="00F722F3" w:rsidP="0005341D">
            <w:pPr>
              <w:jc w:val="both"/>
              <w:rPr>
                <w:rFonts w:ascii="Arial" w:hAnsi="Arial" w:cs="Arial"/>
                <w:sz w:val="16"/>
                <w:szCs w:val="16"/>
              </w:rPr>
            </w:pPr>
            <w:r w:rsidRPr="003C337C">
              <w:rPr>
                <w:rFonts w:ascii="Arial" w:hAnsi="Arial" w:cs="Arial"/>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16E7F4D4" w14:textId="22156E8F" w:rsidR="00F722F3" w:rsidRPr="003C337C" w:rsidRDefault="00890FFA" w:rsidP="0005341D">
            <w:pPr>
              <w:jc w:val="center"/>
              <w:rPr>
                <w:rFonts w:ascii="Arial" w:hAnsi="Arial" w:cs="Arial"/>
                <w:sz w:val="16"/>
                <w:szCs w:val="16"/>
              </w:rPr>
            </w:pPr>
            <w:r>
              <w:rPr>
                <w:rFonts w:ascii="Arial" w:hAnsi="Arial" w:cs="Arial"/>
                <w:sz w:val="16"/>
                <w:szCs w:val="16"/>
              </w:rPr>
              <w:t>2</w:t>
            </w:r>
            <w:r w:rsidR="006A4AAC">
              <w:rPr>
                <w:rFonts w:ascii="Arial" w:hAnsi="Arial" w:cs="Arial"/>
                <w:sz w:val="16"/>
                <w:szCs w:val="16"/>
              </w:rPr>
              <w:t>3.725</w:t>
            </w:r>
          </w:p>
        </w:tc>
        <w:tc>
          <w:tcPr>
            <w:tcW w:w="2126" w:type="dxa"/>
            <w:tcBorders>
              <w:top w:val="single" w:sz="4" w:space="0" w:color="auto"/>
              <w:left w:val="single" w:sz="4" w:space="0" w:color="auto"/>
              <w:bottom w:val="single" w:sz="4" w:space="0" w:color="auto"/>
              <w:right w:val="single" w:sz="4" w:space="0" w:color="auto"/>
            </w:tcBorders>
          </w:tcPr>
          <w:p w14:paraId="5BA8337E" w14:textId="77777777" w:rsidR="00F722F3" w:rsidRPr="003C337C" w:rsidRDefault="00F722F3" w:rsidP="0005341D">
            <w:pPr>
              <w:jc w:val="both"/>
              <w:rPr>
                <w:rFonts w:ascii="Arial" w:hAnsi="Arial" w:cs="Arial"/>
                <w:sz w:val="16"/>
                <w:szCs w:val="16"/>
              </w:rPr>
            </w:pPr>
          </w:p>
        </w:tc>
      </w:tr>
      <w:tr w:rsidR="00F722F3" w:rsidRPr="003C337C" w14:paraId="05BC9FF9" w14:textId="77777777" w:rsidTr="0005341D">
        <w:tc>
          <w:tcPr>
            <w:tcW w:w="3376" w:type="dxa"/>
            <w:tcBorders>
              <w:top w:val="single" w:sz="4" w:space="0" w:color="auto"/>
              <w:left w:val="single" w:sz="4" w:space="0" w:color="auto"/>
              <w:bottom w:val="single" w:sz="4" w:space="0" w:color="auto"/>
              <w:right w:val="single" w:sz="4" w:space="0" w:color="auto"/>
            </w:tcBorders>
            <w:hideMark/>
          </w:tcPr>
          <w:p w14:paraId="604EEE3C" w14:textId="77777777" w:rsidR="00F722F3" w:rsidRPr="003C337C" w:rsidRDefault="00F722F3" w:rsidP="0005341D">
            <w:pPr>
              <w:jc w:val="both"/>
              <w:rPr>
                <w:rFonts w:ascii="Arial" w:hAnsi="Arial" w:cs="Arial"/>
                <w:b/>
                <w:sz w:val="16"/>
                <w:szCs w:val="16"/>
              </w:rPr>
            </w:pPr>
            <w:r w:rsidRPr="003C337C">
              <w:rPr>
                <w:rFonts w:ascii="Arial" w:hAnsi="Arial" w:cs="Arial"/>
                <w:b/>
                <w:sz w:val="16"/>
                <w:szCs w:val="16"/>
              </w:rPr>
              <w:t>SKUPAJ CENA Z DDV - kosilo</w:t>
            </w:r>
          </w:p>
        </w:tc>
        <w:tc>
          <w:tcPr>
            <w:tcW w:w="1297" w:type="dxa"/>
            <w:tcBorders>
              <w:top w:val="single" w:sz="4" w:space="0" w:color="auto"/>
              <w:left w:val="single" w:sz="4" w:space="0" w:color="auto"/>
              <w:bottom w:val="single" w:sz="4" w:space="0" w:color="auto"/>
              <w:right w:val="single" w:sz="4" w:space="0" w:color="auto"/>
            </w:tcBorders>
            <w:hideMark/>
          </w:tcPr>
          <w:p w14:paraId="4F16684F" w14:textId="77777777" w:rsidR="00F722F3" w:rsidRPr="003C337C" w:rsidRDefault="00F722F3" w:rsidP="0005341D">
            <w:pPr>
              <w:jc w:val="both"/>
              <w:rPr>
                <w:rFonts w:ascii="Arial" w:hAnsi="Arial" w:cs="Arial"/>
                <w:b/>
                <w:sz w:val="16"/>
                <w:szCs w:val="16"/>
              </w:rPr>
            </w:pPr>
            <w:r w:rsidRPr="003C337C">
              <w:rPr>
                <w:rFonts w:ascii="Arial" w:hAnsi="Arial" w:cs="Arial"/>
                <w:b/>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29AC89D9" w14:textId="0CD62859" w:rsidR="00F722F3" w:rsidRPr="003C337C" w:rsidRDefault="00890FFA" w:rsidP="0005341D">
            <w:pPr>
              <w:jc w:val="center"/>
              <w:rPr>
                <w:rFonts w:ascii="Arial" w:hAnsi="Arial" w:cs="Arial"/>
                <w:b/>
                <w:sz w:val="16"/>
                <w:szCs w:val="16"/>
              </w:rPr>
            </w:pPr>
            <w:r>
              <w:rPr>
                <w:rFonts w:ascii="Arial" w:hAnsi="Arial" w:cs="Arial"/>
                <w:b/>
                <w:sz w:val="16"/>
                <w:szCs w:val="16"/>
              </w:rPr>
              <w:t>2</w:t>
            </w:r>
            <w:r w:rsidR="006A4AAC">
              <w:rPr>
                <w:rFonts w:ascii="Arial" w:hAnsi="Arial" w:cs="Arial"/>
                <w:b/>
                <w:sz w:val="16"/>
                <w:szCs w:val="16"/>
              </w:rPr>
              <w:t>3.725</w:t>
            </w:r>
          </w:p>
        </w:tc>
        <w:tc>
          <w:tcPr>
            <w:tcW w:w="2126" w:type="dxa"/>
            <w:tcBorders>
              <w:top w:val="single" w:sz="4" w:space="0" w:color="auto"/>
              <w:left w:val="single" w:sz="4" w:space="0" w:color="auto"/>
              <w:bottom w:val="single" w:sz="4" w:space="0" w:color="auto"/>
              <w:right w:val="single" w:sz="4" w:space="0" w:color="auto"/>
            </w:tcBorders>
          </w:tcPr>
          <w:p w14:paraId="5B3119EE" w14:textId="77777777" w:rsidR="00F722F3" w:rsidRPr="003C337C" w:rsidRDefault="00F722F3" w:rsidP="0005341D">
            <w:pPr>
              <w:jc w:val="both"/>
              <w:rPr>
                <w:rFonts w:ascii="Arial" w:hAnsi="Arial" w:cs="Arial"/>
                <w:b/>
                <w:sz w:val="16"/>
                <w:szCs w:val="16"/>
              </w:rPr>
            </w:pPr>
          </w:p>
        </w:tc>
      </w:tr>
    </w:tbl>
    <w:p w14:paraId="3051C523" w14:textId="77777777" w:rsidR="00150F8C" w:rsidRPr="003C337C" w:rsidRDefault="00150F8C" w:rsidP="00F722F3">
      <w:pPr>
        <w:tabs>
          <w:tab w:val="left" w:pos="6720"/>
        </w:tabs>
        <w:jc w:val="both"/>
        <w:rPr>
          <w:rFonts w:ascii="Arial" w:hAnsi="Arial" w:cs="Arial"/>
          <w:sz w:val="16"/>
          <w:szCs w:val="16"/>
        </w:rPr>
      </w:pPr>
    </w:p>
    <w:p w14:paraId="1D39E2E5" w14:textId="4CFBD468" w:rsidR="00D73D8A" w:rsidRPr="0011777F" w:rsidRDefault="00D73D8A" w:rsidP="00D73D8A">
      <w:pPr>
        <w:tabs>
          <w:tab w:val="left" w:pos="6870"/>
        </w:tabs>
        <w:spacing w:after="0"/>
        <w:jc w:val="both"/>
        <w:rPr>
          <w:rFonts w:ascii="Arial" w:hAnsi="Arial" w:cs="Arial"/>
          <w:bCs/>
          <w:sz w:val="18"/>
          <w:szCs w:val="18"/>
        </w:rPr>
      </w:pPr>
      <w:r w:rsidRPr="0011777F">
        <w:rPr>
          <w:rFonts w:ascii="Arial" w:hAnsi="Arial" w:cs="Arial"/>
          <w:bCs/>
          <w:sz w:val="18"/>
          <w:szCs w:val="18"/>
        </w:rPr>
        <w:t xml:space="preserve">Ponudbena cena – KOSILO znaša:                                                                                                      </w:t>
      </w:r>
      <w:r w:rsidR="0011777F">
        <w:rPr>
          <w:rFonts w:ascii="Arial" w:hAnsi="Arial" w:cs="Arial"/>
          <w:bCs/>
          <w:sz w:val="18"/>
          <w:szCs w:val="18"/>
        </w:rPr>
        <w:t xml:space="preserve">      </w:t>
      </w:r>
      <w:r w:rsidRPr="0011777F">
        <w:rPr>
          <w:rFonts w:ascii="Arial" w:hAnsi="Arial" w:cs="Arial"/>
          <w:bCs/>
          <w:sz w:val="18"/>
          <w:szCs w:val="18"/>
        </w:rPr>
        <w:t xml:space="preserve">     </w:t>
      </w:r>
      <w:r w:rsidRPr="0011777F">
        <w:rPr>
          <w:rFonts w:ascii="Arial" w:hAnsi="Arial" w:cs="Arial"/>
          <w:sz w:val="18"/>
          <w:szCs w:val="18"/>
        </w:rPr>
        <w:t>V EUR</w:t>
      </w:r>
      <w:r w:rsidRPr="0011777F">
        <w:rPr>
          <w:rFonts w:ascii="Arial" w:hAnsi="Arial" w:cs="Arial"/>
          <w:bCs/>
          <w:sz w:val="18"/>
          <w:szCs w:val="18"/>
        </w:rPr>
        <w:t xml:space="preserve">                                                                        </w:t>
      </w:r>
    </w:p>
    <w:p w14:paraId="50C220FD" w14:textId="5B23401B" w:rsidR="00D73D8A" w:rsidRPr="0011777F" w:rsidRDefault="00D73D8A" w:rsidP="00D73D8A">
      <w:pPr>
        <w:tabs>
          <w:tab w:val="left" w:pos="6870"/>
        </w:tabs>
        <w:spacing w:after="0"/>
        <w:jc w:val="both"/>
        <w:rPr>
          <w:rFonts w:ascii="Arial" w:hAnsi="Arial" w:cs="Arial"/>
          <w:sz w:val="18"/>
          <w:szCs w:val="18"/>
        </w:rPr>
      </w:pPr>
      <w:r w:rsidRPr="0011777F">
        <w:rPr>
          <w:rFonts w:ascii="Arial" w:hAnsi="Arial" w:cs="Arial"/>
          <w:bCs/>
          <w:sz w:val="18"/>
          <w:szCs w:val="18"/>
          <w:u w:val="single"/>
        </w:rPr>
        <w:t>(brezglutenska ali brezlaktozna dieta)</w:t>
      </w:r>
      <w:r w:rsidRPr="0011777F">
        <w:rPr>
          <w:rFonts w:ascii="Arial" w:hAnsi="Arial" w:cs="Arial"/>
          <w:bCs/>
          <w:sz w:val="18"/>
          <w:szCs w:val="18"/>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1276"/>
        <w:gridCol w:w="2268"/>
        <w:gridCol w:w="2126"/>
      </w:tblGrid>
      <w:tr w:rsidR="00D73D8A" w:rsidRPr="00DA0C70" w14:paraId="620D3BBB" w14:textId="77777777" w:rsidTr="00D73D8A">
        <w:tc>
          <w:tcPr>
            <w:tcW w:w="3397" w:type="dxa"/>
            <w:tcBorders>
              <w:top w:val="single" w:sz="4" w:space="0" w:color="auto"/>
              <w:left w:val="single" w:sz="4" w:space="0" w:color="auto"/>
              <w:bottom w:val="single" w:sz="4" w:space="0" w:color="auto"/>
              <w:right w:val="single" w:sz="4" w:space="0" w:color="auto"/>
            </w:tcBorders>
          </w:tcPr>
          <w:p w14:paraId="427873C9" w14:textId="77777777" w:rsidR="00D73D8A" w:rsidRPr="000471A2" w:rsidRDefault="00D73D8A" w:rsidP="009A7733">
            <w:pPr>
              <w:jc w:val="both"/>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1FEB2C0" w14:textId="77777777" w:rsidR="00D73D8A" w:rsidRPr="000471A2" w:rsidRDefault="00D73D8A" w:rsidP="009A7733">
            <w:pPr>
              <w:jc w:val="center"/>
              <w:rPr>
                <w:rFonts w:ascii="Arial" w:hAnsi="Arial" w:cs="Arial"/>
                <w:sz w:val="16"/>
                <w:szCs w:val="16"/>
              </w:rPr>
            </w:pPr>
            <w:r w:rsidRPr="000471A2">
              <w:rPr>
                <w:rFonts w:ascii="Arial" w:hAnsi="Arial" w:cs="Arial"/>
                <w:sz w:val="16"/>
                <w:szCs w:val="16"/>
              </w:rPr>
              <w:t>1 obrok</w:t>
            </w:r>
          </w:p>
        </w:tc>
        <w:tc>
          <w:tcPr>
            <w:tcW w:w="2268" w:type="dxa"/>
            <w:tcBorders>
              <w:top w:val="single" w:sz="4" w:space="0" w:color="auto"/>
              <w:left w:val="single" w:sz="4" w:space="0" w:color="auto"/>
              <w:bottom w:val="single" w:sz="4" w:space="0" w:color="auto"/>
              <w:right w:val="single" w:sz="4" w:space="0" w:color="auto"/>
            </w:tcBorders>
          </w:tcPr>
          <w:p w14:paraId="431C233A" w14:textId="77777777" w:rsidR="00D73D8A" w:rsidRPr="000471A2" w:rsidRDefault="00D73D8A" w:rsidP="009A7733">
            <w:pPr>
              <w:jc w:val="center"/>
              <w:rPr>
                <w:rFonts w:ascii="Arial" w:hAnsi="Arial" w:cs="Arial"/>
                <w:sz w:val="16"/>
                <w:szCs w:val="16"/>
              </w:rPr>
            </w:pPr>
            <w:r w:rsidRPr="000471A2">
              <w:rPr>
                <w:rFonts w:ascii="Arial" w:hAnsi="Arial" w:cs="Arial"/>
                <w:sz w:val="16"/>
                <w:szCs w:val="16"/>
              </w:rPr>
              <w:t>Št. obrokov/</w:t>
            </w:r>
            <w:r>
              <w:rPr>
                <w:rFonts w:ascii="Arial" w:hAnsi="Arial" w:cs="Arial"/>
                <w:sz w:val="16"/>
                <w:szCs w:val="16"/>
              </w:rPr>
              <w:t>365</w:t>
            </w:r>
            <w:r w:rsidRPr="000471A2">
              <w:rPr>
                <w:rFonts w:ascii="Arial" w:hAnsi="Arial" w:cs="Arial"/>
                <w:sz w:val="16"/>
                <w:szCs w:val="16"/>
              </w:rPr>
              <w:t xml:space="preserve"> dni</w:t>
            </w:r>
          </w:p>
        </w:tc>
        <w:tc>
          <w:tcPr>
            <w:tcW w:w="2126" w:type="dxa"/>
            <w:tcBorders>
              <w:top w:val="single" w:sz="4" w:space="0" w:color="auto"/>
              <w:left w:val="single" w:sz="4" w:space="0" w:color="auto"/>
              <w:bottom w:val="single" w:sz="4" w:space="0" w:color="auto"/>
              <w:right w:val="single" w:sz="4" w:space="0" w:color="auto"/>
            </w:tcBorders>
          </w:tcPr>
          <w:p w14:paraId="298039BE" w14:textId="77777777" w:rsidR="00D73D8A" w:rsidRPr="000471A2" w:rsidRDefault="00D73D8A" w:rsidP="009A7733">
            <w:pPr>
              <w:jc w:val="center"/>
              <w:rPr>
                <w:rFonts w:ascii="Arial" w:hAnsi="Arial" w:cs="Arial"/>
                <w:sz w:val="16"/>
                <w:szCs w:val="16"/>
              </w:rPr>
            </w:pPr>
            <w:r w:rsidRPr="000471A2">
              <w:rPr>
                <w:rFonts w:ascii="Arial" w:hAnsi="Arial" w:cs="Arial"/>
                <w:sz w:val="16"/>
                <w:szCs w:val="16"/>
              </w:rPr>
              <w:t xml:space="preserve">Skupaj                </w:t>
            </w:r>
          </w:p>
          <w:p w14:paraId="3734076A" w14:textId="77777777" w:rsidR="00D73D8A" w:rsidRPr="000471A2" w:rsidRDefault="00D73D8A" w:rsidP="009A7733">
            <w:pPr>
              <w:jc w:val="center"/>
              <w:rPr>
                <w:rFonts w:ascii="Arial" w:hAnsi="Arial" w:cs="Arial"/>
                <w:sz w:val="16"/>
                <w:szCs w:val="16"/>
              </w:rPr>
            </w:pPr>
          </w:p>
        </w:tc>
      </w:tr>
      <w:tr w:rsidR="00D73D8A" w:rsidRPr="00DA0C70" w14:paraId="259FDBE7" w14:textId="77777777" w:rsidTr="00D73D8A">
        <w:tc>
          <w:tcPr>
            <w:tcW w:w="3397" w:type="dxa"/>
            <w:tcBorders>
              <w:top w:val="single" w:sz="4" w:space="0" w:color="auto"/>
              <w:left w:val="single" w:sz="4" w:space="0" w:color="auto"/>
              <w:bottom w:val="single" w:sz="4" w:space="0" w:color="auto"/>
              <w:right w:val="single" w:sz="4" w:space="0" w:color="auto"/>
            </w:tcBorders>
          </w:tcPr>
          <w:p w14:paraId="30B9670D" w14:textId="77777777" w:rsidR="00D73D8A" w:rsidRPr="000471A2" w:rsidRDefault="00D73D8A" w:rsidP="009A7733">
            <w:pPr>
              <w:jc w:val="center"/>
              <w:rPr>
                <w:rFonts w:ascii="Arial" w:hAnsi="Arial" w:cs="Arial"/>
                <w:sz w:val="16"/>
                <w:szCs w:val="16"/>
              </w:rPr>
            </w:pPr>
            <w:r w:rsidRPr="000471A2">
              <w:rPr>
                <w:rFonts w:ascii="Arial" w:hAnsi="Arial" w:cs="Arial"/>
                <w:b/>
                <w:sz w:val="16"/>
                <w:szCs w:val="16"/>
              </w:rPr>
              <w:t>1</w:t>
            </w:r>
          </w:p>
        </w:tc>
        <w:tc>
          <w:tcPr>
            <w:tcW w:w="1276" w:type="dxa"/>
            <w:tcBorders>
              <w:top w:val="single" w:sz="4" w:space="0" w:color="auto"/>
              <w:left w:val="single" w:sz="4" w:space="0" w:color="auto"/>
              <w:bottom w:val="single" w:sz="4" w:space="0" w:color="auto"/>
              <w:right w:val="single" w:sz="4" w:space="0" w:color="auto"/>
            </w:tcBorders>
          </w:tcPr>
          <w:p w14:paraId="53B329B3" w14:textId="77777777" w:rsidR="00D73D8A" w:rsidRPr="000471A2" w:rsidRDefault="00D73D8A" w:rsidP="009A7733">
            <w:pPr>
              <w:jc w:val="center"/>
              <w:rPr>
                <w:rFonts w:ascii="Arial" w:hAnsi="Arial" w:cs="Arial"/>
                <w:sz w:val="16"/>
                <w:szCs w:val="16"/>
              </w:rPr>
            </w:pPr>
            <w:r w:rsidRPr="000471A2">
              <w:rPr>
                <w:rFonts w:ascii="Arial" w:hAnsi="Arial" w:cs="Arial"/>
                <w:b/>
                <w:sz w:val="16"/>
                <w:szCs w:val="16"/>
              </w:rPr>
              <w:t>2</w:t>
            </w:r>
          </w:p>
        </w:tc>
        <w:tc>
          <w:tcPr>
            <w:tcW w:w="2268" w:type="dxa"/>
            <w:tcBorders>
              <w:top w:val="single" w:sz="4" w:space="0" w:color="auto"/>
              <w:left w:val="single" w:sz="4" w:space="0" w:color="auto"/>
              <w:bottom w:val="single" w:sz="4" w:space="0" w:color="auto"/>
              <w:right w:val="single" w:sz="4" w:space="0" w:color="auto"/>
            </w:tcBorders>
          </w:tcPr>
          <w:p w14:paraId="1B5398EA" w14:textId="77777777" w:rsidR="00D73D8A" w:rsidRPr="000471A2" w:rsidRDefault="00D73D8A" w:rsidP="009A7733">
            <w:pPr>
              <w:jc w:val="center"/>
              <w:rPr>
                <w:rFonts w:ascii="Arial" w:hAnsi="Arial" w:cs="Arial"/>
                <w:sz w:val="16"/>
                <w:szCs w:val="16"/>
              </w:rPr>
            </w:pPr>
            <w:r w:rsidRPr="000471A2">
              <w:rPr>
                <w:rFonts w:ascii="Arial" w:hAnsi="Arial" w:cs="Arial"/>
                <w:b/>
                <w:sz w:val="16"/>
                <w:szCs w:val="16"/>
              </w:rPr>
              <w:t>3=</w:t>
            </w:r>
            <w:r>
              <w:rPr>
                <w:rFonts w:ascii="Arial" w:hAnsi="Arial" w:cs="Arial"/>
                <w:b/>
                <w:sz w:val="16"/>
                <w:szCs w:val="16"/>
              </w:rPr>
              <w:t>3</w:t>
            </w:r>
            <w:r w:rsidRPr="000471A2">
              <w:rPr>
                <w:rFonts w:ascii="Arial" w:hAnsi="Arial" w:cs="Arial"/>
                <w:b/>
                <w:sz w:val="16"/>
                <w:szCs w:val="16"/>
              </w:rPr>
              <w:t>*</w:t>
            </w:r>
            <w:r>
              <w:rPr>
                <w:rFonts w:ascii="Arial" w:hAnsi="Arial" w:cs="Arial"/>
                <w:b/>
                <w:sz w:val="16"/>
                <w:szCs w:val="16"/>
              </w:rPr>
              <w:t>365</w:t>
            </w:r>
            <w:r w:rsidRPr="000471A2">
              <w:rPr>
                <w:rFonts w:ascii="Arial" w:hAnsi="Arial" w:cs="Arial"/>
                <w:b/>
                <w:sz w:val="16"/>
                <w:szCs w:val="16"/>
              </w:rPr>
              <w:t xml:space="preserve"> DNI</w:t>
            </w:r>
          </w:p>
        </w:tc>
        <w:tc>
          <w:tcPr>
            <w:tcW w:w="2126" w:type="dxa"/>
            <w:tcBorders>
              <w:top w:val="single" w:sz="4" w:space="0" w:color="auto"/>
              <w:left w:val="single" w:sz="4" w:space="0" w:color="auto"/>
              <w:bottom w:val="single" w:sz="4" w:space="0" w:color="auto"/>
              <w:right w:val="single" w:sz="4" w:space="0" w:color="auto"/>
            </w:tcBorders>
          </w:tcPr>
          <w:p w14:paraId="711DF729" w14:textId="77777777" w:rsidR="00D73D8A" w:rsidRPr="000471A2" w:rsidRDefault="00D73D8A" w:rsidP="009A7733">
            <w:pPr>
              <w:jc w:val="center"/>
              <w:rPr>
                <w:rFonts w:ascii="Arial" w:hAnsi="Arial" w:cs="Arial"/>
                <w:sz w:val="16"/>
                <w:szCs w:val="16"/>
              </w:rPr>
            </w:pPr>
            <w:r w:rsidRPr="000471A2">
              <w:rPr>
                <w:rFonts w:ascii="Arial" w:hAnsi="Arial" w:cs="Arial"/>
                <w:b/>
                <w:sz w:val="16"/>
                <w:szCs w:val="16"/>
              </w:rPr>
              <w:t>4=2*3</w:t>
            </w:r>
          </w:p>
        </w:tc>
      </w:tr>
      <w:tr w:rsidR="00D73D8A" w:rsidRPr="00DA0C70" w14:paraId="76EE88B5" w14:textId="77777777" w:rsidTr="00D73D8A">
        <w:tc>
          <w:tcPr>
            <w:tcW w:w="3397" w:type="dxa"/>
            <w:tcBorders>
              <w:top w:val="single" w:sz="4" w:space="0" w:color="auto"/>
              <w:left w:val="single" w:sz="4" w:space="0" w:color="auto"/>
              <w:bottom w:val="single" w:sz="4" w:space="0" w:color="auto"/>
              <w:right w:val="single" w:sz="4" w:space="0" w:color="auto"/>
            </w:tcBorders>
            <w:hideMark/>
          </w:tcPr>
          <w:p w14:paraId="00C3F813" w14:textId="77777777" w:rsidR="00D73D8A" w:rsidRPr="000471A2" w:rsidRDefault="00D73D8A" w:rsidP="009A7733">
            <w:pPr>
              <w:jc w:val="both"/>
              <w:rPr>
                <w:rFonts w:ascii="Arial" w:hAnsi="Arial" w:cs="Arial"/>
                <w:sz w:val="16"/>
                <w:szCs w:val="16"/>
              </w:rPr>
            </w:pPr>
            <w:r w:rsidRPr="000471A2">
              <w:rPr>
                <w:rFonts w:ascii="Arial" w:hAnsi="Arial" w:cs="Arial"/>
                <w:sz w:val="16"/>
                <w:szCs w:val="16"/>
              </w:rPr>
              <w:t xml:space="preserve">Ponudbena cena brez DDV   </w:t>
            </w:r>
          </w:p>
        </w:tc>
        <w:tc>
          <w:tcPr>
            <w:tcW w:w="1276" w:type="dxa"/>
            <w:tcBorders>
              <w:top w:val="single" w:sz="4" w:space="0" w:color="auto"/>
              <w:left w:val="single" w:sz="4" w:space="0" w:color="auto"/>
              <w:bottom w:val="single" w:sz="4" w:space="0" w:color="auto"/>
              <w:right w:val="single" w:sz="4" w:space="0" w:color="auto"/>
            </w:tcBorders>
          </w:tcPr>
          <w:p w14:paraId="7910AB7E" w14:textId="77777777" w:rsidR="00D73D8A" w:rsidRPr="000471A2" w:rsidRDefault="00D73D8A" w:rsidP="009A7733">
            <w:pPr>
              <w:jc w:val="cente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F9002A1" w14:textId="77777777" w:rsidR="00D73D8A" w:rsidRPr="000471A2" w:rsidRDefault="00D73D8A" w:rsidP="009A7733">
            <w:pPr>
              <w:jc w:val="center"/>
              <w:rPr>
                <w:rFonts w:ascii="Arial" w:hAnsi="Arial" w:cs="Arial"/>
                <w:sz w:val="16"/>
                <w:szCs w:val="16"/>
              </w:rPr>
            </w:pPr>
            <w:r>
              <w:rPr>
                <w:rFonts w:ascii="Arial" w:hAnsi="Arial" w:cs="Arial"/>
                <w:sz w:val="16"/>
                <w:szCs w:val="16"/>
              </w:rPr>
              <w:t>1.095</w:t>
            </w:r>
          </w:p>
        </w:tc>
        <w:tc>
          <w:tcPr>
            <w:tcW w:w="2126" w:type="dxa"/>
            <w:tcBorders>
              <w:top w:val="single" w:sz="4" w:space="0" w:color="auto"/>
              <w:left w:val="single" w:sz="4" w:space="0" w:color="auto"/>
              <w:bottom w:val="single" w:sz="4" w:space="0" w:color="auto"/>
              <w:right w:val="single" w:sz="4" w:space="0" w:color="auto"/>
            </w:tcBorders>
          </w:tcPr>
          <w:p w14:paraId="22C19143" w14:textId="77777777" w:rsidR="00D73D8A" w:rsidRPr="000471A2" w:rsidRDefault="00D73D8A" w:rsidP="009A7733">
            <w:pPr>
              <w:jc w:val="center"/>
              <w:rPr>
                <w:rFonts w:ascii="Arial" w:hAnsi="Arial" w:cs="Arial"/>
                <w:sz w:val="16"/>
                <w:szCs w:val="16"/>
              </w:rPr>
            </w:pPr>
          </w:p>
        </w:tc>
      </w:tr>
      <w:tr w:rsidR="00D73D8A" w:rsidRPr="00DA0C70" w14:paraId="1442EC5E" w14:textId="77777777" w:rsidTr="00D73D8A">
        <w:tc>
          <w:tcPr>
            <w:tcW w:w="3397" w:type="dxa"/>
            <w:tcBorders>
              <w:top w:val="single" w:sz="4" w:space="0" w:color="auto"/>
              <w:left w:val="single" w:sz="4" w:space="0" w:color="auto"/>
              <w:bottom w:val="single" w:sz="4" w:space="0" w:color="auto"/>
              <w:right w:val="single" w:sz="4" w:space="0" w:color="auto"/>
            </w:tcBorders>
            <w:hideMark/>
          </w:tcPr>
          <w:p w14:paraId="37FF91FF" w14:textId="77777777" w:rsidR="00D73D8A" w:rsidRPr="000471A2" w:rsidRDefault="00D73D8A" w:rsidP="009A7733">
            <w:pPr>
              <w:jc w:val="both"/>
              <w:rPr>
                <w:rFonts w:ascii="Arial" w:hAnsi="Arial" w:cs="Arial"/>
                <w:sz w:val="16"/>
                <w:szCs w:val="16"/>
              </w:rPr>
            </w:pPr>
            <w:r w:rsidRPr="000471A2">
              <w:rPr>
                <w:rFonts w:ascii="Arial" w:hAnsi="Arial" w:cs="Arial"/>
                <w:color w:val="000000" w:themeColor="text1"/>
                <w:sz w:val="16"/>
                <w:szCs w:val="16"/>
              </w:rPr>
              <w:t xml:space="preserve">DDV po stopnji </w:t>
            </w:r>
            <w:r>
              <w:rPr>
                <w:rFonts w:ascii="Arial" w:hAnsi="Arial" w:cs="Arial"/>
                <w:color w:val="000000" w:themeColor="text1"/>
                <w:sz w:val="16"/>
                <w:szCs w:val="16"/>
              </w:rPr>
              <w:t xml:space="preserve">9,5 </w:t>
            </w:r>
            <w:r w:rsidRPr="000471A2">
              <w:rPr>
                <w:rFonts w:ascii="Arial" w:hAnsi="Arial" w:cs="Arial"/>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hideMark/>
          </w:tcPr>
          <w:p w14:paraId="6290C26B" w14:textId="77777777" w:rsidR="00D73D8A" w:rsidRPr="000471A2" w:rsidRDefault="00D73D8A" w:rsidP="009A7733">
            <w:pPr>
              <w:jc w:val="both"/>
              <w:rPr>
                <w:rFonts w:ascii="Arial" w:hAnsi="Arial" w:cs="Arial"/>
                <w:sz w:val="16"/>
                <w:szCs w:val="16"/>
              </w:rPr>
            </w:pPr>
            <w:r w:rsidRPr="000471A2">
              <w:rPr>
                <w:rFonts w:ascii="Arial" w:hAnsi="Arial" w:cs="Arial"/>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67F7A74" w14:textId="77777777" w:rsidR="00D73D8A" w:rsidRPr="000471A2" w:rsidRDefault="00D73D8A" w:rsidP="009A7733">
            <w:pPr>
              <w:jc w:val="center"/>
              <w:rPr>
                <w:rFonts w:ascii="Arial" w:hAnsi="Arial" w:cs="Arial"/>
                <w:sz w:val="16"/>
                <w:szCs w:val="16"/>
              </w:rPr>
            </w:pPr>
            <w:r>
              <w:rPr>
                <w:rFonts w:ascii="Arial" w:hAnsi="Arial" w:cs="Arial"/>
                <w:sz w:val="16"/>
                <w:szCs w:val="16"/>
              </w:rPr>
              <w:t>1.095</w:t>
            </w:r>
          </w:p>
        </w:tc>
        <w:tc>
          <w:tcPr>
            <w:tcW w:w="2126" w:type="dxa"/>
            <w:tcBorders>
              <w:top w:val="single" w:sz="4" w:space="0" w:color="auto"/>
              <w:left w:val="single" w:sz="4" w:space="0" w:color="auto"/>
              <w:bottom w:val="single" w:sz="4" w:space="0" w:color="auto"/>
              <w:right w:val="single" w:sz="4" w:space="0" w:color="auto"/>
            </w:tcBorders>
          </w:tcPr>
          <w:p w14:paraId="4389B072" w14:textId="77777777" w:rsidR="00D73D8A" w:rsidRPr="000471A2" w:rsidRDefault="00D73D8A" w:rsidP="009A7733">
            <w:pPr>
              <w:jc w:val="both"/>
              <w:rPr>
                <w:rFonts w:ascii="Arial" w:hAnsi="Arial" w:cs="Arial"/>
                <w:sz w:val="16"/>
                <w:szCs w:val="16"/>
              </w:rPr>
            </w:pPr>
          </w:p>
        </w:tc>
      </w:tr>
      <w:tr w:rsidR="00D73D8A" w:rsidRPr="00DA0C70" w14:paraId="784E1CCE" w14:textId="77777777" w:rsidTr="00D73D8A">
        <w:tc>
          <w:tcPr>
            <w:tcW w:w="3397" w:type="dxa"/>
            <w:tcBorders>
              <w:top w:val="single" w:sz="4" w:space="0" w:color="auto"/>
              <w:left w:val="single" w:sz="4" w:space="0" w:color="auto"/>
              <w:bottom w:val="single" w:sz="4" w:space="0" w:color="auto"/>
              <w:right w:val="single" w:sz="4" w:space="0" w:color="auto"/>
            </w:tcBorders>
            <w:hideMark/>
          </w:tcPr>
          <w:p w14:paraId="66729BA7" w14:textId="77777777" w:rsidR="00D73D8A" w:rsidRPr="000471A2" w:rsidRDefault="00D73D8A" w:rsidP="009A7733">
            <w:pPr>
              <w:rPr>
                <w:rFonts w:ascii="Arial" w:hAnsi="Arial" w:cs="Arial"/>
                <w:b/>
                <w:sz w:val="16"/>
                <w:szCs w:val="16"/>
              </w:rPr>
            </w:pPr>
            <w:r w:rsidRPr="000471A2">
              <w:rPr>
                <w:rFonts w:ascii="Arial" w:hAnsi="Arial" w:cs="Arial"/>
                <w:b/>
                <w:sz w:val="16"/>
                <w:szCs w:val="16"/>
              </w:rPr>
              <w:t xml:space="preserve">SKUPAJ PONUDBENA CENA Z DDV </w:t>
            </w:r>
            <w:r>
              <w:rPr>
                <w:rFonts w:ascii="Arial" w:hAnsi="Arial" w:cs="Arial"/>
                <w:b/>
                <w:sz w:val="16"/>
                <w:szCs w:val="16"/>
              </w:rPr>
              <w:t>–</w:t>
            </w:r>
            <w:r w:rsidRPr="000471A2">
              <w:rPr>
                <w:rFonts w:ascii="Arial" w:hAnsi="Arial" w:cs="Arial"/>
                <w:b/>
                <w:sz w:val="16"/>
                <w:szCs w:val="16"/>
              </w:rPr>
              <w:t xml:space="preserve"> kosilo</w:t>
            </w:r>
            <w:r>
              <w:rPr>
                <w:rFonts w:ascii="Arial" w:hAnsi="Arial" w:cs="Arial"/>
                <w:b/>
                <w:sz w:val="16"/>
                <w:szCs w:val="16"/>
              </w:rPr>
              <w:t xml:space="preserve"> (brezglutenska ali brezlaktozna dieta)</w:t>
            </w:r>
          </w:p>
        </w:tc>
        <w:tc>
          <w:tcPr>
            <w:tcW w:w="1276" w:type="dxa"/>
            <w:tcBorders>
              <w:top w:val="single" w:sz="4" w:space="0" w:color="auto"/>
              <w:left w:val="single" w:sz="4" w:space="0" w:color="auto"/>
              <w:bottom w:val="single" w:sz="4" w:space="0" w:color="auto"/>
              <w:right w:val="single" w:sz="4" w:space="0" w:color="auto"/>
            </w:tcBorders>
            <w:hideMark/>
          </w:tcPr>
          <w:p w14:paraId="55CA36C6" w14:textId="77777777" w:rsidR="00D73D8A" w:rsidRPr="000471A2" w:rsidRDefault="00D73D8A" w:rsidP="009A7733">
            <w:pPr>
              <w:jc w:val="both"/>
              <w:rPr>
                <w:rFonts w:ascii="Arial" w:hAnsi="Arial" w:cs="Arial"/>
                <w:b/>
                <w:sz w:val="16"/>
                <w:szCs w:val="16"/>
              </w:rPr>
            </w:pPr>
            <w:r w:rsidRPr="000471A2">
              <w:rPr>
                <w:rFonts w:ascii="Arial" w:hAnsi="Arial" w:cs="Arial"/>
                <w:b/>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49A4335B" w14:textId="77777777" w:rsidR="00D73D8A" w:rsidRPr="000471A2" w:rsidRDefault="00D73D8A" w:rsidP="009A7733">
            <w:pPr>
              <w:jc w:val="center"/>
              <w:rPr>
                <w:rFonts w:ascii="Arial" w:hAnsi="Arial" w:cs="Arial"/>
                <w:b/>
                <w:sz w:val="16"/>
                <w:szCs w:val="16"/>
              </w:rPr>
            </w:pPr>
            <w:r>
              <w:rPr>
                <w:rFonts w:ascii="Arial" w:hAnsi="Arial" w:cs="Arial"/>
                <w:b/>
                <w:sz w:val="16"/>
                <w:szCs w:val="16"/>
              </w:rPr>
              <w:t>1.095</w:t>
            </w:r>
          </w:p>
        </w:tc>
        <w:tc>
          <w:tcPr>
            <w:tcW w:w="2126" w:type="dxa"/>
            <w:tcBorders>
              <w:top w:val="single" w:sz="4" w:space="0" w:color="auto"/>
              <w:left w:val="single" w:sz="4" w:space="0" w:color="auto"/>
              <w:bottom w:val="single" w:sz="4" w:space="0" w:color="auto"/>
              <w:right w:val="single" w:sz="4" w:space="0" w:color="auto"/>
            </w:tcBorders>
          </w:tcPr>
          <w:p w14:paraId="3B52F357" w14:textId="77777777" w:rsidR="00D73D8A" w:rsidRPr="000471A2" w:rsidRDefault="00D73D8A" w:rsidP="009A7733">
            <w:pPr>
              <w:jc w:val="both"/>
              <w:rPr>
                <w:rFonts w:ascii="Arial" w:hAnsi="Arial" w:cs="Arial"/>
                <w:b/>
                <w:sz w:val="16"/>
                <w:szCs w:val="16"/>
              </w:rPr>
            </w:pPr>
          </w:p>
        </w:tc>
      </w:tr>
    </w:tbl>
    <w:p w14:paraId="4C049399" w14:textId="1E3E5F58" w:rsidR="00F722F3" w:rsidRPr="00EA2E4A" w:rsidRDefault="00F722F3" w:rsidP="00F722F3">
      <w:pPr>
        <w:tabs>
          <w:tab w:val="left" w:pos="6720"/>
        </w:tabs>
        <w:jc w:val="both"/>
        <w:rPr>
          <w:rFonts w:ascii="Arial" w:hAnsi="Arial" w:cs="Arial"/>
          <w:sz w:val="18"/>
          <w:szCs w:val="18"/>
        </w:rPr>
      </w:pPr>
      <w:r w:rsidRPr="00EA2E4A">
        <w:rPr>
          <w:rFonts w:ascii="Arial" w:hAnsi="Arial" w:cs="Arial"/>
          <w:sz w:val="18"/>
          <w:szCs w:val="18"/>
        </w:rPr>
        <w:lastRenderedPageBreak/>
        <w:t xml:space="preserve">Cena storitve – VEČERJA znaša:                                        </w:t>
      </w:r>
      <w:r w:rsidR="00EA2E4A">
        <w:rPr>
          <w:rFonts w:ascii="Arial" w:hAnsi="Arial" w:cs="Arial"/>
          <w:sz w:val="18"/>
          <w:szCs w:val="18"/>
        </w:rPr>
        <w:t xml:space="preserve">                  </w:t>
      </w:r>
      <w:r w:rsidRPr="00EA2E4A">
        <w:rPr>
          <w:rFonts w:ascii="Arial" w:hAnsi="Arial" w:cs="Arial"/>
          <w:sz w:val="18"/>
          <w:szCs w:val="18"/>
        </w:rPr>
        <w:t xml:space="preserve">                                                           V EUR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6"/>
        <w:gridCol w:w="1297"/>
        <w:gridCol w:w="2268"/>
        <w:gridCol w:w="2126"/>
      </w:tblGrid>
      <w:tr w:rsidR="00F722F3" w:rsidRPr="003C337C" w14:paraId="421109DB" w14:textId="77777777" w:rsidTr="00A9236C">
        <w:trPr>
          <w:trHeight w:val="402"/>
        </w:trPr>
        <w:tc>
          <w:tcPr>
            <w:tcW w:w="3376" w:type="dxa"/>
          </w:tcPr>
          <w:p w14:paraId="669F4426" w14:textId="77777777" w:rsidR="00F722F3" w:rsidRPr="003C337C" w:rsidRDefault="00F722F3" w:rsidP="0005341D">
            <w:pPr>
              <w:jc w:val="both"/>
              <w:rPr>
                <w:rFonts w:ascii="Arial" w:hAnsi="Arial" w:cs="Arial"/>
                <w:sz w:val="16"/>
                <w:szCs w:val="16"/>
              </w:rPr>
            </w:pPr>
          </w:p>
        </w:tc>
        <w:tc>
          <w:tcPr>
            <w:tcW w:w="1297" w:type="dxa"/>
          </w:tcPr>
          <w:p w14:paraId="07065168" w14:textId="77777777" w:rsidR="00F722F3" w:rsidRPr="003C337C" w:rsidRDefault="00F722F3" w:rsidP="0005341D">
            <w:pPr>
              <w:jc w:val="center"/>
              <w:rPr>
                <w:rFonts w:ascii="Arial" w:hAnsi="Arial" w:cs="Arial"/>
                <w:sz w:val="16"/>
                <w:szCs w:val="16"/>
              </w:rPr>
            </w:pPr>
            <w:r w:rsidRPr="003C337C">
              <w:rPr>
                <w:rFonts w:ascii="Arial" w:hAnsi="Arial" w:cs="Arial"/>
                <w:sz w:val="16"/>
                <w:szCs w:val="16"/>
              </w:rPr>
              <w:t>1 obrok</w:t>
            </w:r>
          </w:p>
        </w:tc>
        <w:tc>
          <w:tcPr>
            <w:tcW w:w="2268" w:type="dxa"/>
          </w:tcPr>
          <w:p w14:paraId="186DAFF7" w14:textId="20FF802E" w:rsidR="00F722F3" w:rsidRPr="003C337C" w:rsidRDefault="00F722F3" w:rsidP="0005341D">
            <w:pPr>
              <w:jc w:val="center"/>
              <w:rPr>
                <w:rFonts w:ascii="Arial" w:hAnsi="Arial" w:cs="Arial"/>
                <w:sz w:val="16"/>
                <w:szCs w:val="16"/>
              </w:rPr>
            </w:pPr>
            <w:r w:rsidRPr="003C337C">
              <w:rPr>
                <w:rFonts w:ascii="Arial" w:hAnsi="Arial" w:cs="Arial"/>
                <w:sz w:val="16"/>
                <w:szCs w:val="16"/>
              </w:rPr>
              <w:t>Št. obrokov/</w:t>
            </w:r>
            <w:r w:rsidR="003B5F2E">
              <w:rPr>
                <w:rFonts w:ascii="Arial" w:hAnsi="Arial" w:cs="Arial"/>
                <w:sz w:val="16"/>
                <w:szCs w:val="16"/>
              </w:rPr>
              <w:t>36</w:t>
            </w:r>
            <w:r w:rsidR="00477B96">
              <w:rPr>
                <w:rFonts w:ascii="Arial" w:hAnsi="Arial" w:cs="Arial"/>
                <w:sz w:val="16"/>
                <w:szCs w:val="16"/>
              </w:rPr>
              <w:t>5</w:t>
            </w:r>
            <w:r w:rsidRPr="003C337C">
              <w:rPr>
                <w:rFonts w:ascii="Arial" w:hAnsi="Arial" w:cs="Arial"/>
                <w:sz w:val="16"/>
                <w:szCs w:val="16"/>
              </w:rPr>
              <w:t xml:space="preserve"> dni</w:t>
            </w:r>
          </w:p>
        </w:tc>
        <w:tc>
          <w:tcPr>
            <w:tcW w:w="2126" w:type="dxa"/>
          </w:tcPr>
          <w:p w14:paraId="43045E83" w14:textId="77777777" w:rsidR="00F722F3" w:rsidRPr="003C337C" w:rsidRDefault="00F722F3" w:rsidP="0005341D">
            <w:pPr>
              <w:jc w:val="center"/>
              <w:rPr>
                <w:rFonts w:ascii="Arial" w:hAnsi="Arial" w:cs="Arial"/>
                <w:sz w:val="16"/>
                <w:szCs w:val="16"/>
              </w:rPr>
            </w:pPr>
            <w:r w:rsidRPr="003C337C">
              <w:rPr>
                <w:rFonts w:ascii="Arial" w:hAnsi="Arial" w:cs="Arial"/>
                <w:sz w:val="16"/>
                <w:szCs w:val="16"/>
              </w:rPr>
              <w:t xml:space="preserve">Skupaj        </w:t>
            </w:r>
          </w:p>
          <w:p w14:paraId="19AAA1E2" w14:textId="77777777" w:rsidR="00F722F3" w:rsidRPr="003C337C" w:rsidRDefault="00F722F3" w:rsidP="0005341D">
            <w:pPr>
              <w:jc w:val="center"/>
              <w:rPr>
                <w:rFonts w:ascii="Arial" w:hAnsi="Arial" w:cs="Arial"/>
                <w:sz w:val="16"/>
                <w:szCs w:val="16"/>
              </w:rPr>
            </w:pPr>
          </w:p>
        </w:tc>
      </w:tr>
      <w:tr w:rsidR="00F722F3" w:rsidRPr="003C337C" w14:paraId="394B8CC9" w14:textId="77777777" w:rsidTr="00A9236C">
        <w:tc>
          <w:tcPr>
            <w:tcW w:w="3376" w:type="dxa"/>
          </w:tcPr>
          <w:p w14:paraId="22B3FD96" w14:textId="77777777" w:rsidR="00F722F3" w:rsidRPr="003C337C" w:rsidRDefault="00F722F3" w:rsidP="0005341D">
            <w:pPr>
              <w:jc w:val="center"/>
              <w:rPr>
                <w:rFonts w:ascii="Arial" w:hAnsi="Arial" w:cs="Arial"/>
                <w:sz w:val="16"/>
                <w:szCs w:val="16"/>
              </w:rPr>
            </w:pPr>
            <w:r w:rsidRPr="003C337C">
              <w:rPr>
                <w:rFonts w:ascii="Arial" w:hAnsi="Arial" w:cs="Arial"/>
                <w:b/>
                <w:sz w:val="16"/>
                <w:szCs w:val="16"/>
              </w:rPr>
              <w:t>1</w:t>
            </w:r>
          </w:p>
        </w:tc>
        <w:tc>
          <w:tcPr>
            <w:tcW w:w="1297" w:type="dxa"/>
          </w:tcPr>
          <w:p w14:paraId="6E1433F6" w14:textId="77777777" w:rsidR="00F722F3" w:rsidRPr="003C337C" w:rsidRDefault="00F722F3" w:rsidP="0005341D">
            <w:pPr>
              <w:jc w:val="center"/>
              <w:rPr>
                <w:rFonts w:ascii="Arial" w:hAnsi="Arial" w:cs="Arial"/>
                <w:sz w:val="16"/>
                <w:szCs w:val="16"/>
              </w:rPr>
            </w:pPr>
            <w:r w:rsidRPr="003C337C">
              <w:rPr>
                <w:rFonts w:ascii="Arial" w:hAnsi="Arial" w:cs="Arial"/>
                <w:b/>
                <w:sz w:val="16"/>
                <w:szCs w:val="16"/>
              </w:rPr>
              <w:t>2</w:t>
            </w:r>
          </w:p>
        </w:tc>
        <w:tc>
          <w:tcPr>
            <w:tcW w:w="2268" w:type="dxa"/>
          </w:tcPr>
          <w:p w14:paraId="181A67B8" w14:textId="5A6AAF70" w:rsidR="00F722F3" w:rsidRPr="003C337C" w:rsidRDefault="00784074" w:rsidP="0005341D">
            <w:pPr>
              <w:jc w:val="center"/>
              <w:rPr>
                <w:rFonts w:ascii="Arial" w:hAnsi="Arial" w:cs="Arial"/>
                <w:sz w:val="16"/>
                <w:szCs w:val="16"/>
              </w:rPr>
            </w:pPr>
            <w:r>
              <w:rPr>
                <w:rFonts w:ascii="Arial" w:hAnsi="Arial" w:cs="Arial"/>
                <w:b/>
                <w:sz w:val="16"/>
                <w:szCs w:val="16"/>
              </w:rPr>
              <w:t>3=</w:t>
            </w:r>
            <w:r w:rsidR="006A4AAC">
              <w:rPr>
                <w:rFonts w:ascii="Arial" w:hAnsi="Arial" w:cs="Arial"/>
                <w:b/>
                <w:sz w:val="16"/>
                <w:szCs w:val="16"/>
              </w:rPr>
              <w:t>8</w:t>
            </w:r>
            <w:r w:rsidR="00F722F3" w:rsidRPr="003C337C">
              <w:rPr>
                <w:rFonts w:ascii="Arial" w:hAnsi="Arial" w:cs="Arial"/>
                <w:b/>
                <w:sz w:val="16"/>
                <w:szCs w:val="16"/>
              </w:rPr>
              <w:t>*</w:t>
            </w:r>
            <w:r w:rsidR="003B5F2E">
              <w:rPr>
                <w:rFonts w:ascii="Arial" w:hAnsi="Arial" w:cs="Arial"/>
                <w:b/>
                <w:sz w:val="16"/>
                <w:szCs w:val="16"/>
              </w:rPr>
              <w:t>36</w:t>
            </w:r>
            <w:r w:rsidR="00477B96">
              <w:rPr>
                <w:rFonts w:ascii="Arial" w:hAnsi="Arial" w:cs="Arial"/>
                <w:b/>
                <w:sz w:val="16"/>
                <w:szCs w:val="16"/>
              </w:rPr>
              <w:t>5</w:t>
            </w:r>
            <w:r w:rsidR="00F722F3" w:rsidRPr="003C337C">
              <w:rPr>
                <w:rFonts w:ascii="Arial" w:hAnsi="Arial" w:cs="Arial"/>
                <w:b/>
                <w:sz w:val="16"/>
                <w:szCs w:val="16"/>
              </w:rPr>
              <w:t xml:space="preserve"> DNI</w:t>
            </w:r>
          </w:p>
        </w:tc>
        <w:tc>
          <w:tcPr>
            <w:tcW w:w="2126" w:type="dxa"/>
          </w:tcPr>
          <w:p w14:paraId="4809C15B" w14:textId="77777777" w:rsidR="00F722F3" w:rsidRPr="003C337C" w:rsidRDefault="00F722F3" w:rsidP="0005341D">
            <w:pPr>
              <w:jc w:val="center"/>
              <w:rPr>
                <w:rFonts w:ascii="Arial" w:hAnsi="Arial" w:cs="Arial"/>
                <w:sz w:val="16"/>
                <w:szCs w:val="16"/>
              </w:rPr>
            </w:pPr>
            <w:r w:rsidRPr="003C337C">
              <w:rPr>
                <w:rFonts w:ascii="Arial" w:hAnsi="Arial" w:cs="Arial"/>
                <w:b/>
                <w:sz w:val="16"/>
                <w:szCs w:val="16"/>
              </w:rPr>
              <w:t>4=2*3</w:t>
            </w:r>
          </w:p>
        </w:tc>
      </w:tr>
      <w:tr w:rsidR="00F722F3" w:rsidRPr="003C337C" w14:paraId="6FCA9A4E" w14:textId="77777777" w:rsidTr="00A9236C">
        <w:tc>
          <w:tcPr>
            <w:tcW w:w="3376" w:type="dxa"/>
            <w:hideMark/>
          </w:tcPr>
          <w:p w14:paraId="2264D4DC" w14:textId="77777777" w:rsidR="00F722F3" w:rsidRPr="003C337C" w:rsidRDefault="00F722F3" w:rsidP="0005341D">
            <w:pPr>
              <w:jc w:val="both"/>
              <w:rPr>
                <w:rFonts w:ascii="Arial" w:hAnsi="Arial" w:cs="Arial"/>
                <w:sz w:val="16"/>
                <w:szCs w:val="16"/>
              </w:rPr>
            </w:pPr>
            <w:r w:rsidRPr="003C337C">
              <w:rPr>
                <w:rFonts w:ascii="Arial" w:hAnsi="Arial" w:cs="Arial"/>
                <w:sz w:val="16"/>
                <w:szCs w:val="16"/>
              </w:rPr>
              <w:t xml:space="preserve">Cena brez DDV   </w:t>
            </w:r>
          </w:p>
        </w:tc>
        <w:tc>
          <w:tcPr>
            <w:tcW w:w="1297" w:type="dxa"/>
          </w:tcPr>
          <w:p w14:paraId="1146CD99" w14:textId="77777777" w:rsidR="00F722F3" w:rsidRPr="003C337C" w:rsidRDefault="00F722F3" w:rsidP="0005341D">
            <w:pPr>
              <w:jc w:val="center"/>
              <w:rPr>
                <w:rFonts w:ascii="Arial" w:hAnsi="Arial" w:cs="Arial"/>
                <w:sz w:val="16"/>
                <w:szCs w:val="16"/>
              </w:rPr>
            </w:pPr>
          </w:p>
        </w:tc>
        <w:tc>
          <w:tcPr>
            <w:tcW w:w="2268" w:type="dxa"/>
          </w:tcPr>
          <w:p w14:paraId="644A199B" w14:textId="2AB5BE3D" w:rsidR="00F722F3" w:rsidRPr="003C337C" w:rsidRDefault="00890FFA" w:rsidP="003B5F2E">
            <w:pPr>
              <w:jc w:val="center"/>
              <w:rPr>
                <w:rFonts w:ascii="Arial" w:hAnsi="Arial" w:cs="Arial"/>
                <w:sz w:val="16"/>
                <w:szCs w:val="16"/>
              </w:rPr>
            </w:pPr>
            <w:r>
              <w:rPr>
                <w:rFonts w:ascii="Arial" w:hAnsi="Arial" w:cs="Arial"/>
                <w:sz w:val="16"/>
                <w:szCs w:val="16"/>
              </w:rPr>
              <w:t>2.</w:t>
            </w:r>
            <w:r w:rsidR="006A4AAC">
              <w:rPr>
                <w:rFonts w:ascii="Arial" w:hAnsi="Arial" w:cs="Arial"/>
                <w:sz w:val="16"/>
                <w:szCs w:val="16"/>
              </w:rPr>
              <w:t>920</w:t>
            </w:r>
          </w:p>
        </w:tc>
        <w:tc>
          <w:tcPr>
            <w:tcW w:w="2126" w:type="dxa"/>
          </w:tcPr>
          <w:p w14:paraId="09C543E7" w14:textId="77777777" w:rsidR="00F722F3" w:rsidRPr="003C337C" w:rsidRDefault="00F722F3" w:rsidP="0005341D">
            <w:pPr>
              <w:jc w:val="center"/>
              <w:rPr>
                <w:rFonts w:ascii="Arial" w:hAnsi="Arial" w:cs="Arial"/>
                <w:sz w:val="16"/>
                <w:szCs w:val="16"/>
              </w:rPr>
            </w:pPr>
          </w:p>
        </w:tc>
      </w:tr>
      <w:tr w:rsidR="00F722F3" w:rsidRPr="003C337C" w14:paraId="24C98495" w14:textId="77777777" w:rsidTr="00A9236C">
        <w:tc>
          <w:tcPr>
            <w:tcW w:w="3376" w:type="dxa"/>
            <w:hideMark/>
          </w:tcPr>
          <w:p w14:paraId="4A8E94AD" w14:textId="233EA9F6" w:rsidR="00F722F3" w:rsidRPr="003C337C" w:rsidRDefault="00F722F3" w:rsidP="0005341D">
            <w:pPr>
              <w:jc w:val="both"/>
              <w:rPr>
                <w:rFonts w:ascii="Arial" w:hAnsi="Arial" w:cs="Arial"/>
                <w:sz w:val="16"/>
                <w:szCs w:val="16"/>
              </w:rPr>
            </w:pPr>
            <w:r w:rsidRPr="003C337C">
              <w:rPr>
                <w:rFonts w:ascii="Arial" w:hAnsi="Arial" w:cs="Arial"/>
                <w:color w:val="000000" w:themeColor="text1"/>
                <w:sz w:val="16"/>
                <w:szCs w:val="16"/>
              </w:rPr>
              <w:t xml:space="preserve">DDV po stopnji </w:t>
            </w:r>
            <w:r w:rsidR="00681E3A">
              <w:rPr>
                <w:rFonts w:ascii="Arial" w:hAnsi="Arial" w:cs="Arial"/>
                <w:color w:val="000000" w:themeColor="text1"/>
                <w:sz w:val="16"/>
                <w:szCs w:val="16"/>
              </w:rPr>
              <w:t>9,5</w:t>
            </w:r>
            <w:r w:rsidRPr="003C337C">
              <w:rPr>
                <w:rFonts w:ascii="Arial" w:hAnsi="Arial" w:cs="Arial"/>
                <w:color w:val="000000" w:themeColor="text1"/>
                <w:sz w:val="16"/>
                <w:szCs w:val="16"/>
              </w:rPr>
              <w:t xml:space="preserve"> %</w:t>
            </w:r>
          </w:p>
        </w:tc>
        <w:tc>
          <w:tcPr>
            <w:tcW w:w="1297" w:type="dxa"/>
            <w:hideMark/>
          </w:tcPr>
          <w:p w14:paraId="5AEA91E1" w14:textId="77777777" w:rsidR="00F722F3" w:rsidRPr="003C337C" w:rsidRDefault="00F722F3" w:rsidP="0005341D">
            <w:pPr>
              <w:jc w:val="both"/>
              <w:rPr>
                <w:rFonts w:ascii="Arial" w:hAnsi="Arial" w:cs="Arial"/>
                <w:sz w:val="16"/>
                <w:szCs w:val="16"/>
              </w:rPr>
            </w:pPr>
            <w:r w:rsidRPr="003C337C">
              <w:rPr>
                <w:rFonts w:ascii="Arial" w:hAnsi="Arial" w:cs="Arial"/>
                <w:sz w:val="16"/>
                <w:szCs w:val="16"/>
              </w:rPr>
              <w:t xml:space="preserve">  </w:t>
            </w:r>
          </w:p>
        </w:tc>
        <w:tc>
          <w:tcPr>
            <w:tcW w:w="2268" w:type="dxa"/>
          </w:tcPr>
          <w:p w14:paraId="73EB4731" w14:textId="204AAF67" w:rsidR="00F722F3" w:rsidRPr="003C337C" w:rsidRDefault="00890FFA" w:rsidP="0005341D">
            <w:pPr>
              <w:jc w:val="center"/>
              <w:rPr>
                <w:rFonts w:ascii="Arial" w:hAnsi="Arial" w:cs="Arial"/>
                <w:sz w:val="16"/>
                <w:szCs w:val="16"/>
              </w:rPr>
            </w:pPr>
            <w:r>
              <w:rPr>
                <w:rFonts w:ascii="Arial" w:hAnsi="Arial" w:cs="Arial"/>
                <w:sz w:val="16"/>
                <w:szCs w:val="16"/>
              </w:rPr>
              <w:t>2.</w:t>
            </w:r>
            <w:r w:rsidR="006A4AAC">
              <w:rPr>
                <w:rFonts w:ascii="Arial" w:hAnsi="Arial" w:cs="Arial"/>
                <w:sz w:val="16"/>
                <w:szCs w:val="16"/>
              </w:rPr>
              <w:t>920</w:t>
            </w:r>
          </w:p>
        </w:tc>
        <w:tc>
          <w:tcPr>
            <w:tcW w:w="2126" w:type="dxa"/>
          </w:tcPr>
          <w:p w14:paraId="24171691" w14:textId="77777777" w:rsidR="00F722F3" w:rsidRPr="003C337C" w:rsidRDefault="00F722F3" w:rsidP="0005341D">
            <w:pPr>
              <w:jc w:val="both"/>
              <w:rPr>
                <w:rFonts w:ascii="Arial" w:hAnsi="Arial" w:cs="Arial"/>
                <w:sz w:val="16"/>
                <w:szCs w:val="16"/>
              </w:rPr>
            </w:pPr>
          </w:p>
        </w:tc>
      </w:tr>
      <w:tr w:rsidR="00F722F3" w:rsidRPr="003C337C" w14:paraId="72FCEC9B" w14:textId="77777777" w:rsidTr="00A9236C">
        <w:tc>
          <w:tcPr>
            <w:tcW w:w="3376" w:type="dxa"/>
            <w:hideMark/>
          </w:tcPr>
          <w:p w14:paraId="61EFFBAE" w14:textId="77777777" w:rsidR="00F722F3" w:rsidRPr="003C337C" w:rsidRDefault="00F722F3" w:rsidP="0005341D">
            <w:pPr>
              <w:rPr>
                <w:rFonts w:ascii="Arial" w:hAnsi="Arial" w:cs="Arial"/>
                <w:b/>
                <w:sz w:val="16"/>
                <w:szCs w:val="16"/>
              </w:rPr>
            </w:pPr>
            <w:r w:rsidRPr="003C337C">
              <w:rPr>
                <w:rFonts w:ascii="Arial" w:hAnsi="Arial" w:cs="Arial"/>
                <w:b/>
                <w:sz w:val="16"/>
                <w:szCs w:val="16"/>
              </w:rPr>
              <w:t>SKUPAJ CENA Z DDV- večerja</w:t>
            </w:r>
          </w:p>
        </w:tc>
        <w:tc>
          <w:tcPr>
            <w:tcW w:w="1297" w:type="dxa"/>
            <w:hideMark/>
          </w:tcPr>
          <w:p w14:paraId="4E971ADA" w14:textId="77777777" w:rsidR="00F722F3" w:rsidRPr="003C337C" w:rsidRDefault="00F722F3" w:rsidP="0005341D">
            <w:pPr>
              <w:jc w:val="both"/>
              <w:rPr>
                <w:rFonts w:ascii="Arial" w:hAnsi="Arial" w:cs="Arial"/>
                <w:b/>
                <w:sz w:val="16"/>
                <w:szCs w:val="16"/>
              </w:rPr>
            </w:pPr>
            <w:r w:rsidRPr="003C337C">
              <w:rPr>
                <w:rFonts w:ascii="Arial" w:hAnsi="Arial" w:cs="Arial"/>
                <w:b/>
                <w:sz w:val="16"/>
                <w:szCs w:val="16"/>
              </w:rPr>
              <w:t xml:space="preserve">  </w:t>
            </w:r>
          </w:p>
        </w:tc>
        <w:tc>
          <w:tcPr>
            <w:tcW w:w="2268" w:type="dxa"/>
          </w:tcPr>
          <w:p w14:paraId="15EDF277" w14:textId="3E60F120" w:rsidR="00F722F3" w:rsidRPr="003C337C" w:rsidRDefault="00890FFA" w:rsidP="0005341D">
            <w:pPr>
              <w:jc w:val="center"/>
              <w:rPr>
                <w:rFonts w:ascii="Arial" w:hAnsi="Arial" w:cs="Arial"/>
                <w:b/>
                <w:sz w:val="16"/>
                <w:szCs w:val="16"/>
              </w:rPr>
            </w:pPr>
            <w:r>
              <w:rPr>
                <w:rFonts w:ascii="Arial" w:hAnsi="Arial" w:cs="Arial"/>
                <w:b/>
                <w:sz w:val="16"/>
                <w:szCs w:val="16"/>
              </w:rPr>
              <w:t>2.</w:t>
            </w:r>
            <w:r w:rsidR="006A4AAC">
              <w:rPr>
                <w:rFonts w:ascii="Arial" w:hAnsi="Arial" w:cs="Arial"/>
                <w:b/>
                <w:sz w:val="16"/>
                <w:szCs w:val="16"/>
              </w:rPr>
              <w:t>92</w:t>
            </w:r>
          </w:p>
        </w:tc>
        <w:tc>
          <w:tcPr>
            <w:tcW w:w="2126" w:type="dxa"/>
          </w:tcPr>
          <w:p w14:paraId="647B8DD4" w14:textId="77777777" w:rsidR="00F722F3" w:rsidRPr="003C337C" w:rsidRDefault="00F722F3" w:rsidP="0005341D">
            <w:pPr>
              <w:jc w:val="both"/>
              <w:rPr>
                <w:rFonts w:ascii="Arial" w:hAnsi="Arial" w:cs="Arial"/>
                <w:b/>
                <w:sz w:val="16"/>
                <w:szCs w:val="16"/>
              </w:rPr>
            </w:pPr>
          </w:p>
        </w:tc>
      </w:tr>
    </w:tbl>
    <w:p w14:paraId="46CBF88A" w14:textId="77777777" w:rsidR="00784074" w:rsidRDefault="00784074" w:rsidP="00F722F3">
      <w:pPr>
        <w:jc w:val="both"/>
        <w:rPr>
          <w:rFonts w:ascii="Arial" w:hAnsi="Arial" w:cs="Arial"/>
          <w:sz w:val="18"/>
          <w:szCs w:val="18"/>
        </w:rPr>
      </w:pPr>
    </w:p>
    <w:p w14:paraId="1A0A9DCD" w14:textId="732A4C4A" w:rsidR="00F722F3" w:rsidRPr="00F722F3" w:rsidRDefault="00F722F3" w:rsidP="00456595">
      <w:pPr>
        <w:spacing w:after="0"/>
        <w:jc w:val="both"/>
        <w:rPr>
          <w:rFonts w:ascii="Arial" w:hAnsi="Arial" w:cs="Arial"/>
          <w:sz w:val="18"/>
          <w:szCs w:val="18"/>
        </w:rPr>
      </w:pPr>
      <w:r w:rsidRPr="00F722F3">
        <w:rPr>
          <w:rFonts w:ascii="Arial" w:hAnsi="Arial" w:cs="Arial"/>
          <w:sz w:val="18"/>
          <w:szCs w:val="18"/>
        </w:rPr>
        <w:t>Pogodbena vrednost za</w:t>
      </w:r>
      <w:r w:rsidR="00784074">
        <w:rPr>
          <w:rFonts w:ascii="Arial" w:hAnsi="Arial" w:cs="Arial"/>
          <w:sz w:val="18"/>
          <w:szCs w:val="18"/>
        </w:rPr>
        <w:t xml:space="preserve"> vse obroke za čas od 1. 1. 202</w:t>
      </w:r>
      <w:r w:rsidR="006A4AAC">
        <w:rPr>
          <w:rFonts w:ascii="Arial" w:hAnsi="Arial" w:cs="Arial"/>
          <w:sz w:val="18"/>
          <w:szCs w:val="18"/>
        </w:rPr>
        <w:t>6</w:t>
      </w:r>
      <w:r w:rsidR="00784074">
        <w:rPr>
          <w:rFonts w:ascii="Arial" w:hAnsi="Arial" w:cs="Arial"/>
          <w:sz w:val="18"/>
          <w:szCs w:val="18"/>
        </w:rPr>
        <w:t xml:space="preserve"> do 31. 12. 202</w:t>
      </w:r>
      <w:r w:rsidR="006A4AAC">
        <w:rPr>
          <w:rFonts w:ascii="Arial" w:hAnsi="Arial" w:cs="Arial"/>
          <w:sz w:val="18"/>
          <w:szCs w:val="18"/>
        </w:rPr>
        <w:t>6</w:t>
      </w:r>
      <w:r w:rsidRPr="00F722F3">
        <w:rPr>
          <w:rFonts w:ascii="Arial" w:hAnsi="Arial" w:cs="Arial"/>
          <w:sz w:val="18"/>
          <w:szCs w:val="18"/>
        </w:rPr>
        <w:t xml:space="preserve"> znaša:</w:t>
      </w:r>
    </w:p>
    <w:p w14:paraId="245488E2" w14:textId="59D53AB0" w:rsidR="00F722F3" w:rsidRPr="00F722F3" w:rsidRDefault="00F722F3" w:rsidP="00456595">
      <w:pPr>
        <w:tabs>
          <w:tab w:val="left" w:pos="7575"/>
        </w:tabs>
        <w:spacing w:after="0"/>
        <w:jc w:val="both"/>
        <w:rPr>
          <w:rFonts w:ascii="Arial" w:hAnsi="Arial" w:cs="Arial"/>
          <w:sz w:val="18"/>
          <w:szCs w:val="18"/>
        </w:rPr>
      </w:pPr>
      <w:r w:rsidRPr="00F722F3">
        <w:rPr>
          <w:rFonts w:ascii="Arial" w:hAnsi="Arial" w:cs="Arial"/>
          <w:sz w:val="18"/>
          <w:szCs w:val="18"/>
        </w:rPr>
        <w:t xml:space="preserve">                                                                                                                                                     </w:t>
      </w:r>
      <w:r w:rsidR="00E346BC">
        <w:rPr>
          <w:rFonts w:ascii="Arial" w:hAnsi="Arial" w:cs="Arial"/>
          <w:sz w:val="18"/>
          <w:szCs w:val="18"/>
        </w:rPr>
        <w:t xml:space="preserve">             </w:t>
      </w:r>
      <w:r w:rsidR="00456595">
        <w:rPr>
          <w:rFonts w:ascii="Arial" w:hAnsi="Arial" w:cs="Arial"/>
          <w:sz w:val="18"/>
          <w:szCs w:val="18"/>
        </w:rPr>
        <w:t xml:space="preserve">      </w:t>
      </w:r>
      <w:r w:rsidR="00E346BC">
        <w:rPr>
          <w:rFonts w:ascii="Arial" w:hAnsi="Arial" w:cs="Arial"/>
          <w:sz w:val="18"/>
          <w:szCs w:val="18"/>
        </w:rPr>
        <w:t xml:space="preserve">  </w:t>
      </w:r>
      <w:r w:rsidRPr="00F722F3">
        <w:rPr>
          <w:rFonts w:ascii="Arial" w:hAnsi="Arial" w:cs="Arial"/>
          <w:sz w:val="18"/>
          <w:szCs w:val="18"/>
        </w:rPr>
        <w:t>V EUR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1376"/>
        <w:gridCol w:w="1931"/>
        <w:gridCol w:w="1937"/>
      </w:tblGrid>
      <w:tr w:rsidR="00F722F3" w:rsidRPr="00F722F3" w14:paraId="6FDA3315" w14:textId="77777777" w:rsidTr="0005341D">
        <w:tc>
          <w:tcPr>
            <w:tcW w:w="3823" w:type="dxa"/>
            <w:tcBorders>
              <w:top w:val="single" w:sz="4" w:space="0" w:color="auto"/>
              <w:left w:val="single" w:sz="4" w:space="0" w:color="auto"/>
              <w:bottom w:val="single" w:sz="4" w:space="0" w:color="auto"/>
              <w:right w:val="single" w:sz="4" w:space="0" w:color="auto"/>
            </w:tcBorders>
            <w:hideMark/>
          </w:tcPr>
          <w:p w14:paraId="5A13FD8C" w14:textId="77777777" w:rsidR="00F722F3" w:rsidRPr="00F722F3" w:rsidRDefault="00F722F3" w:rsidP="0005341D">
            <w:pPr>
              <w:jc w:val="both"/>
              <w:rPr>
                <w:rFonts w:ascii="Arial" w:hAnsi="Arial" w:cs="Arial"/>
                <w:sz w:val="18"/>
                <w:szCs w:val="18"/>
              </w:rPr>
            </w:pPr>
            <w:r w:rsidRPr="00F722F3">
              <w:rPr>
                <w:rFonts w:ascii="Arial" w:hAnsi="Arial" w:cs="Arial"/>
                <w:sz w:val="18"/>
                <w:szCs w:val="18"/>
              </w:rPr>
              <w:t xml:space="preserve">Pogodbena vrednost brez DDV  </w:t>
            </w:r>
          </w:p>
        </w:tc>
        <w:tc>
          <w:tcPr>
            <w:tcW w:w="1376" w:type="dxa"/>
            <w:tcBorders>
              <w:top w:val="single" w:sz="4" w:space="0" w:color="auto"/>
              <w:left w:val="single" w:sz="4" w:space="0" w:color="auto"/>
              <w:bottom w:val="single" w:sz="4" w:space="0" w:color="auto"/>
              <w:right w:val="nil"/>
            </w:tcBorders>
            <w:hideMark/>
          </w:tcPr>
          <w:p w14:paraId="4BF2CD95" w14:textId="77777777" w:rsidR="00F722F3" w:rsidRPr="00F722F3" w:rsidRDefault="00F722F3" w:rsidP="0005341D">
            <w:pPr>
              <w:jc w:val="both"/>
              <w:rPr>
                <w:rFonts w:ascii="Arial" w:hAnsi="Arial" w:cs="Arial"/>
                <w:sz w:val="18"/>
                <w:szCs w:val="18"/>
              </w:rPr>
            </w:pPr>
            <w:r w:rsidRPr="00F722F3">
              <w:rPr>
                <w:rFonts w:ascii="Arial" w:hAnsi="Arial" w:cs="Arial"/>
                <w:sz w:val="18"/>
                <w:szCs w:val="18"/>
              </w:rPr>
              <w:t xml:space="preserve"> </w:t>
            </w:r>
          </w:p>
        </w:tc>
        <w:tc>
          <w:tcPr>
            <w:tcW w:w="1931" w:type="dxa"/>
            <w:tcBorders>
              <w:top w:val="single" w:sz="4" w:space="0" w:color="auto"/>
              <w:left w:val="nil"/>
              <w:bottom w:val="single" w:sz="4" w:space="0" w:color="auto"/>
              <w:right w:val="nil"/>
            </w:tcBorders>
          </w:tcPr>
          <w:p w14:paraId="3CC5B248" w14:textId="77777777" w:rsidR="00F722F3" w:rsidRPr="00F722F3" w:rsidRDefault="00F722F3" w:rsidP="0005341D">
            <w:pPr>
              <w:jc w:val="both"/>
              <w:rPr>
                <w:rFonts w:ascii="Arial" w:hAnsi="Arial" w:cs="Arial"/>
                <w:sz w:val="18"/>
                <w:szCs w:val="18"/>
              </w:rPr>
            </w:pPr>
          </w:p>
        </w:tc>
        <w:tc>
          <w:tcPr>
            <w:tcW w:w="1937" w:type="dxa"/>
            <w:tcBorders>
              <w:top w:val="single" w:sz="4" w:space="0" w:color="auto"/>
              <w:left w:val="nil"/>
              <w:bottom w:val="single" w:sz="4" w:space="0" w:color="auto"/>
              <w:right w:val="single" w:sz="4" w:space="0" w:color="auto"/>
            </w:tcBorders>
          </w:tcPr>
          <w:p w14:paraId="0755563E" w14:textId="77777777" w:rsidR="00F722F3" w:rsidRPr="00F722F3" w:rsidRDefault="00F722F3" w:rsidP="0005341D">
            <w:pPr>
              <w:jc w:val="both"/>
              <w:rPr>
                <w:rFonts w:ascii="Arial" w:hAnsi="Arial" w:cs="Arial"/>
                <w:sz w:val="18"/>
                <w:szCs w:val="18"/>
              </w:rPr>
            </w:pPr>
          </w:p>
        </w:tc>
      </w:tr>
      <w:tr w:rsidR="00F722F3" w:rsidRPr="00F722F3" w14:paraId="5238B76A" w14:textId="77777777" w:rsidTr="0005341D">
        <w:tc>
          <w:tcPr>
            <w:tcW w:w="3823" w:type="dxa"/>
            <w:tcBorders>
              <w:top w:val="single" w:sz="4" w:space="0" w:color="auto"/>
              <w:left w:val="single" w:sz="4" w:space="0" w:color="auto"/>
              <w:bottom w:val="single" w:sz="4" w:space="0" w:color="auto"/>
              <w:right w:val="single" w:sz="4" w:space="0" w:color="auto"/>
            </w:tcBorders>
            <w:hideMark/>
          </w:tcPr>
          <w:p w14:paraId="20E68D10" w14:textId="763B2E41" w:rsidR="00F722F3" w:rsidRPr="00F722F3" w:rsidRDefault="00F722F3" w:rsidP="0005341D">
            <w:pPr>
              <w:jc w:val="both"/>
              <w:rPr>
                <w:rFonts w:ascii="Arial" w:hAnsi="Arial" w:cs="Arial"/>
                <w:sz w:val="18"/>
                <w:szCs w:val="18"/>
              </w:rPr>
            </w:pPr>
            <w:r w:rsidRPr="00F722F3">
              <w:rPr>
                <w:rFonts w:ascii="Arial" w:hAnsi="Arial" w:cs="Arial"/>
                <w:sz w:val="18"/>
                <w:szCs w:val="18"/>
              </w:rPr>
              <w:t xml:space="preserve">DDV po stopnji  </w:t>
            </w:r>
            <w:r w:rsidR="00365A4D">
              <w:rPr>
                <w:rFonts w:ascii="Arial" w:hAnsi="Arial" w:cs="Arial"/>
                <w:sz w:val="18"/>
                <w:szCs w:val="18"/>
              </w:rPr>
              <w:t xml:space="preserve">9,5 </w:t>
            </w:r>
            <w:r w:rsidRPr="00F722F3">
              <w:rPr>
                <w:rFonts w:ascii="Arial" w:hAnsi="Arial" w:cs="Arial"/>
                <w:sz w:val="18"/>
                <w:szCs w:val="18"/>
              </w:rPr>
              <w:t>%</w:t>
            </w:r>
          </w:p>
        </w:tc>
        <w:tc>
          <w:tcPr>
            <w:tcW w:w="1376" w:type="dxa"/>
            <w:tcBorders>
              <w:top w:val="single" w:sz="4" w:space="0" w:color="auto"/>
              <w:left w:val="single" w:sz="4" w:space="0" w:color="auto"/>
              <w:bottom w:val="single" w:sz="4" w:space="0" w:color="auto"/>
              <w:right w:val="nil"/>
            </w:tcBorders>
            <w:hideMark/>
          </w:tcPr>
          <w:p w14:paraId="47BE6FF6" w14:textId="77777777" w:rsidR="00F722F3" w:rsidRPr="00F722F3" w:rsidRDefault="00F722F3" w:rsidP="0005341D">
            <w:pPr>
              <w:jc w:val="both"/>
              <w:rPr>
                <w:rFonts w:ascii="Arial" w:hAnsi="Arial" w:cs="Arial"/>
                <w:sz w:val="18"/>
                <w:szCs w:val="18"/>
              </w:rPr>
            </w:pPr>
            <w:r w:rsidRPr="00F722F3">
              <w:rPr>
                <w:rFonts w:ascii="Arial" w:hAnsi="Arial" w:cs="Arial"/>
                <w:sz w:val="18"/>
                <w:szCs w:val="18"/>
              </w:rPr>
              <w:t xml:space="preserve">    </w:t>
            </w:r>
          </w:p>
        </w:tc>
        <w:tc>
          <w:tcPr>
            <w:tcW w:w="1931" w:type="dxa"/>
            <w:tcBorders>
              <w:top w:val="single" w:sz="4" w:space="0" w:color="auto"/>
              <w:left w:val="nil"/>
              <w:bottom w:val="single" w:sz="4" w:space="0" w:color="auto"/>
              <w:right w:val="nil"/>
            </w:tcBorders>
          </w:tcPr>
          <w:p w14:paraId="6FD9FF57" w14:textId="77777777" w:rsidR="00F722F3" w:rsidRPr="00F722F3" w:rsidRDefault="00F722F3" w:rsidP="0005341D">
            <w:pPr>
              <w:jc w:val="both"/>
              <w:rPr>
                <w:rFonts w:ascii="Arial" w:hAnsi="Arial" w:cs="Arial"/>
                <w:sz w:val="18"/>
                <w:szCs w:val="18"/>
              </w:rPr>
            </w:pPr>
          </w:p>
        </w:tc>
        <w:tc>
          <w:tcPr>
            <w:tcW w:w="1937" w:type="dxa"/>
            <w:tcBorders>
              <w:top w:val="single" w:sz="4" w:space="0" w:color="auto"/>
              <w:left w:val="nil"/>
              <w:bottom w:val="single" w:sz="4" w:space="0" w:color="auto"/>
              <w:right w:val="single" w:sz="4" w:space="0" w:color="auto"/>
            </w:tcBorders>
          </w:tcPr>
          <w:p w14:paraId="192597AE" w14:textId="77777777" w:rsidR="00F722F3" w:rsidRPr="00F722F3" w:rsidRDefault="00F722F3" w:rsidP="0005341D">
            <w:pPr>
              <w:jc w:val="both"/>
              <w:rPr>
                <w:rFonts w:ascii="Arial" w:hAnsi="Arial" w:cs="Arial"/>
                <w:sz w:val="18"/>
                <w:szCs w:val="18"/>
              </w:rPr>
            </w:pPr>
          </w:p>
        </w:tc>
      </w:tr>
      <w:tr w:rsidR="00F722F3" w:rsidRPr="00F722F3" w14:paraId="2BFEAFE3" w14:textId="77777777" w:rsidTr="0005341D">
        <w:tc>
          <w:tcPr>
            <w:tcW w:w="3823" w:type="dxa"/>
            <w:tcBorders>
              <w:top w:val="single" w:sz="4" w:space="0" w:color="auto"/>
              <w:left w:val="single" w:sz="4" w:space="0" w:color="auto"/>
              <w:bottom w:val="single" w:sz="4" w:space="0" w:color="auto"/>
              <w:right w:val="single" w:sz="4" w:space="0" w:color="auto"/>
            </w:tcBorders>
            <w:hideMark/>
          </w:tcPr>
          <w:p w14:paraId="64E1491A" w14:textId="77777777" w:rsidR="00F722F3" w:rsidRPr="00F722F3" w:rsidRDefault="00F722F3" w:rsidP="0005341D">
            <w:pPr>
              <w:jc w:val="both"/>
              <w:rPr>
                <w:rFonts w:ascii="Arial" w:hAnsi="Arial" w:cs="Arial"/>
                <w:b/>
                <w:sz w:val="18"/>
                <w:szCs w:val="18"/>
              </w:rPr>
            </w:pPr>
            <w:r w:rsidRPr="00F722F3">
              <w:rPr>
                <w:rFonts w:ascii="Arial" w:hAnsi="Arial" w:cs="Arial"/>
                <w:b/>
                <w:sz w:val="18"/>
                <w:szCs w:val="18"/>
              </w:rPr>
              <w:t xml:space="preserve">POGODBENA VREDNOST Z DDV  </w:t>
            </w:r>
          </w:p>
        </w:tc>
        <w:tc>
          <w:tcPr>
            <w:tcW w:w="1376" w:type="dxa"/>
            <w:tcBorders>
              <w:top w:val="single" w:sz="4" w:space="0" w:color="auto"/>
              <w:left w:val="single" w:sz="4" w:space="0" w:color="auto"/>
              <w:bottom w:val="single" w:sz="4" w:space="0" w:color="auto"/>
              <w:right w:val="nil"/>
            </w:tcBorders>
            <w:hideMark/>
          </w:tcPr>
          <w:p w14:paraId="31BE645B" w14:textId="77777777" w:rsidR="00F722F3" w:rsidRPr="00F722F3" w:rsidRDefault="00F722F3" w:rsidP="0005341D">
            <w:pPr>
              <w:jc w:val="both"/>
              <w:rPr>
                <w:rFonts w:ascii="Arial" w:hAnsi="Arial" w:cs="Arial"/>
                <w:b/>
                <w:sz w:val="18"/>
                <w:szCs w:val="18"/>
              </w:rPr>
            </w:pPr>
            <w:r w:rsidRPr="00F722F3">
              <w:rPr>
                <w:rFonts w:ascii="Arial" w:hAnsi="Arial" w:cs="Arial"/>
                <w:b/>
                <w:sz w:val="18"/>
                <w:szCs w:val="18"/>
              </w:rPr>
              <w:t xml:space="preserve"> </w:t>
            </w:r>
          </w:p>
        </w:tc>
        <w:tc>
          <w:tcPr>
            <w:tcW w:w="1931" w:type="dxa"/>
            <w:tcBorders>
              <w:top w:val="single" w:sz="4" w:space="0" w:color="auto"/>
              <w:left w:val="nil"/>
              <w:bottom w:val="single" w:sz="4" w:space="0" w:color="auto"/>
              <w:right w:val="nil"/>
            </w:tcBorders>
          </w:tcPr>
          <w:p w14:paraId="701CBED6" w14:textId="77777777" w:rsidR="00F722F3" w:rsidRPr="00F722F3" w:rsidRDefault="00F722F3" w:rsidP="0005341D">
            <w:pPr>
              <w:jc w:val="both"/>
              <w:rPr>
                <w:rFonts w:ascii="Arial" w:hAnsi="Arial" w:cs="Arial"/>
                <w:b/>
                <w:sz w:val="18"/>
                <w:szCs w:val="18"/>
              </w:rPr>
            </w:pPr>
          </w:p>
        </w:tc>
        <w:tc>
          <w:tcPr>
            <w:tcW w:w="1937" w:type="dxa"/>
            <w:tcBorders>
              <w:top w:val="single" w:sz="4" w:space="0" w:color="auto"/>
              <w:left w:val="nil"/>
              <w:bottom w:val="single" w:sz="4" w:space="0" w:color="auto"/>
              <w:right w:val="single" w:sz="4" w:space="0" w:color="auto"/>
            </w:tcBorders>
          </w:tcPr>
          <w:p w14:paraId="19D21866" w14:textId="77777777" w:rsidR="00F722F3" w:rsidRPr="00F722F3" w:rsidRDefault="00F722F3" w:rsidP="0005341D">
            <w:pPr>
              <w:jc w:val="both"/>
              <w:rPr>
                <w:rFonts w:ascii="Arial" w:hAnsi="Arial" w:cs="Arial"/>
                <w:b/>
                <w:sz w:val="18"/>
                <w:szCs w:val="18"/>
              </w:rPr>
            </w:pPr>
          </w:p>
        </w:tc>
      </w:tr>
    </w:tbl>
    <w:p w14:paraId="64AE5F18" w14:textId="77777777" w:rsidR="00F722F3" w:rsidRPr="00F722F3" w:rsidRDefault="00F722F3" w:rsidP="00F722F3">
      <w:pPr>
        <w:jc w:val="both"/>
        <w:rPr>
          <w:rFonts w:ascii="Arial" w:hAnsi="Arial" w:cs="Arial"/>
          <w:b/>
          <w:i/>
          <w:sz w:val="18"/>
          <w:szCs w:val="18"/>
        </w:rPr>
      </w:pPr>
    </w:p>
    <w:p w14:paraId="0ECD95B0" w14:textId="3BB0024A" w:rsidR="002E6276" w:rsidRDefault="00F722F3" w:rsidP="002E6276">
      <w:pPr>
        <w:spacing w:line="240" w:lineRule="auto"/>
        <w:jc w:val="both"/>
        <w:rPr>
          <w:rFonts w:ascii="Arial" w:hAnsi="Arial" w:cs="Arial"/>
          <w:b/>
          <w:sz w:val="18"/>
          <w:szCs w:val="18"/>
        </w:rPr>
      </w:pPr>
      <w:r w:rsidRPr="00F722F3">
        <w:rPr>
          <w:rFonts w:ascii="Arial" w:hAnsi="Arial" w:cs="Arial"/>
          <w:b/>
          <w:sz w:val="18"/>
          <w:szCs w:val="18"/>
        </w:rPr>
        <w:t>POGODBENA VREDNOST Z DDV z besedo:</w:t>
      </w:r>
      <w:r w:rsidRPr="00F722F3">
        <w:rPr>
          <w:rFonts w:ascii="Arial" w:hAnsi="Arial" w:cs="Arial"/>
          <w:sz w:val="18"/>
          <w:szCs w:val="18"/>
        </w:rPr>
        <w:t>……………………</w:t>
      </w:r>
      <w:r w:rsidR="003C337C">
        <w:rPr>
          <w:rFonts w:ascii="Arial" w:hAnsi="Arial" w:cs="Arial"/>
          <w:sz w:val="18"/>
          <w:szCs w:val="18"/>
        </w:rPr>
        <w:t>…………………….</w:t>
      </w:r>
      <w:r w:rsidRPr="00F722F3">
        <w:rPr>
          <w:rFonts w:ascii="Arial" w:hAnsi="Arial" w:cs="Arial"/>
          <w:sz w:val="18"/>
          <w:szCs w:val="18"/>
        </w:rPr>
        <w:t>………………………………….</w:t>
      </w:r>
      <w:r w:rsidRPr="00F722F3">
        <w:rPr>
          <w:rFonts w:ascii="Arial" w:hAnsi="Arial" w:cs="Arial"/>
          <w:b/>
          <w:sz w:val="18"/>
          <w:szCs w:val="18"/>
        </w:rPr>
        <w:t xml:space="preserve"> </w:t>
      </w:r>
    </w:p>
    <w:p w14:paraId="4B772047" w14:textId="77777777" w:rsidR="00456595" w:rsidRDefault="00456595" w:rsidP="002E6276">
      <w:pPr>
        <w:spacing w:line="240" w:lineRule="auto"/>
        <w:jc w:val="both"/>
        <w:rPr>
          <w:rFonts w:ascii="Arial" w:hAnsi="Arial" w:cs="Arial"/>
          <w:b/>
          <w:sz w:val="18"/>
          <w:szCs w:val="18"/>
        </w:rPr>
      </w:pPr>
    </w:p>
    <w:p w14:paraId="7FF440D9" w14:textId="77777777" w:rsidR="00F722F3" w:rsidRPr="00F722F3" w:rsidRDefault="00F722F3" w:rsidP="002E6276">
      <w:pPr>
        <w:spacing w:line="240" w:lineRule="auto"/>
        <w:jc w:val="both"/>
        <w:rPr>
          <w:rFonts w:ascii="Arial" w:hAnsi="Arial" w:cs="Arial"/>
          <w:sz w:val="18"/>
          <w:szCs w:val="18"/>
        </w:rPr>
      </w:pPr>
      <w:r w:rsidRPr="00F722F3">
        <w:rPr>
          <w:rFonts w:ascii="Arial" w:hAnsi="Arial" w:cs="Arial"/>
          <w:sz w:val="18"/>
          <w:szCs w:val="18"/>
        </w:rPr>
        <w:t>Naročnik ni odškodninsko ali kakorkoli odgovoren zaradi nedoseganja v prejšnjem odstavku navedene ocenjene vrednosti pogodbe, saj je dejanska vrednost pogodbe odvisna od števila obrokov oziroma potreb naročnika.</w:t>
      </w:r>
    </w:p>
    <w:p w14:paraId="5868C2B6" w14:textId="18BF0E8A" w:rsidR="00F722F3" w:rsidRPr="00F722F3" w:rsidRDefault="00F722F3" w:rsidP="00F722F3">
      <w:pPr>
        <w:jc w:val="both"/>
        <w:rPr>
          <w:rFonts w:ascii="Arial" w:hAnsi="Arial" w:cs="Arial"/>
          <w:sz w:val="18"/>
          <w:szCs w:val="18"/>
        </w:rPr>
      </w:pPr>
      <w:r w:rsidRPr="00F722F3">
        <w:rPr>
          <w:rFonts w:ascii="Arial" w:hAnsi="Arial" w:cs="Arial"/>
          <w:sz w:val="18"/>
          <w:szCs w:val="18"/>
        </w:rPr>
        <w:t xml:space="preserve">Pogodbena vrednost se bo poravnala s sredstvi proračunske </w:t>
      </w:r>
      <w:r w:rsidR="00460EC0">
        <w:rPr>
          <w:rFonts w:ascii="Arial" w:hAnsi="Arial" w:cs="Arial"/>
          <w:sz w:val="18"/>
          <w:szCs w:val="18"/>
        </w:rPr>
        <w:t>postavke 40320023 Javna kuhinja</w:t>
      </w:r>
      <w:r w:rsidR="003205F0">
        <w:rPr>
          <w:rFonts w:ascii="Arial" w:hAnsi="Arial" w:cs="Arial"/>
          <w:sz w:val="18"/>
          <w:szCs w:val="18"/>
        </w:rPr>
        <w:t>.</w:t>
      </w:r>
    </w:p>
    <w:p w14:paraId="46029FF3" w14:textId="77777777" w:rsidR="00F722F3" w:rsidRPr="00F722F3" w:rsidRDefault="00F722F3" w:rsidP="00692DEC">
      <w:pPr>
        <w:numPr>
          <w:ilvl w:val="0"/>
          <w:numId w:val="5"/>
        </w:numPr>
        <w:spacing w:after="0" w:line="240" w:lineRule="auto"/>
        <w:jc w:val="center"/>
        <w:rPr>
          <w:rFonts w:ascii="Arial" w:hAnsi="Arial" w:cs="Arial"/>
          <w:i/>
          <w:sz w:val="18"/>
          <w:szCs w:val="18"/>
        </w:rPr>
      </w:pPr>
      <w:r w:rsidRPr="00F722F3">
        <w:rPr>
          <w:rFonts w:ascii="Arial" w:hAnsi="Arial" w:cs="Arial"/>
          <w:i/>
          <w:sz w:val="18"/>
          <w:szCs w:val="18"/>
        </w:rPr>
        <w:t>člen</w:t>
      </w:r>
    </w:p>
    <w:p w14:paraId="6DBF1354" w14:textId="77777777" w:rsidR="00F722F3" w:rsidRPr="00F722F3" w:rsidRDefault="00F722F3" w:rsidP="00F722F3">
      <w:pPr>
        <w:jc w:val="both"/>
        <w:rPr>
          <w:rFonts w:ascii="Arial" w:hAnsi="Arial" w:cs="Arial"/>
          <w:sz w:val="18"/>
          <w:szCs w:val="18"/>
        </w:rPr>
      </w:pPr>
      <w:r w:rsidRPr="00F722F3">
        <w:rPr>
          <w:rFonts w:ascii="Arial" w:hAnsi="Arial" w:cs="Arial"/>
          <w:sz w:val="18"/>
          <w:szCs w:val="18"/>
        </w:rPr>
        <w:t>Pogodbeni stranki soglašata, da bo izvajalec naročniku izstavljal račune mesečno, in sicer do 5. v mesecu za storitev, opravljeno v preteklem mesecu.</w:t>
      </w:r>
    </w:p>
    <w:p w14:paraId="5655667D" w14:textId="77777777" w:rsidR="00F722F3" w:rsidRPr="00150F8C" w:rsidRDefault="00F722F3" w:rsidP="00F722F3">
      <w:pPr>
        <w:jc w:val="both"/>
        <w:rPr>
          <w:rFonts w:ascii="Arial" w:hAnsi="Arial" w:cs="Arial"/>
          <w:sz w:val="18"/>
          <w:szCs w:val="18"/>
        </w:rPr>
      </w:pPr>
      <w:r w:rsidRPr="00F722F3">
        <w:rPr>
          <w:rFonts w:ascii="Arial" w:hAnsi="Arial" w:cs="Arial"/>
          <w:sz w:val="18"/>
          <w:szCs w:val="18"/>
        </w:rPr>
        <w:t>K računu morajo biti priloženi dokumenti, ki omogočajo nadzor nad opravljeno storitvijo oziroma številom razdeljenih obrokov, ki so podlaga izstavitvi računa.</w:t>
      </w:r>
    </w:p>
    <w:p w14:paraId="2549B5AF" w14:textId="77777777" w:rsidR="00D30DDF" w:rsidRDefault="00F722F3" w:rsidP="00F722F3">
      <w:pPr>
        <w:jc w:val="both"/>
        <w:rPr>
          <w:rFonts w:ascii="Arial" w:hAnsi="Arial" w:cs="Arial"/>
          <w:color w:val="000000" w:themeColor="text1"/>
          <w:sz w:val="18"/>
          <w:szCs w:val="18"/>
        </w:rPr>
      </w:pPr>
      <w:r w:rsidRPr="00F722F3">
        <w:rPr>
          <w:rFonts w:ascii="Arial" w:hAnsi="Arial" w:cs="Arial"/>
          <w:color w:val="000000" w:themeColor="text1"/>
          <w:sz w:val="18"/>
          <w:szCs w:val="18"/>
        </w:rPr>
        <w:t xml:space="preserve">Izvajalec je dolžan račune posredovati MOV izključno </w:t>
      </w:r>
      <w:r w:rsidR="00D30DDF">
        <w:rPr>
          <w:rFonts w:ascii="Arial" w:hAnsi="Arial" w:cs="Arial"/>
          <w:color w:val="000000" w:themeColor="text1"/>
          <w:sz w:val="18"/>
          <w:szCs w:val="18"/>
        </w:rPr>
        <w:t>v elektronski obliki (e-račun).</w:t>
      </w:r>
    </w:p>
    <w:p w14:paraId="65DD1DB6" w14:textId="4458F313" w:rsidR="00106B21" w:rsidRDefault="00F722F3" w:rsidP="006A4AAC">
      <w:pPr>
        <w:spacing w:after="0" w:line="240" w:lineRule="auto"/>
        <w:jc w:val="both"/>
        <w:rPr>
          <w:rFonts w:ascii="Arial" w:hAnsi="Arial" w:cs="Arial"/>
          <w:color w:val="000000" w:themeColor="text1"/>
          <w:sz w:val="18"/>
          <w:szCs w:val="18"/>
        </w:rPr>
      </w:pPr>
      <w:r w:rsidRPr="00F722F3">
        <w:rPr>
          <w:rFonts w:ascii="Arial" w:hAnsi="Arial" w:cs="Arial"/>
          <w:color w:val="000000" w:themeColor="text1"/>
          <w:sz w:val="18"/>
          <w:szCs w:val="18"/>
        </w:rPr>
        <w:t>Na računu mora biti navedena podlaga za izstavitev računa, kot je št. pogodbe. Ostala spremljajoča dokumentacija, kot je seznam uporabnikov javne kuhinje, mora biti čitljivo podpisana in se pošilja kot priloga e-računa.</w:t>
      </w:r>
    </w:p>
    <w:p w14:paraId="6683DFD3" w14:textId="77777777" w:rsidR="00C41462" w:rsidRPr="00150F8C" w:rsidRDefault="00C41462" w:rsidP="006A4AAC">
      <w:pPr>
        <w:spacing w:after="0" w:line="240" w:lineRule="auto"/>
        <w:jc w:val="both"/>
        <w:rPr>
          <w:rFonts w:ascii="Arial" w:hAnsi="Arial" w:cs="Arial"/>
          <w:color w:val="000000" w:themeColor="text1"/>
          <w:sz w:val="18"/>
          <w:szCs w:val="18"/>
        </w:rPr>
      </w:pPr>
    </w:p>
    <w:p w14:paraId="7E95BB39" w14:textId="77777777" w:rsidR="00F722F3" w:rsidRPr="00F722F3" w:rsidRDefault="00F722F3" w:rsidP="006A4AAC">
      <w:pPr>
        <w:numPr>
          <w:ilvl w:val="0"/>
          <w:numId w:val="5"/>
        </w:numPr>
        <w:spacing w:after="0" w:line="240" w:lineRule="auto"/>
        <w:jc w:val="center"/>
        <w:rPr>
          <w:rFonts w:ascii="Arial" w:hAnsi="Arial" w:cs="Arial"/>
          <w:i/>
          <w:sz w:val="18"/>
          <w:szCs w:val="18"/>
        </w:rPr>
      </w:pPr>
      <w:r w:rsidRPr="00F722F3">
        <w:rPr>
          <w:rFonts w:ascii="Arial" w:hAnsi="Arial" w:cs="Arial"/>
          <w:i/>
          <w:sz w:val="18"/>
          <w:szCs w:val="18"/>
        </w:rPr>
        <w:t>člen</w:t>
      </w:r>
    </w:p>
    <w:p w14:paraId="0A743604" w14:textId="2033768F" w:rsidR="00995376" w:rsidRPr="00995376" w:rsidRDefault="00F722F3" w:rsidP="00F87AF9">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18"/>
          <w:szCs w:val="18"/>
        </w:rPr>
      </w:pPr>
      <w:r w:rsidRPr="00F722F3">
        <w:rPr>
          <w:rFonts w:ascii="Arial" w:hAnsi="Arial" w:cs="Arial"/>
          <w:sz w:val="18"/>
          <w:szCs w:val="18"/>
        </w:rPr>
        <w:t>Naročnik se obvezuje mesečno nakazovati izvajalcu dogovorjena sredstva po tej pogodbi na podlagi pravilno izstavljenega računa, ki ga bo izvajalec izstavil do 5. v mesecu za pretekli mesec. Rok plačila je 30. dan in prične teči naslednji dan po prejemu pravilno izstavljenega računa. Naročnik bo račun poravnal na TRR izvajalca, naveden na računu.</w:t>
      </w:r>
    </w:p>
    <w:p w14:paraId="18B04AE0" w14:textId="77777777" w:rsidR="00F722F3" w:rsidRDefault="00F722F3" w:rsidP="00F87AF9">
      <w:pPr>
        <w:spacing w:after="0"/>
        <w:jc w:val="center"/>
        <w:rPr>
          <w:rFonts w:ascii="Arial" w:hAnsi="Arial" w:cs="Arial"/>
          <w:b/>
          <w:sz w:val="18"/>
          <w:szCs w:val="18"/>
        </w:rPr>
      </w:pPr>
      <w:r w:rsidRPr="00F722F3">
        <w:rPr>
          <w:rFonts w:ascii="Arial" w:hAnsi="Arial" w:cs="Arial"/>
          <w:b/>
          <w:sz w:val="18"/>
          <w:szCs w:val="18"/>
        </w:rPr>
        <w:t>OBVEZNOSTI IZVAJALCA</w:t>
      </w:r>
    </w:p>
    <w:p w14:paraId="43B84EF8" w14:textId="77777777" w:rsidR="003F5CFD" w:rsidRPr="00F722F3" w:rsidRDefault="003F5CFD" w:rsidP="00F87AF9">
      <w:pPr>
        <w:spacing w:after="0"/>
        <w:jc w:val="center"/>
        <w:rPr>
          <w:rFonts w:ascii="Arial" w:hAnsi="Arial" w:cs="Arial"/>
          <w:b/>
          <w:sz w:val="18"/>
          <w:szCs w:val="18"/>
        </w:rPr>
      </w:pPr>
    </w:p>
    <w:p w14:paraId="3E3521FB" w14:textId="77777777" w:rsidR="00F722F3" w:rsidRPr="00F722F3" w:rsidRDefault="00F722F3" w:rsidP="00692DEC">
      <w:pPr>
        <w:numPr>
          <w:ilvl w:val="0"/>
          <w:numId w:val="5"/>
        </w:numPr>
        <w:suppressAutoHyphens/>
        <w:spacing w:after="0" w:line="240" w:lineRule="auto"/>
        <w:jc w:val="center"/>
        <w:rPr>
          <w:rFonts w:ascii="Arial" w:hAnsi="Arial" w:cs="Arial"/>
          <w:i/>
          <w:sz w:val="18"/>
          <w:szCs w:val="18"/>
        </w:rPr>
      </w:pPr>
      <w:r w:rsidRPr="00F722F3">
        <w:rPr>
          <w:rFonts w:ascii="Arial" w:hAnsi="Arial" w:cs="Arial"/>
          <w:i/>
          <w:sz w:val="18"/>
          <w:szCs w:val="18"/>
        </w:rPr>
        <w:t>člen</w:t>
      </w:r>
    </w:p>
    <w:p w14:paraId="17657347" w14:textId="77777777" w:rsidR="00F722F3" w:rsidRPr="00F722F3" w:rsidRDefault="00F722F3" w:rsidP="00F722F3">
      <w:pPr>
        <w:jc w:val="both"/>
        <w:rPr>
          <w:rFonts w:ascii="Arial" w:hAnsi="Arial" w:cs="Arial"/>
          <w:sz w:val="18"/>
          <w:szCs w:val="18"/>
        </w:rPr>
      </w:pPr>
      <w:r w:rsidRPr="00F722F3">
        <w:rPr>
          <w:rFonts w:ascii="Arial" w:hAnsi="Arial" w:cs="Arial"/>
          <w:sz w:val="18"/>
          <w:szCs w:val="18"/>
        </w:rPr>
        <w:t>Izvajalec se s podpisom te pogodbe zavezuje, da bo storitev iz te pogodbe izvajal skladno z določbami iz ponudbe, še zlasti pa:</w:t>
      </w:r>
    </w:p>
    <w:p w14:paraId="2A041D25" w14:textId="37E26E11" w:rsidR="00F722F3" w:rsidRPr="00D73D8A" w:rsidRDefault="00F722F3" w:rsidP="000E1B91">
      <w:pPr>
        <w:pStyle w:val="Odstavekseznama"/>
        <w:numPr>
          <w:ilvl w:val="0"/>
          <w:numId w:val="8"/>
        </w:numPr>
        <w:spacing w:after="0"/>
        <w:ind w:left="426"/>
        <w:jc w:val="both"/>
        <w:rPr>
          <w:rFonts w:ascii="Arial" w:hAnsi="Arial" w:cs="Arial"/>
          <w:sz w:val="18"/>
          <w:szCs w:val="18"/>
        </w:rPr>
      </w:pPr>
      <w:r w:rsidRPr="00525C35">
        <w:rPr>
          <w:rFonts w:ascii="Arial" w:hAnsi="Arial" w:cs="Arial"/>
          <w:sz w:val="18"/>
          <w:szCs w:val="18"/>
        </w:rPr>
        <w:t xml:space="preserve">izvajal dnevno pripravo toplih in hladnih obrokov za potrebe uporabnikov </w:t>
      </w:r>
      <w:r w:rsidR="00150F8C" w:rsidRPr="00525C35">
        <w:rPr>
          <w:rFonts w:ascii="Arial" w:hAnsi="Arial" w:cs="Arial"/>
          <w:sz w:val="18"/>
          <w:szCs w:val="18"/>
        </w:rPr>
        <w:t>Centra za brezdomne osebe</w:t>
      </w:r>
      <w:r w:rsidR="003B5F2E">
        <w:rPr>
          <w:rFonts w:ascii="Arial" w:hAnsi="Arial" w:cs="Arial"/>
          <w:sz w:val="18"/>
          <w:szCs w:val="18"/>
        </w:rPr>
        <w:t>, Varne hiše</w:t>
      </w:r>
      <w:r w:rsidR="00525C35" w:rsidRPr="00525C35">
        <w:rPr>
          <w:rFonts w:ascii="Arial" w:hAnsi="Arial" w:cs="Arial"/>
          <w:sz w:val="18"/>
          <w:szCs w:val="18"/>
        </w:rPr>
        <w:t xml:space="preserve"> in socialno </w:t>
      </w:r>
      <w:r w:rsidRPr="00525C35">
        <w:rPr>
          <w:rFonts w:ascii="Arial" w:hAnsi="Arial" w:cs="Arial"/>
          <w:sz w:val="18"/>
          <w:szCs w:val="18"/>
        </w:rPr>
        <w:t>ogrožene</w:t>
      </w:r>
      <w:r w:rsidR="00283686">
        <w:rPr>
          <w:rFonts w:ascii="Arial" w:hAnsi="Arial" w:cs="Arial"/>
          <w:sz w:val="18"/>
          <w:szCs w:val="18"/>
        </w:rPr>
        <w:t xml:space="preserve"> občane v  približni količini </w:t>
      </w:r>
      <w:r w:rsidR="00AE29CD">
        <w:rPr>
          <w:rFonts w:ascii="Arial" w:hAnsi="Arial" w:cs="Arial"/>
          <w:sz w:val="18"/>
          <w:szCs w:val="18"/>
        </w:rPr>
        <w:t>8</w:t>
      </w:r>
      <w:r w:rsidR="00960327">
        <w:rPr>
          <w:rFonts w:ascii="Arial" w:hAnsi="Arial" w:cs="Arial"/>
          <w:sz w:val="18"/>
          <w:szCs w:val="18"/>
        </w:rPr>
        <w:t>1</w:t>
      </w:r>
      <w:r w:rsidR="00E1152F">
        <w:rPr>
          <w:rFonts w:ascii="Arial" w:hAnsi="Arial" w:cs="Arial"/>
          <w:sz w:val="18"/>
          <w:szCs w:val="18"/>
        </w:rPr>
        <w:t xml:space="preserve"> obrokov</w:t>
      </w:r>
      <w:r w:rsidR="00783A2C">
        <w:rPr>
          <w:rFonts w:ascii="Arial" w:hAnsi="Arial" w:cs="Arial"/>
          <w:sz w:val="18"/>
          <w:szCs w:val="18"/>
        </w:rPr>
        <w:t xml:space="preserve"> </w:t>
      </w:r>
      <w:r w:rsidR="002047D6">
        <w:rPr>
          <w:rFonts w:ascii="Arial" w:hAnsi="Arial" w:cs="Arial"/>
          <w:sz w:val="18"/>
          <w:szCs w:val="18"/>
        </w:rPr>
        <w:t xml:space="preserve">dnevno (približno </w:t>
      </w:r>
      <w:r w:rsidR="00960327">
        <w:rPr>
          <w:rFonts w:ascii="Arial" w:hAnsi="Arial" w:cs="Arial"/>
          <w:sz w:val="18"/>
          <w:szCs w:val="18"/>
        </w:rPr>
        <w:t>65</w:t>
      </w:r>
      <w:r w:rsidR="002C3BD1" w:rsidRPr="00525C35">
        <w:rPr>
          <w:rFonts w:ascii="Arial" w:hAnsi="Arial" w:cs="Arial"/>
          <w:sz w:val="18"/>
          <w:szCs w:val="18"/>
        </w:rPr>
        <w:t xml:space="preserve"> </w:t>
      </w:r>
      <w:r w:rsidRPr="00525C35">
        <w:rPr>
          <w:rFonts w:ascii="Arial" w:hAnsi="Arial" w:cs="Arial"/>
          <w:sz w:val="18"/>
          <w:szCs w:val="18"/>
        </w:rPr>
        <w:t xml:space="preserve">toplih in približno </w:t>
      </w:r>
      <w:r w:rsidR="003B5F2E">
        <w:rPr>
          <w:rFonts w:ascii="Arial" w:hAnsi="Arial" w:cs="Arial"/>
          <w:sz w:val="18"/>
          <w:szCs w:val="18"/>
        </w:rPr>
        <w:t>1</w:t>
      </w:r>
      <w:r w:rsidR="00960327">
        <w:rPr>
          <w:rFonts w:ascii="Arial" w:hAnsi="Arial" w:cs="Arial"/>
          <w:sz w:val="18"/>
          <w:szCs w:val="18"/>
        </w:rPr>
        <w:t>6</w:t>
      </w:r>
      <w:r w:rsidRPr="00525C35">
        <w:rPr>
          <w:rFonts w:ascii="Arial" w:hAnsi="Arial" w:cs="Arial"/>
          <w:sz w:val="18"/>
          <w:szCs w:val="18"/>
        </w:rPr>
        <w:t xml:space="preserve"> </w:t>
      </w:r>
      <w:r w:rsidRPr="00D73D8A">
        <w:rPr>
          <w:rFonts w:ascii="Arial" w:hAnsi="Arial" w:cs="Arial"/>
          <w:sz w:val="18"/>
          <w:szCs w:val="18"/>
        </w:rPr>
        <w:t>hladnih obrokov</w:t>
      </w:r>
      <w:r w:rsidR="00CF1738" w:rsidRPr="00D73D8A">
        <w:rPr>
          <w:rFonts w:ascii="Arial" w:hAnsi="Arial" w:cs="Arial"/>
          <w:sz w:val="18"/>
          <w:szCs w:val="18"/>
        </w:rPr>
        <w:t xml:space="preserve"> </w:t>
      </w:r>
      <w:r w:rsidRPr="00D73D8A">
        <w:rPr>
          <w:rFonts w:ascii="Arial" w:hAnsi="Arial" w:cs="Arial"/>
          <w:sz w:val="18"/>
          <w:szCs w:val="18"/>
        </w:rPr>
        <w:t>dnevno) z lastnimi kadri, in sicer vse dni v letu;</w:t>
      </w:r>
    </w:p>
    <w:p w14:paraId="7ADEF0AD" w14:textId="0756A956" w:rsidR="00F722F3" w:rsidRDefault="00F722F3" w:rsidP="000E1B91">
      <w:pPr>
        <w:pStyle w:val="Odstavekseznama"/>
        <w:numPr>
          <w:ilvl w:val="0"/>
          <w:numId w:val="8"/>
        </w:numPr>
        <w:spacing w:after="0"/>
        <w:ind w:left="426"/>
        <w:jc w:val="both"/>
        <w:rPr>
          <w:rFonts w:ascii="Arial" w:hAnsi="Arial" w:cs="Arial"/>
          <w:color w:val="000000" w:themeColor="text1"/>
          <w:sz w:val="18"/>
          <w:szCs w:val="18"/>
        </w:rPr>
      </w:pPr>
      <w:r w:rsidRPr="00D73D8A">
        <w:rPr>
          <w:rFonts w:ascii="Arial" w:hAnsi="Arial" w:cs="Arial"/>
          <w:color w:val="000000" w:themeColor="text1"/>
          <w:sz w:val="18"/>
          <w:szCs w:val="18"/>
        </w:rPr>
        <w:t xml:space="preserve">razdeljeval obroke od </w:t>
      </w:r>
      <w:r w:rsidR="00076770" w:rsidRPr="00D73D8A">
        <w:rPr>
          <w:rFonts w:ascii="Arial" w:hAnsi="Arial" w:cs="Arial"/>
          <w:color w:val="000000" w:themeColor="text1"/>
          <w:sz w:val="18"/>
          <w:szCs w:val="18"/>
        </w:rPr>
        <w:t>10.00</w:t>
      </w:r>
      <w:r w:rsidRPr="00D73D8A">
        <w:rPr>
          <w:rFonts w:ascii="Arial" w:hAnsi="Arial" w:cs="Arial"/>
          <w:color w:val="000000" w:themeColor="text1"/>
          <w:sz w:val="18"/>
          <w:szCs w:val="18"/>
        </w:rPr>
        <w:t xml:space="preserve"> do 14.00, in sicer vse dni v letu, za obdobje od skle</w:t>
      </w:r>
      <w:r w:rsidR="00183C8F" w:rsidRPr="00D73D8A">
        <w:rPr>
          <w:rFonts w:ascii="Arial" w:hAnsi="Arial" w:cs="Arial"/>
          <w:color w:val="000000" w:themeColor="text1"/>
          <w:sz w:val="18"/>
          <w:szCs w:val="18"/>
        </w:rPr>
        <w:t xml:space="preserve">nitve te pogodbe do </w:t>
      </w:r>
      <w:r w:rsidR="00076770" w:rsidRPr="00D73D8A">
        <w:rPr>
          <w:rFonts w:ascii="Arial" w:hAnsi="Arial" w:cs="Arial"/>
          <w:color w:val="000000" w:themeColor="text1"/>
          <w:sz w:val="18"/>
          <w:szCs w:val="18"/>
        </w:rPr>
        <w:t xml:space="preserve">                   </w:t>
      </w:r>
      <w:r w:rsidR="00183C8F" w:rsidRPr="00D73D8A">
        <w:rPr>
          <w:rFonts w:ascii="Arial" w:hAnsi="Arial" w:cs="Arial"/>
          <w:color w:val="000000" w:themeColor="text1"/>
          <w:sz w:val="18"/>
          <w:szCs w:val="18"/>
        </w:rPr>
        <w:t>31. 12. 202</w:t>
      </w:r>
      <w:r w:rsidR="00960327" w:rsidRPr="00D73D8A">
        <w:rPr>
          <w:rFonts w:ascii="Arial" w:hAnsi="Arial" w:cs="Arial"/>
          <w:color w:val="000000" w:themeColor="text1"/>
          <w:sz w:val="18"/>
          <w:szCs w:val="18"/>
        </w:rPr>
        <w:t>6</w:t>
      </w:r>
      <w:r w:rsidRPr="00D73D8A">
        <w:rPr>
          <w:rFonts w:ascii="Arial" w:hAnsi="Arial" w:cs="Arial"/>
          <w:color w:val="000000" w:themeColor="text1"/>
          <w:sz w:val="18"/>
          <w:szCs w:val="18"/>
        </w:rPr>
        <w:t>, v prostorih</w:t>
      </w:r>
      <w:r w:rsidRPr="00D73D8A">
        <w:rPr>
          <w:rFonts w:ascii="Arial" w:hAnsi="Arial" w:cs="Arial"/>
          <w:sz w:val="18"/>
          <w:szCs w:val="18"/>
        </w:rPr>
        <w:t xml:space="preserve"> </w:t>
      </w:r>
      <w:r w:rsidRPr="00D73D8A">
        <w:rPr>
          <w:rFonts w:ascii="Arial" w:hAnsi="Arial" w:cs="Arial"/>
          <w:color w:val="000000" w:themeColor="text1"/>
          <w:sz w:val="18"/>
          <w:szCs w:val="18"/>
        </w:rPr>
        <w:t xml:space="preserve">z urejenim dostopom gibalno oviranim osebam in se nahajajo v polmeru </w:t>
      </w:r>
      <w:r w:rsidR="00B819F7">
        <w:rPr>
          <w:rFonts w:ascii="Arial" w:hAnsi="Arial" w:cs="Arial"/>
          <w:color w:val="000000" w:themeColor="text1"/>
          <w:sz w:val="18"/>
          <w:szCs w:val="18"/>
        </w:rPr>
        <w:t>največ</w:t>
      </w:r>
      <w:r w:rsidR="00684663" w:rsidRPr="00D73D8A">
        <w:rPr>
          <w:rFonts w:ascii="Arial" w:hAnsi="Arial" w:cs="Arial"/>
          <w:color w:val="000000" w:themeColor="text1"/>
          <w:sz w:val="18"/>
          <w:szCs w:val="18"/>
        </w:rPr>
        <w:t xml:space="preserve"> </w:t>
      </w:r>
      <w:r w:rsidR="00B819F7">
        <w:rPr>
          <w:rFonts w:ascii="Arial" w:hAnsi="Arial" w:cs="Arial"/>
          <w:color w:val="000000" w:themeColor="text1"/>
          <w:sz w:val="18"/>
          <w:szCs w:val="18"/>
        </w:rPr>
        <w:t xml:space="preserve">       </w:t>
      </w:r>
      <w:r w:rsidR="008E21F3" w:rsidRPr="00D73D8A">
        <w:rPr>
          <w:rFonts w:ascii="Arial" w:hAnsi="Arial" w:cs="Arial"/>
          <w:color w:val="000000" w:themeColor="text1"/>
          <w:sz w:val="18"/>
          <w:szCs w:val="18"/>
        </w:rPr>
        <w:t>1,5</w:t>
      </w:r>
      <w:r w:rsidRPr="00D73D8A">
        <w:rPr>
          <w:rFonts w:ascii="Arial" w:hAnsi="Arial" w:cs="Arial"/>
          <w:color w:val="000000" w:themeColor="text1"/>
          <w:sz w:val="18"/>
          <w:szCs w:val="18"/>
        </w:rPr>
        <w:t xml:space="preserve"> km od sedeža MOV, Titov trg 1, 3320 Velenje;</w:t>
      </w:r>
    </w:p>
    <w:p w14:paraId="25995515" w14:textId="768E57D9" w:rsidR="00625367" w:rsidRPr="00D73D8A" w:rsidRDefault="00625367" w:rsidP="000E1B91">
      <w:pPr>
        <w:pStyle w:val="Odstavekseznama"/>
        <w:numPr>
          <w:ilvl w:val="0"/>
          <w:numId w:val="8"/>
        </w:numPr>
        <w:spacing w:after="0"/>
        <w:ind w:left="426"/>
        <w:jc w:val="both"/>
        <w:rPr>
          <w:rFonts w:ascii="Arial" w:hAnsi="Arial" w:cs="Arial"/>
          <w:color w:val="000000" w:themeColor="text1"/>
          <w:sz w:val="18"/>
          <w:szCs w:val="18"/>
        </w:rPr>
      </w:pPr>
      <w:r>
        <w:rPr>
          <w:rFonts w:ascii="Arial" w:eastAsia="Times New Roman" w:hAnsi="Arial" w:cs="Arial"/>
          <w:sz w:val="18"/>
          <w:szCs w:val="18"/>
          <w:lang w:eastAsia="sl-SI"/>
        </w:rPr>
        <w:lastRenderedPageBreak/>
        <w:t xml:space="preserve">da bodo </w:t>
      </w:r>
      <w:r w:rsidR="00E05BCA">
        <w:rPr>
          <w:rFonts w:ascii="Arial" w:eastAsia="Times New Roman" w:hAnsi="Arial" w:cs="Arial"/>
          <w:sz w:val="18"/>
          <w:szCs w:val="18"/>
          <w:lang w:eastAsia="sl-SI"/>
        </w:rPr>
        <w:t>u</w:t>
      </w:r>
      <w:r w:rsidRPr="0086407C">
        <w:rPr>
          <w:rFonts w:ascii="Arial" w:eastAsia="Times New Roman" w:hAnsi="Arial" w:cs="Arial"/>
          <w:sz w:val="18"/>
          <w:szCs w:val="18"/>
          <w:lang w:eastAsia="sl-SI"/>
        </w:rPr>
        <w:t>p</w:t>
      </w:r>
      <w:r>
        <w:rPr>
          <w:rFonts w:ascii="Arial" w:eastAsia="Times New Roman" w:hAnsi="Arial" w:cs="Arial"/>
          <w:sz w:val="18"/>
          <w:szCs w:val="18"/>
          <w:lang w:eastAsia="sl-SI"/>
        </w:rPr>
        <w:t>ravičenci do obroka hrane</w:t>
      </w:r>
      <w:r w:rsidRPr="0086407C">
        <w:rPr>
          <w:rFonts w:ascii="Arial" w:eastAsia="Times New Roman" w:hAnsi="Arial" w:cs="Arial"/>
          <w:sz w:val="18"/>
          <w:szCs w:val="18"/>
          <w:lang w:eastAsia="sl-SI"/>
        </w:rPr>
        <w:t xml:space="preserve"> </w:t>
      </w:r>
      <w:r>
        <w:rPr>
          <w:rFonts w:ascii="Arial" w:eastAsia="Times New Roman" w:hAnsi="Arial" w:cs="Arial"/>
          <w:sz w:val="18"/>
          <w:szCs w:val="18"/>
          <w:lang w:eastAsia="sl-SI"/>
        </w:rPr>
        <w:t>ime</w:t>
      </w:r>
      <w:r w:rsidR="00E05BCA">
        <w:rPr>
          <w:rFonts w:ascii="Arial" w:eastAsia="Times New Roman" w:hAnsi="Arial" w:cs="Arial"/>
          <w:sz w:val="18"/>
          <w:szCs w:val="18"/>
          <w:lang w:eastAsia="sl-SI"/>
        </w:rPr>
        <w:t>li</w:t>
      </w:r>
      <w:r w:rsidRPr="0086407C">
        <w:rPr>
          <w:rFonts w:ascii="Arial" w:eastAsia="Times New Roman" w:hAnsi="Arial" w:cs="Arial"/>
          <w:sz w:val="18"/>
          <w:szCs w:val="18"/>
          <w:lang w:eastAsia="sl-SI"/>
        </w:rPr>
        <w:t xml:space="preserve"> omogočeno, da obroke</w:t>
      </w:r>
      <w:r>
        <w:rPr>
          <w:rFonts w:ascii="Arial" w:eastAsia="Times New Roman" w:hAnsi="Arial" w:cs="Arial"/>
          <w:sz w:val="18"/>
          <w:szCs w:val="18"/>
          <w:lang w:eastAsia="sl-SI"/>
        </w:rPr>
        <w:t xml:space="preserve"> samo</w:t>
      </w:r>
      <w:r w:rsidRPr="0086407C">
        <w:rPr>
          <w:rFonts w:ascii="Arial" w:eastAsia="Times New Roman" w:hAnsi="Arial" w:cs="Arial"/>
          <w:sz w:val="18"/>
          <w:szCs w:val="18"/>
          <w:lang w:eastAsia="sl-SI"/>
        </w:rPr>
        <w:t xml:space="preserve"> prevzamejo in jih odnesejo domov</w:t>
      </w:r>
      <w:r w:rsidR="00E05BCA">
        <w:rPr>
          <w:rFonts w:ascii="Arial" w:eastAsia="Times New Roman" w:hAnsi="Arial" w:cs="Arial"/>
          <w:sz w:val="18"/>
          <w:szCs w:val="18"/>
          <w:lang w:eastAsia="sl-SI"/>
        </w:rPr>
        <w:t>;</w:t>
      </w:r>
      <w:r>
        <w:rPr>
          <w:rFonts w:ascii="Arial" w:eastAsia="Times New Roman" w:hAnsi="Arial" w:cs="Arial"/>
          <w:sz w:val="18"/>
          <w:szCs w:val="18"/>
          <w:lang w:eastAsia="sl-SI"/>
        </w:rPr>
        <w:t xml:space="preserve">   </w:t>
      </w:r>
    </w:p>
    <w:p w14:paraId="55C40DB0" w14:textId="77777777" w:rsidR="00F722F3" w:rsidRPr="00D73D8A" w:rsidRDefault="00F722F3" w:rsidP="000E1B91">
      <w:pPr>
        <w:pStyle w:val="Odstavekseznama"/>
        <w:numPr>
          <w:ilvl w:val="0"/>
          <w:numId w:val="8"/>
        </w:numPr>
        <w:spacing w:after="0"/>
        <w:ind w:left="426"/>
        <w:jc w:val="both"/>
        <w:rPr>
          <w:rFonts w:ascii="Arial" w:hAnsi="Arial" w:cs="Arial"/>
          <w:sz w:val="18"/>
          <w:szCs w:val="18"/>
        </w:rPr>
      </w:pPr>
      <w:r w:rsidRPr="00D73D8A">
        <w:rPr>
          <w:rFonts w:ascii="Arial" w:hAnsi="Arial" w:cs="Arial"/>
          <w:sz w:val="18"/>
          <w:szCs w:val="18"/>
        </w:rPr>
        <w:t>zagotavljal razdeljevanje toplih obrokov skladno z veljavnimi</w:t>
      </w:r>
      <w:r w:rsidR="002C3BD1" w:rsidRPr="00D73D8A">
        <w:rPr>
          <w:rFonts w:ascii="Arial" w:hAnsi="Arial" w:cs="Arial"/>
          <w:sz w:val="18"/>
          <w:szCs w:val="18"/>
        </w:rPr>
        <w:t xml:space="preserve"> zdravstvenimi, sanitarnimi in </w:t>
      </w:r>
      <w:r w:rsidRPr="00D73D8A">
        <w:rPr>
          <w:rFonts w:ascii="Arial" w:hAnsi="Arial" w:cs="Arial"/>
          <w:sz w:val="18"/>
          <w:szCs w:val="18"/>
        </w:rPr>
        <w:t>varstvenimi</w:t>
      </w:r>
      <w:r w:rsidR="00525C35" w:rsidRPr="00D73D8A">
        <w:rPr>
          <w:rFonts w:ascii="Arial" w:hAnsi="Arial" w:cs="Arial"/>
          <w:sz w:val="18"/>
          <w:szCs w:val="18"/>
        </w:rPr>
        <w:t xml:space="preserve"> </w:t>
      </w:r>
      <w:r w:rsidR="002C3BD1" w:rsidRPr="00D73D8A">
        <w:rPr>
          <w:rFonts w:ascii="Arial" w:hAnsi="Arial" w:cs="Arial"/>
          <w:sz w:val="18"/>
          <w:szCs w:val="18"/>
        </w:rPr>
        <w:t>predpisi</w:t>
      </w:r>
      <w:r w:rsidRPr="00D73D8A">
        <w:rPr>
          <w:rFonts w:ascii="Arial" w:hAnsi="Arial" w:cs="Arial"/>
          <w:sz w:val="18"/>
          <w:szCs w:val="18"/>
        </w:rPr>
        <w:t>, ki bodo zagotavljali ohranitev kakovost</w:t>
      </w:r>
      <w:r w:rsidR="002C3BD1" w:rsidRPr="00D73D8A">
        <w:rPr>
          <w:rFonts w:ascii="Arial" w:hAnsi="Arial" w:cs="Arial"/>
          <w:sz w:val="18"/>
          <w:szCs w:val="18"/>
        </w:rPr>
        <w:t>i in zdravstvene neoporečnosti živil;</w:t>
      </w:r>
    </w:p>
    <w:p w14:paraId="13D889C7" w14:textId="24D5392A" w:rsidR="00CF1877" w:rsidRDefault="0043589E" w:rsidP="000E1B91">
      <w:pPr>
        <w:pStyle w:val="Odstavekseznama"/>
        <w:numPr>
          <w:ilvl w:val="0"/>
          <w:numId w:val="8"/>
        </w:numPr>
        <w:spacing w:after="0"/>
        <w:ind w:left="426"/>
        <w:jc w:val="both"/>
        <w:rPr>
          <w:rFonts w:ascii="Arial" w:hAnsi="Arial" w:cs="Arial"/>
          <w:sz w:val="18"/>
          <w:szCs w:val="18"/>
        </w:rPr>
      </w:pPr>
      <w:r w:rsidRPr="00D73D8A">
        <w:rPr>
          <w:rFonts w:ascii="Arial" w:hAnsi="Arial" w:cs="Arial"/>
          <w:sz w:val="18"/>
          <w:szCs w:val="18"/>
        </w:rPr>
        <w:t>zagotavljal ustrezno raznoliko sestavo in kalorično</w:t>
      </w:r>
      <w:r w:rsidR="004D1CB2" w:rsidRPr="00D73D8A">
        <w:rPr>
          <w:rFonts w:ascii="Arial" w:hAnsi="Arial" w:cs="Arial"/>
          <w:sz w:val="18"/>
          <w:szCs w:val="18"/>
        </w:rPr>
        <w:t xml:space="preserve"> vrednost obrokov</w:t>
      </w:r>
      <w:r w:rsidRPr="00D73D8A">
        <w:rPr>
          <w:rFonts w:ascii="Arial" w:hAnsi="Arial" w:cs="Arial"/>
          <w:sz w:val="18"/>
          <w:szCs w:val="18"/>
        </w:rPr>
        <w:t xml:space="preserve">, ki </w:t>
      </w:r>
      <w:r w:rsidR="004D1CB2" w:rsidRPr="00D73D8A">
        <w:rPr>
          <w:rFonts w:ascii="Arial" w:hAnsi="Arial" w:cs="Arial"/>
          <w:sz w:val="18"/>
          <w:szCs w:val="18"/>
        </w:rPr>
        <w:t xml:space="preserve">mora znašati </w:t>
      </w:r>
      <w:r w:rsidR="00C43A91" w:rsidRPr="00D73D8A">
        <w:rPr>
          <w:rFonts w:ascii="Arial" w:hAnsi="Arial" w:cs="Arial"/>
          <w:sz w:val="18"/>
          <w:szCs w:val="18"/>
        </w:rPr>
        <w:t>od 1</w:t>
      </w:r>
      <w:r w:rsidR="00D73D8A">
        <w:rPr>
          <w:rFonts w:ascii="Arial" w:hAnsi="Arial" w:cs="Arial"/>
          <w:sz w:val="18"/>
          <w:szCs w:val="18"/>
        </w:rPr>
        <w:t>5</w:t>
      </w:r>
      <w:r w:rsidR="00C43A91" w:rsidRPr="00D73D8A">
        <w:rPr>
          <w:rFonts w:ascii="Arial" w:hAnsi="Arial" w:cs="Arial"/>
          <w:sz w:val="18"/>
          <w:szCs w:val="18"/>
        </w:rPr>
        <w:t>00 do 2</w:t>
      </w:r>
      <w:r w:rsidR="00D73D8A">
        <w:rPr>
          <w:rFonts w:ascii="Arial" w:hAnsi="Arial" w:cs="Arial"/>
          <w:sz w:val="18"/>
          <w:szCs w:val="18"/>
        </w:rPr>
        <w:t>0</w:t>
      </w:r>
      <w:r w:rsidR="00C43A91" w:rsidRPr="00D73D8A">
        <w:rPr>
          <w:rFonts w:ascii="Arial" w:hAnsi="Arial" w:cs="Arial"/>
          <w:sz w:val="18"/>
          <w:szCs w:val="18"/>
        </w:rPr>
        <w:t>00 k</w:t>
      </w:r>
      <w:r w:rsidR="00933A79" w:rsidRPr="00D73D8A">
        <w:rPr>
          <w:rFonts w:ascii="Arial" w:hAnsi="Arial" w:cs="Arial"/>
          <w:sz w:val="18"/>
          <w:szCs w:val="18"/>
        </w:rPr>
        <w:t>cal/dnevno</w:t>
      </w:r>
      <w:r w:rsidR="003F65E0">
        <w:rPr>
          <w:rFonts w:ascii="Arial" w:hAnsi="Arial" w:cs="Arial"/>
          <w:sz w:val="18"/>
          <w:szCs w:val="18"/>
        </w:rPr>
        <w:t>,</w:t>
      </w:r>
      <w:r w:rsidR="003F65E0" w:rsidRPr="003F65E0">
        <w:t xml:space="preserve"> </w:t>
      </w:r>
      <w:r w:rsidR="003F65E0" w:rsidRPr="003F65E0">
        <w:rPr>
          <w:rFonts w:ascii="Arial" w:hAnsi="Arial" w:cs="Arial"/>
          <w:sz w:val="18"/>
          <w:szCs w:val="18"/>
        </w:rPr>
        <w:t>pri čemer mora biti kosilo praviloma kuhano in toplo</w:t>
      </w:r>
      <w:r w:rsidR="003F65E0">
        <w:rPr>
          <w:rFonts w:ascii="Arial" w:hAnsi="Arial" w:cs="Arial"/>
          <w:sz w:val="18"/>
          <w:szCs w:val="18"/>
        </w:rPr>
        <w:t>;</w:t>
      </w:r>
    </w:p>
    <w:p w14:paraId="411FC2F4" w14:textId="07877750" w:rsidR="00D73D8A" w:rsidRPr="00D73D8A" w:rsidRDefault="00D73D8A" w:rsidP="00D73D8A">
      <w:pPr>
        <w:spacing w:after="0"/>
        <w:jc w:val="both"/>
        <w:rPr>
          <w:rFonts w:ascii="Arial" w:hAnsi="Arial" w:cs="Arial"/>
          <w:sz w:val="18"/>
          <w:szCs w:val="18"/>
        </w:rPr>
      </w:pPr>
      <w:r>
        <w:rPr>
          <w:rFonts w:ascii="Arial" w:hAnsi="Arial" w:cs="Arial"/>
          <w:sz w:val="18"/>
          <w:szCs w:val="18"/>
        </w:rPr>
        <w:t xml:space="preserve"> </w:t>
      </w:r>
      <w:r w:rsidRPr="00D73D8A">
        <w:rPr>
          <w:rFonts w:ascii="Arial" w:hAnsi="Arial" w:cs="Arial"/>
          <w:sz w:val="18"/>
          <w:szCs w:val="18"/>
        </w:rPr>
        <w:t>-</w:t>
      </w:r>
      <w:r>
        <w:rPr>
          <w:rFonts w:ascii="Arial" w:hAnsi="Arial" w:cs="Arial"/>
          <w:sz w:val="18"/>
          <w:szCs w:val="18"/>
        </w:rPr>
        <w:t xml:space="preserve">      p</w:t>
      </w:r>
      <w:r w:rsidRPr="00D73D8A">
        <w:rPr>
          <w:rFonts w:ascii="Arial" w:hAnsi="Arial" w:cs="Arial"/>
          <w:sz w:val="18"/>
          <w:szCs w:val="18"/>
        </w:rPr>
        <w:t>riporočena razdelitev po obrokih:</w:t>
      </w:r>
    </w:p>
    <w:p w14:paraId="7A86E29A" w14:textId="77777777" w:rsidR="00D73D8A" w:rsidRPr="00D73D8A" w:rsidRDefault="00D73D8A" w:rsidP="00D73D8A">
      <w:pPr>
        <w:pStyle w:val="Odstavekseznama"/>
        <w:numPr>
          <w:ilvl w:val="0"/>
          <w:numId w:val="41"/>
        </w:numPr>
        <w:spacing w:after="0"/>
        <w:ind w:left="924" w:hanging="357"/>
        <w:jc w:val="both"/>
        <w:rPr>
          <w:rFonts w:ascii="Arial" w:hAnsi="Arial" w:cs="Arial"/>
          <w:sz w:val="18"/>
          <w:szCs w:val="18"/>
        </w:rPr>
      </w:pPr>
      <w:r w:rsidRPr="00D73D8A">
        <w:rPr>
          <w:rFonts w:ascii="Arial" w:hAnsi="Arial" w:cs="Arial"/>
          <w:sz w:val="18"/>
          <w:szCs w:val="18"/>
        </w:rPr>
        <w:t>Zajtrk: 20–25 %</w:t>
      </w:r>
    </w:p>
    <w:p w14:paraId="23B03797" w14:textId="77777777" w:rsidR="00D73D8A" w:rsidRPr="00D73D8A" w:rsidRDefault="00D73D8A" w:rsidP="00D73D8A">
      <w:pPr>
        <w:pStyle w:val="Odstavekseznama"/>
        <w:numPr>
          <w:ilvl w:val="0"/>
          <w:numId w:val="41"/>
        </w:numPr>
        <w:spacing w:after="0"/>
        <w:ind w:left="924" w:hanging="357"/>
        <w:jc w:val="both"/>
        <w:rPr>
          <w:rFonts w:ascii="Arial" w:hAnsi="Arial" w:cs="Arial"/>
          <w:sz w:val="18"/>
          <w:szCs w:val="18"/>
        </w:rPr>
      </w:pPr>
      <w:r w:rsidRPr="00D73D8A">
        <w:rPr>
          <w:rFonts w:ascii="Arial" w:hAnsi="Arial" w:cs="Arial"/>
          <w:sz w:val="18"/>
          <w:szCs w:val="18"/>
        </w:rPr>
        <w:t>Kosilo: 35–40 %</w:t>
      </w:r>
    </w:p>
    <w:p w14:paraId="3C77B2BD" w14:textId="763516EB" w:rsidR="00D73D8A" w:rsidRPr="00D73D8A" w:rsidRDefault="00D73D8A" w:rsidP="00D73D8A">
      <w:pPr>
        <w:pStyle w:val="Odstavekseznama"/>
        <w:numPr>
          <w:ilvl w:val="0"/>
          <w:numId w:val="41"/>
        </w:numPr>
        <w:spacing w:after="0"/>
        <w:ind w:left="924" w:hanging="357"/>
        <w:jc w:val="both"/>
        <w:rPr>
          <w:rFonts w:ascii="Arial" w:hAnsi="Arial" w:cs="Arial"/>
          <w:sz w:val="18"/>
          <w:szCs w:val="18"/>
        </w:rPr>
      </w:pPr>
      <w:r w:rsidRPr="00D73D8A">
        <w:rPr>
          <w:rFonts w:ascii="Arial" w:hAnsi="Arial" w:cs="Arial"/>
          <w:sz w:val="18"/>
          <w:szCs w:val="18"/>
        </w:rPr>
        <w:t>Večerja: 30–35 %</w:t>
      </w:r>
    </w:p>
    <w:p w14:paraId="7FDB8F11" w14:textId="735C161F" w:rsidR="00F722F3" w:rsidRPr="00D73D8A" w:rsidRDefault="00F722F3" w:rsidP="000E1B91">
      <w:pPr>
        <w:pStyle w:val="Odstavekseznama"/>
        <w:numPr>
          <w:ilvl w:val="0"/>
          <w:numId w:val="8"/>
        </w:numPr>
        <w:spacing w:after="0"/>
        <w:ind w:left="426"/>
        <w:jc w:val="both"/>
        <w:rPr>
          <w:rFonts w:ascii="Arial" w:hAnsi="Arial" w:cs="Arial"/>
          <w:sz w:val="18"/>
          <w:szCs w:val="18"/>
        </w:rPr>
      </w:pPr>
      <w:bookmarkStart w:id="36" w:name="_Hlk214540862"/>
      <w:r w:rsidRPr="00D73D8A">
        <w:rPr>
          <w:rFonts w:ascii="Arial" w:hAnsi="Arial" w:cs="Arial"/>
          <w:sz w:val="18"/>
          <w:szCs w:val="18"/>
        </w:rPr>
        <w:t>upošteval dietične potrebe posameznih upravičencev (npr. želodčni, ledvični in črevesni bolniki, huda</w:t>
      </w:r>
      <w:r w:rsidR="002C3BD1" w:rsidRPr="00D73D8A">
        <w:rPr>
          <w:rFonts w:ascii="Arial" w:hAnsi="Arial" w:cs="Arial"/>
          <w:sz w:val="18"/>
          <w:szCs w:val="18"/>
        </w:rPr>
        <w:t xml:space="preserve"> sladkorna o</w:t>
      </w:r>
      <w:r w:rsidRPr="00D73D8A">
        <w:rPr>
          <w:rFonts w:ascii="Arial" w:hAnsi="Arial" w:cs="Arial"/>
          <w:sz w:val="18"/>
          <w:szCs w:val="18"/>
        </w:rPr>
        <w:t>bolenja, alergije</w:t>
      </w:r>
      <w:r w:rsidR="00DB33F6" w:rsidRPr="00D73D8A">
        <w:rPr>
          <w:rFonts w:ascii="Arial" w:hAnsi="Arial" w:cs="Arial"/>
          <w:sz w:val="18"/>
          <w:szCs w:val="18"/>
        </w:rPr>
        <w:t xml:space="preserve"> na gluten</w:t>
      </w:r>
      <w:r w:rsidR="00D73D8A">
        <w:rPr>
          <w:rFonts w:ascii="Arial" w:hAnsi="Arial" w:cs="Arial"/>
          <w:sz w:val="18"/>
          <w:szCs w:val="18"/>
        </w:rPr>
        <w:t xml:space="preserve"> in laktozo</w:t>
      </w:r>
      <w:r w:rsidR="00DB33F6" w:rsidRPr="00D73D8A">
        <w:rPr>
          <w:rFonts w:ascii="Arial" w:hAnsi="Arial" w:cs="Arial"/>
          <w:sz w:val="18"/>
          <w:szCs w:val="18"/>
        </w:rPr>
        <w:t xml:space="preserve"> itd.</w:t>
      </w:r>
      <w:r w:rsidRPr="00D73D8A">
        <w:rPr>
          <w:rFonts w:ascii="Arial" w:hAnsi="Arial" w:cs="Arial"/>
          <w:sz w:val="18"/>
          <w:szCs w:val="18"/>
        </w:rPr>
        <w:t>) na podlagi ustreznih zdravniških potrdil</w:t>
      </w:r>
      <w:bookmarkEnd w:id="36"/>
      <w:r w:rsidR="0047328B">
        <w:rPr>
          <w:rFonts w:ascii="Arial" w:hAnsi="Arial" w:cs="Arial"/>
          <w:sz w:val="18"/>
          <w:szCs w:val="18"/>
        </w:rPr>
        <w:t xml:space="preserve">. </w:t>
      </w:r>
      <w:r w:rsidR="00E903DE">
        <w:rPr>
          <w:rFonts w:ascii="Arial" w:hAnsi="Arial" w:cs="Arial"/>
          <w:sz w:val="18"/>
          <w:szCs w:val="18"/>
        </w:rPr>
        <w:t>Informacije glede diete bodo napisane na potrdilu o upravičenosti</w:t>
      </w:r>
      <w:r w:rsidR="00153A73">
        <w:rPr>
          <w:rFonts w:ascii="Arial" w:hAnsi="Arial" w:cs="Arial"/>
          <w:sz w:val="18"/>
          <w:szCs w:val="18"/>
        </w:rPr>
        <w:t xml:space="preserve"> do toplega obroka</w:t>
      </w:r>
      <w:r w:rsidR="00E903DE">
        <w:rPr>
          <w:rFonts w:ascii="Arial" w:hAnsi="Arial" w:cs="Arial"/>
          <w:sz w:val="18"/>
          <w:szCs w:val="18"/>
        </w:rPr>
        <w:t>, ki ga izda naročnik</w:t>
      </w:r>
      <w:r w:rsidRPr="00D73D8A">
        <w:rPr>
          <w:rFonts w:ascii="Arial" w:hAnsi="Arial" w:cs="Arial"/>
          <w:sz w:val="18"/>
          <w:szCs w:val="18"/>
        </w:rPr>
        <w:t>;</w:t>
      </w:r>
    </w:p>
    <w:p w14:paraId="250C6B13" w14:textId="77777777" w:rsidR="00F722F3" w:rsidRDefault="00F722F3" w:rsidP="000E1B91">
      <w:pPr>
        <w:pStyle w:val="Default"/>
        <w:numPr>
          <w:ilvl w:val="0"/>
          <w:numId w:val="8"/>
        </w:numPr>
        <w:ind w:left="426"/>
        <w:jc w:val="both"/>
        <w:rPr>
          <w:rFonts w:ascii="Arial" w:hAnsi="Arial" w:cs="Arial"/>
          <w:sz w:val="18"/>
          <w:szCs w:val="18"/>
        </w:rPr>
      </w:pPr>
      <w:r w:rsidRPr="00D73D8A">
        <w:rPr>
          <w:rStyle w:val="Pripombasklic"/>
          <w:rFonts w:ascii="Arial" w:hAnsi="Arial" w:cs="Arial"/>
          <w:sz w:val="18"/>
          <w:szCs w:val="18"/>
        </w:rPr>
        <w:t>zb</w:t>
      </w:r>
      <w:r w:rsidRPr="00D73D8A">
        <w:rPr>
          <w:rFonts w:ascii="Arial" w:hAnsi="Arial" w:cs="Arial"/>
          <w:sz w:val="18"/>
          <w:szCs w:val="18"/>
        </w:rPr>
        <w:t>iral odpadke, ki nastajajo pri izvajanju storitev, ločeno, v skladu s predpisi, ki urejajo ločeno</w:t>
      </w:r>
      <w:r w:rsidR="00336D65" w:rsidRPr="00D73D8A">
        <w:rPr>
          <w:rFonts w:ascii="Arial" w:hAnsi="Arial" w:cs="Arial"/>
          <w:sz w:val="18"/>
          <w:szCs w:val="18"/>
        </w:rPr>
        <w:t xml:space="preserve"> </w:t>
      </w:r>
      <w:r w:rsidRPr="00D73D8A">
        <w:rPr>
          <w:rFonts w:ascii="Arial" w:hAnsi="Arial" w:cs="Arial"/>
          <w:sz w:val="18"/>
          <w:szCs w:val="18"/>
        </w:rPr>
        <w:t xml:space="preserve">zbiranje odpadkov; </w:t>
      </w:r>
    </w:p>
    <w:p w14:paraId="14567297" w14:textId="30BE0700" w:rsidR="00D73D8A" w:rsidRPr="00D73D8A" w:rsidRDefault="00995376" w:rsidP="00D73D8A">
      <w:pPr>
        <w:pStyle w:val="Default"/>
        <w:numPr>
          <w:ilvl w:val="0"/>
          <w:numId w:val="8"/>
        </w:numPr>
        <w:ind w:left="426"/>
        <w:jc w:val="both"/>
        <w:rPr>
          <w:rFonts w:ascii="Arial" w:hAnsi="Arial" w:cs="Arial"/>
          <w:sz w:val="18"/>
          <w:szCs w:val="18"/>
        </w:rPr>
      </w:pPr>
      <w:r>
        <w:rPr>
          <w:rFonts w:ascii="Arial" w:hAnsi="Arial" w:cs="Arial"/>
          <w:sz w:val="18"/>
          <w:szCs w:val="18"/>
        </w:rPr>
        <w:t>š</w:t>
      </w:r>
      <w:r w:rsidR="00D73D8A" w:rsidRPr="00D73D8A">
        <w:rPr>
          <w:rFonts w:ascii="Arial" w:hAnsi="Arial" w:cs="Arial"/>
          <w:sz w:val="18"/>
          <w:szCs w:val="18"/>
        </w:rPr>
        <w:t>tevilo upravičencev do obroka hrane se mesečno spreminja in je odvisno od števila izdanih potrdil MOV o upravičenosti do obroka javne kuhinje, s katerimi se ugotavlja upravičenost občanov MOV do te storitve. Obračun se naredi za vse upravičence v tekočem mesecu, zmanjšan za pravočasno odjavljene obroke upravičencev. Kot pravočasno se šteje odjava en dan pred izdajo obroka. Izvajalec mora zagotoviti kontaktno številko za odjavo obrokov</w:t>
      </w:r>
      <w:r w:rsidR="00D73D8A">
        <w:rPr>
          <w:rFonts w:ascii="Arial" w:hAnsi="Arial" w:cs="Arial"/>
          <w:sz w:val="18"/>
          <w:szCs w:val="18"/>
        </w:rPr>
        <w:t>;</w:t>
      </w:r>
    </w:p>
    <w:p w14:paraId="588414AA" w14:textId="0D00670F" w:rsidR="003B4DEF" w:rsidRPr="00D73D8A" w:rsidRDefault="003B4DEF" w:rsidP="000E1B91">
      <w:pPr>
        <w:pStyle w:val="Default"/>
        <w:numPr>
          <w:ilvl w:val="0"/>
          <w:numId w:val="8"/>
        </w:numPr>
        <w:ind w:left="426"/>
        <w:jc w:val="both"/>
        <w:rPr>
          <w:rFonts w:ascii="Arial" w:hAnsi="Arial" w:cs="Arial"/>
          <w:sz w:val="18"/>
          <w:szCs w:val="18"/>
        </w:rPr>
      </w:pPr>
      <w:r w:rsidRPr="00D73D8A">
        <w:rPr>
          <w:rFonts w:ascii="Arial" w:hAnsi="Arial" w:cs="Arial"/>
          <w:sz w:val="18"/>
          <w:szCs w:val="18"/>
        </w:rPr>
        <w:t>najmanj 15 % živil mora biti pridelanih oz. predelanih na ekološki način, kot ga določajo Uredba Sveta (ES) št. 834/2007, Uredba Komisije (ES) št. 889/2008 ali predpis, ki ureja ekološko pridelavo in predelavo kmetijskih pridelkov oziroma živil</w:t>
      </w:r>
      <w:r w:rsidR="00C752FD" w:rsidRPr="00D73D8A">
        <w:rPr>
          <w:rFonts w:ascii="Arial" w:hAnsi="Arial" w:cs="Arial"/>
          <w:sz w:val="18"/>
          <w:szCs w:val="18"/>
        </w:rPr>
        <w:t xml:space="preserve"> in</w:t>
      </w:r>
    </w:p>
    <w:p w14:paraId="5617AA34" w14:textId="2985ED63" w:rsidR="0005341D" w:rsidRPr="00F722F3" w:rsidRDefault="00747110" w:rsidP="00456595">
      <w:pPr>
        <w:pStyle w:val="Default"/>
        <w:ind w:left="426" w:hanging="360"/>
        <w:jc w:val="both"/>
        <w:rPr>
          <w:rFonts w:ascii="Arial" w:hAnsi="Arial" w:cs="Arial"/>
          <w:sz w:val="18"/>
          <w:szCs w:val="18"/>
        </w:rPr>
      </w:pPr>
      <w:r w:rsidRPr="00D73D8A">
        <w:rPr>
          <w:rFonts w:ascii="Arial" w:hAnsi="Arial" w:cs="Arial"/>
          <w:sz w:val="18"/>
          <w:szCs w:val="18"/>
        </w:rPr>
        <w:t xml:space="preserve">-      </w:t>
      </w:r>
      <w:r w:rsidR="003B4DEF" w:rsidRPr="00D73D8A">
        <w:rPr>
          <w:rFonts w:ascii="Arial" w:hAnsi="Arial" w:cs="Arial"/>
          <w:sz w:val="18"/>
          <w:szCs w:val="18"/>
        </w:rPr>
        <w:t xml:space="preserve">najmanj </w:t>
      </w:r>
      <w:r w:rsidR="00602E2C" w:rsidRPr="00D73D8A">
        <w:rPr>
          <w:rFonts w:ascii="Arial" w:hAnsi="Arial" w:cs="Arial"/>
          <w:sz w:val="18"/>
          <w:szCs w:val="18"/>
        </w:rPr>
        <w:t>20</w:t>
      </w:r>
      <w:r w:rsidR="003B4DEF" w:rsidRPr="00D73D8A">
        <w:rPr>
          <w:rFonts w:ascii="Arial" w:hAnsi="Arial" w:cs="Arial"/>
          <w:sz w:val="18"/>
          <w:szCs w:val="18"/>
        </w:rPr>
        <w:t xml:space="preserve"> % živil mora biti pridelanih iz shem kakovosti, ki so opredeljene v Zakonu o kmetijstvu </w:t>
      </w:r>
      <w:r w:rsidR="00172764" w:rsidRPr="00D73D8A">
        <w:rPr>
          <w:rFonts w:ascii="Arial" w:hAnsi="Arial" w:cs="Arial"/>
          <w:sz w:val="18"/>
          <w:szCs w:val="18"/>
        </w:rPr>
        <w:t>(Uradni list RS, št. 45/08, 57/12, 90/12 - ZdZPVHVVR, 26/14, 32/15, 27/17, 22/18, 32/19, 49/20 - ZIUZEOP, 54/20, 61/20 - ZIUZEOP-A, 175/20 - ZIUOPDVE, 203/20 - ZIUPOPDVE, 15/21 - ZDUOP</w:t>
      </w:r>
      <w:r w:rsidR="00172764" w:rsidRPr="00172764">
        <w:rPr>
          <w:rFonts w:ascii="Arial" w:hAnsi="Arial" w:cs="Arial"/>
          <w:sz w:val="18"/>
          <w:szCs w:val="18"/>
        </w:rPr>
        <w:t xml:space="preserve">, 38/21, 86/21 - odl. US, 112/21 - ZIUPGT, 123/21, 44/22, 130/22 - ZPOmK-2, 18/23, 78/23, 95/23 - ZIUOPZP) </w:t>
      </w:r>
      <w:r w:rsidR="003B4DEF" w:rsidRPr="003B4DEF">
        <w:rPr>
          <w:rFonts w:ascii="Arial" w:hAnsi="Arial" w:cs="Arial"/>
          <w:sz w:val="18"/>
          <w:szCs w:val="18"/>
        </w:rPr>
        <w:t>ali predpi</w:t>
      </w:r>
      <w:r w:rsidR="003B4DEF">
        <w:rPr>
          <w:rFonts w:ascii="Arial" w:hAnsi="Arial" w:cs="Arial"/>
          <w:sz w:val="18"/>
          <w:szCs w:val="18"/>
        </w:rPr>
        <w:t>sih, ki urejajo sheme kakovosti</w:t>
      </w:r>
      <w:r w:rsidR="001C2A8A">
        <w:rPr>
          <w:rFonts w:ascii="Arial" w:hAnsi="Arial" w:cs="Arial"/>
          <w:sz w:val="18"/>
          <w:szCs w:val="18"/>
        </w:rPr>
        <w:t>.</w:t>
      </w:r>
    </w:p>
    <w:p w14:paraId="637FFD06" w14:textId="28E67D98" w:rsidR="00C31037" w:rsidRPr="00C31037" w:rsidRDefault="00F722F3" w:rsidP="00C31037">
      <w:pPr>
        <w:numPr>
          <w:ilvl w:val="0"/>
          <w:numId w:val="5"/>
        </w:numPr>
        <w:suppressAutoHyphens/>
        <w:spacing w:after="0" w:line="240" w:lineRule="auto"/>
        <w:jc w:val="center"/>
        <w:rPr>
          <w:rFonts w:ascii="Arial" w:hAnsi="Arial" w:cs="Arial"/>
          <w:i/>
          <w:sz w:val="18"/>
          <w:szCs w:val="18"/>
        </w:rPr>
      </w:pPr>
      <w:r w:rsidRPr="00F722F3">
        <w:rPr>
          <w:rFonts w:ascii="Arial" w:hAnsi="Arial" w:cs="Arial"/>
          <w:i/>
          <w:sz w:val="18"/>
          <w:szCs w:val="18"/>
        </w:rPr>
        <w:t>člen</w:t>
      </w:r>
    </w:p>
    <w:p w14:paraId="6C1EA6AC" w14:textId="4B49A65C" w:rsidR="00F722F3" w:rsidRPr="00F722F3" w:rsidRDefault="00F722F3" w:rsidP="00F722F3">
      <w:pPr>
        <w:jc w:val="both"/>
        <w:rPr>
          <w:rFonts w:ascii="Arial" w:hAnsi="Arial" w:cs="Arial"/>
          <w:sz w:val="18"/>
          <w:szCs w:val="18"/>
        </w:rPr>
      </w:pPr>
      <w:r w:rsidRPr="00F722F3">
        <w:rPr>
          <w:rFonts w:ascii="Arial" w:hAnsi="Arial" w:cs="Arial"/>
          <w:sz w:val="18"/>
          <w:szCs w:val="18"/>
        </w:rPr>
        <w:t>Odgovorna oseba izvajalca za izvajanje te pogodbe je _____</w:t>
      </w:r>
      <w:r w:rsidR="00F56440">
        <w:rPr>
          <w:rFonts w:ascii="Arial" w:hAnsi="Arial" w:cs="Arial"/>
          <w:sz w:val="18"/>
          <w:szCs w:val="18"/>
        </w:rPr>
        <w:t>_________________</w:t>
      </w:r>
      <w:r w:rsidRPr="00F722F3">
        <w:rPr>
          <w:rFonts w:ascii="Arial" w:hAnsi="Arial" w:cs="Arial"/>
          <w:sz w:val="18"/>
          <w:szCs w:val="18"/>
        </w:rPr>
        <w:t>______.</w:t>
      </w:r>
    </w:p>
    <w:p w14:paraId="6EED11FD" w14:textId="77777777" w:rsidR="00F722F3" w:rsidRPr="00F722F3" w:rsidRDefault="00F722F3" w:rsidP="00F722F3">
      <w:pPr>
        <w:jc w:val="both"/>
        <w:rPr>
          <w:rFonts w:ascii="Arial" w:hAnsi="Arial" w:cs="Arial"/>
          <w:sz w:val="18"/>
          <w:szCs w:val="18"/>
        </w:rPr>
      </w:pPr>
      <w:r w:rsidRPr="00F722F3">
        <w:rPr>
          <w:rFonts w:ascii="Arial" w:hAnsi="Arial" w:cs="Arial"/>
          <w:sz w:val="18"/>
          <w:szCs w:val="18"/>
        </w:rPr>
        <w:t>Odgovorna oseba naročnika za izvajan</w:t>
      </w:r>
      <w:r w:rsidR="00183C8F">
        <w:rPr>
          <w:rFonts w:ascii="Arial" w:hAnsi="Arial" w:cs="Arial"/>
          <w:sz w:val="18"/>
          <w:szCs w:val="18"/>
        </w:rPr>
        <w:t>je te pogodbe je Marko Pritržnik</w:t>
      </w:r>
      <w:r w:rsidRPr="00F722F3">
        <w:rPr>
          <w:rFonts w:ascii="Arial" w:hAnsi="Arial" w:cs="Arial"/>
          <w:sz w:val="18"/>
          <w:szCs w:val="18"/>
        </w:rPr>
        <w:t>.</w:t>
      </w:r>
    </w:p>
    <w:p w14:paraId="5AE887FF" w14:textId="37D60C5D" w:rsidR="00995376" w:rsidRDefault="00F722F3" w:rsidP="00995376">
      <w:pPr>
        <w:spacing w:after="0"/>
        <w:jc w:val="both"/>
        <w:rPr>
          <w:rFonts w:ascii="Arial" w:hAnsi="Arial" w:cs="Arial"/>
          <w:sz w:val="18"/>
          <w:szCs w:val="18"/>
        </w:rPr>
      </w:pPr>
      <w:r w:rsidRPr="00F722F3">
        <w:rPr>
          <w:rFonts w:ascii="Arial" w:hAnsi="Arial" w:cs="Arial"/>
          <w:sz w:val="18"/>
          <w:szCs w:val="18"/>
        </w:rPr>
        <w:t>Skrbnica te pogodbe s strani naročnika je Ines Gričar Ločnikar.</w:t>
      </w:r>
    </w:p>
    <w:p w14:paraId="4D68E38B" w14:textId="77777777" w:rsidR="00995376" w:rsidRDefault="00995376" w:rsidP="00995376">
      <w:pPr>
        <w:spacing w:after="0"/>
        <w:jc w:val="both"/>
        <w:rPr>
          <w:rFonts w:ascii="Arial" w:hAnsi="Arial" w:cs="Arial"/>
          <w:sz w:val="18"/>
          <w:szCs w:val="18"/>
        </w:rPr>
      </w:pPr>
    </w:p>
    <w:p w14:paraId="53ABB6F1" w14:textId="77777777" w:rsidR="00623089" w:rsidRPr="00623089" w:rsidRDefault="00623089" w:rsidP="00995376">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b/>
          <w:sz w:val="18"/>
          <w:szCs w:val="18"/>
        </w:rPr>
      </w:pPr>
      <w:r w:rsidRPr="00F722F3">
        <w:rPr>
          <w:rFonts w:ascii="Arial" w:hAnsi="Arial" w:cs="Arial"/>
          <w:b/>
          <w:sz w:val="18"/>
          <w:szCs w:val="18"/>
        </w:rPr>
        <w:t>DELOVNA SILA</w:t>
      </w:r>
    </w:p>
    <w:p w14:paraId="7D96257F" w14:textId="77777777" w:rsidR="00F722F3" w:rsidRPr="00F722F3" w:rsidRDefault="00F722F3" w:rsidP="00692DEC">
      <w:pPr>
        <w:numPr>
          <w:ilvl w:val="0"/>
          <w:numId w:val="5"/>
        </w:numPr>
        <w:suppressAutoHyphens/>
        <w:spacing w:after="0" w:line="240" w:lineRule="auto"/>
        <w:jc w:val="center"/>
        <w:rPr>
          <w:rFonts w:ascii="Arial" w:hAnsi="Arial" w:cs="Arial"/>
          <w:i/>
          <w:sz w:val="18"/>
          <w:szCs w:val="18"/>
        </w:rPr>
      </w:pPr>
      <w:r w:rsidRPr="00F722F3">
        <w:rPr>
          <w:rFonts w:ascii="Arial" w:hAnsi="Arial" w:cs="Arial"/>
          <w:i/>
          <w:sz w:val="18"/>
          <w:szCs w:val="18"/>
        </w:rPr>
        <w:t>člen</w:t>
      </w:r>
    </w:p>
    <w:p w14:paraId="04297333" w14:textId="77777777" w:rsidR="0005341D" w:rsidRPr="00F722F3" w:rsidRDefault="00F722F3" w:rsidP="00F722F3">
      <w:pPr>
        <w:jc w:val="both"/>
        <w:rPr>
          <w:rFonts w:ascii="Arial" w:hAnsi="Arial" w:cs="Arial"/>
          <w:sz w:val="18"/>
          <w:szCs w:val="18"/>
        </w:rPr>
      </w:pPr>
      <w:r w:rsidRPr="00F722F3">
        <w:rPr>
          <w:rFonts w:ascii="Arial" w:hAnsi="Arial" w:cs="Arial"/>
          <w:sz w:val="18"/>
          <w:szCs w:val="18"/>
        </w:rPr>
        <w:t>Izvajalec je dolžan pri opravljanju storitve upoštevati socialno stisko uporabnikov njegove storitve ter pri tem spoštovati njihovo osebno integriteto.</w:t>
      </w:r>
    </w:p>
    <w:p w14:paraId="45351AF5" w14:textId="77777777" w:rsidR="00CF001D" w:rsidRPr="00CF001D" w:rsidRDefault="00CF001D" w:rsidP="00CF001D">
      <w:pPr>
        <w:tabs>
          <w:tab w:val="left" w:pos="426"/>
        </w:tabs>
        <w:spacing w:after="60"/>
        <w:jc w:val="both"/>
        <w:rPr>
          <w:rFonts w:ascii="Arial" w:hAnsi="Arial" w:cs="Arial"/>
          <w:sz w:val="18"/>
          <w:szCs w:val="18"/>
        </w:rPr>
      </w:pPr>
      <w:r w:rsidRPr="00CF001D">
        <w:rPr>
          <w:rFonts w:ascii="Arial" w:hAnsi="Arial" w:cs="Arial"/>
          <w:sz w:val="18"/>
          <w:szCs w:val="18"/>
        </w:rPr>
        <w:t>V primeru, da naročnik da soglasje za vključitev podizvajalca v dela po tej pogodbi, mora izvajalec pred podpisom aneksa k tej pogodbi izročiti naročniku:</w:t>
      </w:r>
    </w:p>
    <w:p w14:paraId="21580205" w14:textId="77777777" w:rsidR="00CF001D" w:rsidRPr="00CF001D" w:rsidRDefault="00967B36" w:rsidP="009B38CC">
      <w:pPr>
        <w:numPr>
          <w:ilvl w:val="0"/>
          <w:numId w:val="21"/>
        </w:numPr>
        <w:tabs>
          <w:tab w:val="left" w:pos="426"/>
        </w:tabs>
        <w:spacing w:before="60" w:after="60"/>
        <w:ind w:left="426"/>
        <w:contextualSpacing/>
        <w:jc w:val="both"/>
        <w:rPr>
          <w:rFonts w:ascii="Arial" w:hAnsi="Arial" w:cs="Arial"/>
          <w:sz w:val="18"/>
          <w:szCs w:val="18"/>
        </w:rPr>
      </w:pPr>
      <w:r>
        <w:rPr>
          <w:rFonts w:ascii="Arial" w:hAnsi="Arial" w:cs="Arial"/>
          <w:sz w:val="18"/>
          <w:szCs w:val="18"/>
        </w:rPr>
        <w:t xml:space="preserve"> </w:t>
      </w:r>
      <w:r w:rsidR="00CF001D" w:rsidRPr="00CF001D">
        <w:rPr>
          <w:rFonts w:ascii="Arial" w:hAnsi="Arial" w:cs="Arial"/>
          <w:sz w:val="18"/>
          <w:szCs w:val="18"/>
        </w:rPr>
        <w:t>podatke o podizvajalcu (naziv, polni naslov, matično številko, davčno številko in transakcijski račun)</w:t>
      </w:r>
    </w:p>
    <w:p w14:paraId="48524B90" w14:textId="77777777" w:rsidR="00CF001D" w:rsidRPr="00CF001D" w:rsidRDefault="00967B36" w:rsidP="009B38CC">
      <w:pPr>
        <w:numPr>
          <w:ilvl w:val="0"/>
          <w:numId w:val="21"/>
        </w:numPr>
        <w:tabs>
          <w:tab w:val="left" w:pos="426"/>
        </w:tabs>
        <w:spacing w:before="60" w:after="60"/>
        <w:ind w:left="426"/>
        <w:contextualSpacing/>
        <w:jc w:val="both"/>
        <w:rPr>
          <w:rFonts w:ascii="Arial" w:hAnsi="Arial" w:cs="Arial"/>
          <w:sz w:val="18"/>
          <w:szCs w:val="18"/>
        </w:rPr>
      </w:pPr>
      <w:r>
        <w:rPr>
          <w:rFonts w:ascii="Arial" w:hAnsi="Arial" w:cs="Arial"/>
          <w:sz w:val="18"/>
          <w:szCs w:val="18"/>
        </w:rPr>
        <w:t xml:space="preserve"> </w:t>
      </w:r>
      <w:r w:rsidR="00CF001D" w:rsidRPr="00CF001D">
        <w:rPr>
          <w:rFonts w:ascii="Arial" w:hAnsi="Arial" w:cs="Arial"/>
          <w:sz w:val="18"/>
          <w:szCs w:val="18"/>
        </w:rPr>
        <w:t>podatki o vrsti del, ki jih bo izvedel podizvajalec</w:t>
      </w:r>
    </w:p>
    <w:p w14:paraId="1829B3AC" w14:textId="77777777" w:rsidR="00CF001D" w:rsidRPr="00CF001D" w:rsidRDefault="00967B36" w:rsidP="009B38CC">
      <w:pPr>
        <w:numPr>
          <w:ilvl w:val="0"/>
          <w:numId w:val="21"/>
        </w:numPr>
        <w:tabs>
          <w:tab w:val="left" w:pos="426"/>
        </w:tabs>
        <w:spacing w:before="60" w:after="60"/>
        <w:ind w:left="426"/>
        <w:contextualSpacing/>
        <w:jc w:val="both"/>
        <w:rPr>
          <w:rFonts w:ascii="Arial" w:hAnsi="Arial" w:cs="Arial"/>
          <w:sz w:val="18"/>
          <w:szCs w:val="18"/>
        </w:rPr>
      </w:pPr>
      <w:r>
        <w:rPr>
          <w:rFonts w:ascii="Arial" w:hAnsi="Arial" w:cs="Arial"/>
          <w:sz w:val="18"/>
          <w:szCs w:val="18"/>
        </w:rPr>
        <w:t xml:space="preserve"> </w:t>
      </w:r>
      <w:r w:rsidR="00CF001D" w:rsidRPr="00CF001D">
        <w:rPr>
          <w:rFonts w:ascii="Arial" w:hAnsi="Arial" w:cs="Arial"/>
          <w:sz w:val="18"/>
          <w:szCs w:val="18"/>
        </w:rPr>
        <w:t>podatke o predmetu, količini in vrednosti del in rok izvedbe teh del</w:t>
      </w:r>
    </w:p>
    <w:p w14:paraId="12DE9797" w14:textId="77777777" w:rsidR="00CF001D" w:rsidRPr="00CF001D" w:rsidRDefault="00967B36" w:rsidP="009B38CC">
      <w:pPr>
        <w:numPr>
          <w:ilvl w:val="0"/>
          <w:numId w:val="21"/>
        </w:numPr>
        <w:tabs>
          <w:tab w:val="left" w:pos="426"/>
        </w:tabs>
        <w:spacing w:before="60" w:after="240"/>
        <w:ind w:left="426"/>
        <w:contextualSpacing/>
        <w:jc w:val="both"/>
        <w:rPr>
          <w:rFonts w:ascii="Arial" w:hAnsi="Arial" w:cs="Arial"/>
          <w:sz w:val="18"/>
          <w:szCs w:val="18"/>
        </w:rPr>
      </w:pPr>
      <w:r>
        <w:rPr>
          <w:rFonts w:ascii="Arial" w:hAnsi="Arial" w:cs="Arial"/>
          <w:sz w:val="18"/>
          <w:szCs w:val="18"/>
        </w:rPr>
        <w:t xml:space="preserve"> </w:t>
      </w:r>
      <w:r w:rsidR="00CF001D" w:rsidRPr="00CF001D">
        <w:rPr>
          <w:rFonts w:ascii="Arial" w:hAnsi="Arial" w:cs="Arial"/>
          <w:sz w:val="18"/>
          <w:szCs w:val="18"/>
        </w:rPr>
        <w:t>morebitno zahtevo podizvajalca za neposredno plačilo.</w:t>
      </w:r>
    </w:p>
    <w:p w14:paraId="006A47FD" w14:textId="77777777" w:rsidR="00CF001D" w:rsidRPr="00CF001D" w:rsidRDefault="00CF001D" w:rsidP="00CF001D">
      <w:pPr>
        <w:tabs>
          <w:tab w:val="left" w:pos="426"/>
        </w:tabs>
        <w:spacing w:after="120"/>
        <w:jc w:val="both"/>
        <w:rPr>
          <w:rFonts w:ascii="Arial" w:hAnsi="Arial" w:cs="Arial"/>
          <w:sz w:val="18"/>
          <w:szCs w:val="18"/>
        </w:rPr>
      </w:pPr>
      <w:r w:rsidRPr="00CF001D">
        <w:rPr>
          <w:rFonts w:ascii="Arial" w:hAnsi="Arial" w:cs="Arial"/>
          <w:sz w:val="18"/>
          <w:szCs w:val="18"/>
        </w:rPr>
        <w:t>Izvajalec se obvezuje, da se bo z aneksom iz prejšnjega odstavka tega člena zavezal, da bo pogodbe o odstopu terjatev po tej pogodbi sklepal samo s soglasjem naročnika.</w:t>
      </w:r>
    </w:p>
    <w:p w14:paraId="08585702" w14:textId="77777777" w:rsidR="00CF001D" w:rsidRPr="00CF001D" w:rsidRDefault="00CF001D" w:rsidP="00CF001D">
      <w:pPr>
        <w:tabs>
          <w:tab w:val="left" w:pos="426"/>
        </w:tabs>
        <w:spacing w:after="60"/>
        <w:jc w:val="both"/>
        <w:rPr>
          <w:rFonts w:ascii="Arial" w:hAnsi="Arial" w:cs="Arial"/>
          <w:sz w:val="18"/>
          <w:szCs w:val="18"/>
        </w:rPr>
      </w:pPr>
      <w:r w:rsidRPr="00CF001D">
        <w:rPr>
          <w:rFonts w:ascii="Arial" w:hAnsi="Arial" w:cs="Arial"/>
          <w:sz w:val="18"/>
          <w:szCs w:val="18"/>
        </w:rPr>
        <w:t>Podatki o podizvajalcih: </w:t>
      </w:r>
    </w:p>
    <w:tbl>
      <w:tblPr>
        <w:tblW w:w="9063" w:type="dxa"/>
        <w:tblBorders>
          <w:top w:val="outset" w:sz="5" w:space="0" w:color="808080"/>
          <w:left w:val="outset" w:sz="5" w:space="0" w:color="808080"/>
          <w:bottom w:val="outset" w:sz="5" w:space="0" w:color="808080"/>
          <w:right w:val="outset" w:sz="5" w:space="0" w:color="808080"/>
          <w:insideH w:val="single" w:sz="4" w:space="0" w:color="auto"/>
          <w:insideV w:val="single" w:sz="4" w:space="0" w:color="auto"/>
        </w:tblBorders>
        <w:tblLook w:val="04A0" w:firstRow="1" w:lastRow="0" w:firstColumn="1" w:lastColumn="0" w:noHBand="0" w:noVBand="1"/>
      </w:tblPr>
      <w:tblGrid>
        <w:gridCol w:w="2972"/>
        <w:gridCol w:w="1786"/>
        <w:gridCol w:w="1752"/>
        <w:gridCol w:w="2553"/>
      </w:tblGrid>
      <w:tr w:rsidR="00CF001D" w:rsidRPr="00CF001D" w14:paraId="20FDD153" w14:textId="77777777" w:rsidTr="00CF74EA">
        <w:trPr>
          <w:trHeight w:val="904"/>
        </w:trPr>
        <w:tc>
          <w:tcPr>
            <w:tcW w:w="2972"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00E8DA4" w14:textId="77777777" w:rsidR="00CF001D" w:rsidRPr="00CF001D" w:rsidRDefault="00CF001D" w:rsidP="00051838">
            <w:pPr>
              <w:tabs>
                <w:tab w:val="left" w:pos="426"/>
              </w:tabs>
              <w:spacing w:before="60" w:after="0" w:line="240" w:lineRule="auto"/>
              <w:textAlignment w:val="center"/>
              <w:rPr>
                <w:rFonts w:ascii="Arial" w:hAnsi="Arial" w:cs="Arial"/>
                <w:sz w:val="18"/>
                <w:szCs w:val="18"/>
              </w:rPr>
            </w:pPr>
            <w:r w:rsidRPr="00CF001D">
              <w:rPr>
                <w:rFonts w:ascii="Arial" w:hAnsi="Arial" w:cs="Arial"/>
                <w:position w:val="-2"/>
                <w:sz w:val="18"/>
                <w:szCs w:val="18"/>
              </w:rPr>
              <w:t>Podatki o podizvajalcu</w:t>
            </w:r>
          </w:p>
          <w:p w14:paraId="095CAE7A" w14:textId="77777777" w:rsidR="00CF001D" w:rsidRPr="00CF001D" w:rsidRDefault="00CF001D" w:rsidP="00051838">
            <w:pPr>
              <w:tabs>
                <w:tab w:val="left" w:pos="426"/>
              </w:tabs>
              <w:spacing w:after="60" w:line="240" w:lineRule="auto"/>
              <w:textAlignment w:val="center"/>
              <w:rPr>
                <w:rFonts w:ascii="Arial" w:hAnsi="Arial" w:cs="Arial"/>
                <w:sz w:val="18"/>
                <w:szCs w:val="18"/>
              </w:rPr>
            </w:pPr>
            <w:r w:rsidRPr="00CF001D">
              <w:rPr>
                <w:rFonts w:ascii="Arial" w:hAnsi="Arial" w:cs="Arial"/>
                <w:position w:val="-2"/>
                <w:sz w:val="18"/>
                <w:szCs w:val="18"/>
              </w:rPr>
              <w:t>(naziv, polni naslov, matična številka, davčna številka in transakcijski račun, zakoniti zastopnik):</w:t>
            </w:r>
          </w:p>
        </w:tc>
        <w:tc>
          <w:tcPr>
            <w:tcW w:w="1786"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39E2AAE" w14:textId="77777777" w:rsidR="00CF001D" w:rsidRPr="00CF001D" w:rsidRDefault="00CF001D" w:rsidP="00051838">
            <w:pPr>
              <w:tabs>
                <w:tab w:val="left" w:pos="426"/>
              </w:tabs>
              <w:spacing w:before="60" w:after="60" w:line="240" w:lineRule="auto"/>
              <w:textAlignment w:val="center"/>
              <w:rPr>
                <w:rFonts w:ascii="Arial" w:hAnsi="Arial" w:cs="Arial"/>
                <w:sz w:val="18"/>
                <w:szCs w:val="18"/>
              </w:rPr>
            </w:pPr>
            <w:r w:rsidRPr="00CF001D">
              <w:rPr>
                <w:rFonts w:ascii="Arial" w:hAnsi="Arial" w:cs="Arial"/>
                <w:position w:val="-2"/>
                <w:sz w:val="18"/>
                <w:szCs w:val="18"/>
              </w:rPr>
              <w:t>Vsaka vrsta del, ki jih bo izvedel podizvajalec:</w:t>
            </w:r>
          </w:p>
        </w:tc>
        <w:tc>
          <w:tcPr>
            <w:tcW w:w="1752"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5D81D12" w14:textId="77777777" w:rsidR="00CF001D" w:rsidRPr="00CF001D" w:rsidRDefault="00CF001D" w:rsidP="00051838">
            <w:pPr>
              <w:tabs>
                <w:tab w:val="left" w:pos="426"/>
              </w:tabs>
              <w:spacing w:before="60" w:after="60" w:line="240" w:lineRule="auto"/>
              <w:textAlignment w:val="center"/>
              <w:rPr>
                <w:rFonts w:ascii="Arial" w:hAnsi="Arial" w:cs="Arial"/>
                <w:sz w:val="18"/>
                <w:szCs w:val="18"/>
              </w:rPr>
            </w:pPr>
            <w:r w:rsidRPr="00CF001D">
              <w:rPr>
                <w:rFonts w:ascii="Arial" w:hAnsi="Arial" w:cs="Arial"/>
                <w:position w:val="-2"/>
                <w:sz w:val="18"/>
                <w:szCs w:val="18"/>
              </w:rPr>
              <w:t>Vrednost del podizvajalca ali % glede na skupno pogodbeno vrednost:</w:t>
            </w:r>
          </w:p>
        </w:tc>
        <w:tc>
          <w:tcPr>
            <w:tcW w:w="2553" w:type="dxa"/>
            <w:tcBorders>
              <w:top w:val="inset" w:sz="7" w:space="0" w:color="000000"/>
              <w:left w:val="inset" w:sz="7" w:space="0" w:color="000000"/>
              <w:bottom w:val="inset" w:sz="7" w:space="0" w:color="000000"/>
              <w:right w:val="inset" w:sz="7" w:space="0" w:color="000000"/>
            </w:tcBorders>
          </w:tcPr>
          <w:p w14:paraId="6EDFF66E" w14:textId="77777777" w:rsidR="00CF001D" w:rsidRPr="00CF001D" w:rsidRDefault="00CF001D" w:rsidP="00051838">
            <w:pPr>
              <w:tabs>
                <w:tab w:val="left" w:pos="426"/>
              </w:tabs>
              <w:spacing w:before="60" w:after="60" w:line="240" w:lineRule="auto"/>
              <w:textAlignment w:val="center"/>
              <w:rPr>
                <w:rFonts w:ascii="Arial" w:hAnsi="Arial" w:cs="Arial"/>
                <w:position w:val="-2"/>
                <w:sz w:val="18"/>
                <w:szCs w:val="18"/>
              </w:rPr>
            </w:pPr>
            <w:r w:rsidRPr="00CF001D">
              <w:rPr>
                <w:rFonts w:ascii="Arial" w:hAnsi="Arial" w:cs="Arial"/>
                <w:position w:val="-2"/>
                <w:sz w:val="18"/>
                <w:szCs w:val="18"/>
              </w:rPr>
              <w:t>Neposredna plačila so obvezna:</w:t>
            </w:r>
          </w:p>
        </w:tc>
      </w:tr>
      <w:tr w:rsidR="00CF001D" w:rsidRPr="00CF001D" w14:paraId="517E13C9" w14:textId="77777777" w:rsidTr="00ED1E1F">
        <w:trPr>
          <w:trHeight w:val="1031"/>
        </w:trPr>
        <w:tc>
          <w:tcPr>
            <w:tcW w:w="2972"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4541E44" w14:textId="77777777" w:rsidR="00CF001D" w:rsidRPr="00CF001D" w:rsidRDefault="00CF001D" w:rsidP="00CF001D">
            <w:pPr>
              <w:tabs>
                <w:tab w:val="left" w:pos="426"/>
              </w:tabs>
              <w:spacing w:before="60" w:after="60" w:line="240" w:lineRule="auto"/>
              <w:rPr>
                <w:rFonts w:ascii="Arial" w:hAnsi="Arial" w:cs="Arial"/>
                <w:sz w:val="18"/>
                <w:szCs w:val="18"/>
              </w:rPr>
            </w:pPr>
          </w:p>
          <w:p w14:paraId="6A19EA9F" w14:textId="77777777" w:rsidR="00CF001D" w:rsidRPr="00CF001D" w:rsidRDefault="00CF001D" w:rsidP="00CF001D">
            <w:pPr>
              <w:tabs>
                <w:tab w:val="left" w:pos="426"/>
              </w:tabs>
              <w:spacing w:before="60" w:after="60" w:line="240" w:lineRule="auto"/>
              <w:rPr>
                <w:rFonts w:ascii="Arial" w:hAnsi="Arial" w:cs="Arial"/>
                <w:sz w:val="18"/>
                <w:szCs w:val="18"/>
              </w:rPr>
            </w:pPr>
          </w:p>
          <w:p w14:paraId="7F4AC062" w14:textId="77777777" w:rsidR="00CF001D" w:rsidRPr="00CF001D" w:rsidRDefault="00CF001D" w:rsidP="00CF001D">
            <w:pPr>
              <w:tabs>
                <w:tab w:val="left" w:pos="426"/>
              </w:tabs>
              <w:spacing w:before="60" w:after="60" w:line="240" w:lineRule="auto"/>
              <w:rPr>
                <w:rFonts w:ascii="Arial" w:hAnsi="Arial" w:cs="Arial"/>
                <w:sz w:val="18"/>
                <w:szCs w:val="18"/>
              </w:rPr>
            </w:pPr>
          </w:p>
          <w:p w14:paraId="71C35BA5" w14:textId="77777777" w:rsidR="00CF001D" w:rsidRPr="00CF001D" w:rsidRDefault="00CF001D" w:rsidP="00CF001D">
            <w:pPr>
              <w:tabs>
                <w:tab w:val="left" w:pos="426"/>
              </w:tabs>
              <w:spacing w:before="60" w:after="60" w:line="240" w:lineRule="auto"/>
              <w:rPr>
                <w:rFonts w:ascii="Arial" w:hAnsi="Arial" w:cs="Arial"/>
                <w:sz w:val="18"/>
                <w:szCs w:val="18"/>
              </w:rPr>
            </w:pPr>
          </w:p>
        </w:tc>
        <w:tc>
          <w:tcPr>
            <w:tcW w:w="1786"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E9FC672" w14:textId="77777777" w:rsidR="00CF001D" w:rsidRPr="00CF001D" w:rsidRDefault="00CF001D" w:rsidP="00CF001D">
            <w:pPr>
              <w:tabs>
                <w:tab w:val="left" w:pos="426"/>
              </w:tabs>
              <w:spacing w:before="60" w:after="60" w:line="240" w:lineRule="auto"/>
              <w:rPr>
                <w:rFonts w:ascii="Arial" w:hAnsi="Arial" w:cs="Arial"/>
                <w:sz w:val="18"/>
                <w:szCs w:val="18"/>
              </w:rPr>
            </w:pPr>
          </w:p>
        </w:tc>
        <w:tc>
          <w:tcPr>
            <w:tcW w:w="1752"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28CE6D9" w14:textId="77777777" w:rsidR="00CF001D" w:rsidRPr="00CF001D" w:rsidRDefault="00CF001D" w:rsidP="00CF001D">
            <w:pPr>
              <w:tabs>
                <w:tab w:val="left" w:pos="426"/>
              </w:tabs>
              <w:spacing w:before="60" w:after="60" w:line="240" w:lineRule="auto"/>
              <w:rPr>
                <w:rFonts w:ascii="Arial" w:hAnsi="Arial" w:cs="Arial"/>
                <w:sz w:val="18"/>
                <w:szCs w:val="18"/>
              </w:rPr>
            </w:pPr>
          </w:p>
        </w:tc>
        <w:tc>
          <w:tcPr>
            <w:tcW w:w="2553" w:type="dxa"/>
            <w:tcBorders>
              <w:top w:val="inset" w:sz="7" w:space="0" w:color="000000"/>
              <w:left w:val="inset" w:sz="7" w:space="0" w:color="000000"/>
              <w:bottom w:val="inset" w:sz="7" w:space="0" w:color="000000"/>
              <w:right w:val="inset" w:sz="7" w:space="0" w:color="000000"/>
            </w:tcBorders>
          </w:tcPr>
          <w:p w14:paraId="7280C7CE" w14:textId="77777777" w:rsidR="00CF001D" w:rsidRPr="00CF001D" w:rsidRDefault="00CF001D" w:rsidP="00CF001D">
            <w:pPr>
              <w:tabs>
                <w:tab w:val="left" w:pos="426"/>
              </w:tabs>
              <w:spacing w:before="60" w:after="60" w:line="240" w:lineRule="auto"/>
              <w:jc w:val="center"/>
              <w:rPr>
                <w:rFonts w:ascii="Arial" w:hAnsi="Arial" w:cs="Arial"/>
                <w:sz w:val="18"/>
                <w:szCs w:val="18"/>
              </w:rPr>
            </w:pPr>
            <w:r w:rsidRPr="00CF001D">
              <w:rPr>
                <w:rFonts w:ascii="Arial" w:hAnsi="Arial" w:cs="Arial"/>
                <w:sz w:val="18"/>
                <w:szCs w:val="18"/>
              </w:rPr>
              <w:t>DA / NE</w:t>
            </w:r>
          </w:p>
        </w:tc>
      </w:tr>
    </w:tbl>
    <w:p w14:paraId="6CC9F0CA" w14:textId="77777777" w:rsidR="00CF001D" w:rsidRPr="00CF001D" w:rsidRDefault="00CF001D" w:rsidP="00CF001D">
      <w:pPr>
        <w:tabs>
          <w:tab w:val="left" w:pos="426"/>
        </w:tabs>
        <w:spacing w:after="120"/>
        <w:jc w:val="both"/>
        <w:rPr>
          <w:rFonts w:ascii="Arial" w:hAnsi="Arial" w:cs="Arial"/>
          <w:sz w:val="18"/>
          <w:szCs w:val="18"/>
        </w:rPr>
      </w:pPr>
    </w:p>
    <w:p w14:paraId="1A276F5E" w14:textId="10DF16D2" w:rsidR="00CF001D" w:rsidRPr="00CF001D" w:rsidRDefault="00CF001D" w:rsidP="00CF001D">
      <w:pPr>
        <w:tabs>
          <w:tab w:val="left" w:pos="426"/>
        </w:tabs>
        <w:spacing w:after="120"/>
        <w:jc w:val="both"/>
        <w:rPr>
          <w:rFonts w:ascii="Arial" w:hAnsi="Arial" w:cs="Arial"/>
          <w:sz w:val="18"/>
          <w:szCs w:val="18"/>
        </w:rPr>
      </w:pPr>
      <w:r w:rsidRPr="00CF001D">
        <w:rPr>
          <w:rFonts w:ascii="Arial" w:hAnsi="Arial" w:cs="Arial"/>
          <w:sz w:val="18"/>
          <w:szCs w:val="18"/>
        </w:rPr>
        <w:lastRenderedPageBreak/>
        <w:t xml:space="preserve">V kolikor podizvajalec zahteva neposredno plačilo, se šteje, da je neposredno plačilo podizvajalcu obvezno in obveznost zavezuje naročnika in glavnega izvajalca. </w:t>
      </w:r>
    </w:p>
    <w:p w14:paraId="75E837E5" w14:textId="0D49CA7B" w:rsidR="00CF001D" w:rsidRPr="00CF001D" w:rsidRDefault="00CF001D" w:rsidP="00CF001D">
      <w:pPr>
        <w:tabs>
          <w:tab w:val="left" w:pos="426"/>
        </w:tabs>
        <w:spacing w:after="0"/>
        <w:jc w:val="both"/>
        <w:rPr>
          <w:rFonts w:ascii="Arial" w:hAnsi="Arial" w:cs="Arial"/>
          <w:sz w:val="18"/>
          <w:szCs w:val="18"/>
        </w:rPr>
      </w:pPr>
      <w:r w:rsidRPr="00CF001D">
        <w:rPr>
          <w:rFonts w:ascii="Arial" w:hAnsi="Arial" w:cs="Arial"/>
          <w:sz w:val="18"/>
          <w:szCs w:val="18"/>
        </w:rPr>
        <w:t>Če bo podizvajalec zahteval neposredna plačila, se šteje, da:</w:t>
      </w:r>
    </w:p>
    <w:p w14:paraId="68B548B8" w14:textId="77777777" w:rsidR="00DB6A59" w:rsidRDefault="00CF001D" w:rsidP="00CF001D">
      <w:pPr>
        <w:tabs>
          <w:tab w:val="left" w:pos="426"/>
        </w:tabs>
        <w:spacing w:after="0"/>
        <w:jc w:val="both"/>
        <w:rPr>
          <w:rFonts w:ascii="Arial" w:hAnsi="Arial" w:cs="Arial"/>
          <w:sz w:val="18"/>
          <w:szCs w:val="18"/>
        </w:rPr>
      </w:pPr>
      <w:r w:rsidRPr="00CF001D">
        <w:rPr>
          <w:rFonts w:ascii="Arial" w:hAnsi="Arial" w:cs="Arial"/>
          <w:sz w:val="18"/>
          <w:szCs w:val="18"/>
        </w:rPr>
        <w:t>-</w:t>
      </w:r>
      <w:r w:rsidRPr="00CF001D">
        <w:rPr>
          <w:rFonts w:ascii="Arial" w:hAnsi="Arial" w:cs="Arial"/>
          <w:sz w:val="18"/>
          <w:szCs w:val="18"/>
        </w:rPr>
        <w:tab/>
        <w:t xml:space="preserve">izvajalec s podpisom te pogodbe pooblašča naročnika, da na podlagi potrjenega računa oziroma situacije s </w:t>
      </w:r>
      <w:r w:rsidR="00DB6A59">
        <w:rPr>
          <w:rFonts w:ascii="Arial" w:hAnsi="Arial" w:cs="Arial"/>
          <w:sz w:val="18"/>
          <w:szCs w:val="18"/>
        </w:rPr>
        <w:t xml:space="preserve"> </w:t>
      </w:r>
    </w:p>
    <w:p w14:paraId="0DB3B6DA" w14:textId="77777777" w:rsidR="00CF001D" w:rsidRPr="00CF001D" w:rsidRDefault="00DB6A59" w:rsidP="00CF001D">
      <w:pPr>
        <w:tabs>
          <w:tab w:val="left" w:pos="426"/>
        </w:tabs>
        <w:spacing w:after="0"/>
        <w:jc w:val="both"/>
        <w:rPr>
          <w:rFonts w:ascii="Arial" w:hAnsi="Arial" w:cs="Arial"/>
          <w:sz w:val="18"/>
          <w:szCs w:val="18"/>
        </w:rPr>
      </w:pPr>
      <w:r>
        <w:rPr>
          <w:rFonts w:ascii="Arial" w:hAnsi="Arial" w:cs="Arial"/>
          <w:sz w:val="18"/>
          <w:szCs w:val="18"/>
        </w:rPr>
        <w:t xml:space="preserve">        </w:t>
      </w:r>
      <w:r w:rsidR="00CF001D" w:rsidRPr="00CF001D">
        <w:rPr>
          <w:rFonts w:ascii="Arial" w:hAnsi="Arial" w:cs="Arial"/>
          <w:sz w:val="18"/>
          <w:szCs w:val="18"/>
        </w:rPr>
        <w:t>strani izvajalca neposredno plačuje podizvajalcu;</w:t>
      </w:r>
    </w:p>
    <w:p w14:paraId="427A9446" w14:textId="77777777" w:rsidR="00DB6A59" w:rsidRDefault="00CF001D" w:rsidP="00CF001D">
      <w:pPr>
        <w:tabs>
          <w:tab w:val="left" w:pos="426"/>
        </w:tabs>
        <w:spacing w:after="0"/>
        <w:jc w:val="both"/>
        <w:rPr>
          <w:rFonts w:ascii="Arial" w:hAnsi="Arial" w:cs="Arial"/>
          <w:sz w:val="18"/>
          <w:szCs w:val="18"/>
        </w:rPr>
      </w:pPr>
      <w:r w:rsidRPr="00CF001D">
        <w:rPr>
          <w:rFonts w:ascii="Arial" w:hAnsi="Arial" w:cs="Arial"/>
          <w:sz w:val="18"/>
          <w:szCs w:val="18"/>
        </w:rPr>
        <w:t>-</w:t>
      </w:r>
      <w:r w:rsidRPr="00CF001D">
        <w:rPr>
          <w:rFonts w:ascii="Arial" w:hAnsi="Arial" w:cs="Arial"/>
          <w:sz w:val="18"/>
          <w:szCs w:val="18"/>
        </w:rPr>
        <w:tab/>
        <w:t xml:space="preserve">je podizvajalec dolžan najkasneje z izstavitvijo prvega računa predložiti soglasje, na podlagi katerega naročnik </w:t>
      </w:r>
    </w:p>
    <w:p w14:paraId="73971B6A" w14:textId="77777777" w:rsidR="00CF001D" w:rsidRPr="00CF001D" w:rsidRDefault="00DB6A59" w:rsidP="00CF001D">
      <w:pPr>
        <w:tabs>
          <w:tab w:val="left" w:pos="426"/>
        </w:tabs>
        <w:spacing w:after="0"/>
        <w:jc w:val="both"/>
        <w:rPr>
          <w:rFonts w:ascii="Arial" w:hAnsi="Arial" w:cs="Arial"/>
          <w:sz w:val="18"/>
          <w:szCs w:val="18"/>
        </w:rPr>
      </w:pPr>
      <w:r>
        <w:rPr>
          <w:rFonts w:ascii="Arial" w:hAnsi="Arial" w:cs="Arial"/>
          <w:sz w:val="18"/>
          <w:szCs w:val="18"/>
        </w:rPr>
        <w:t xml:space="preserve">        </w:t>
      </w:r>
      <w:r w:rsidR="00CF001D" w:rsidRPr="00CF001D">
        <w:rPr>
          <w:rFonts w:ascii="Arial" w:hAnsi="Arial" w:cs="Arial"/>
          <w:sz w:val="18"/>
          <w:szCs w:val="18"/>
        </w:rPr>
        <w:t xml:space="preserve">namesto izvajalca poravna podizvajalčevo terjatev do izvajalca; </w:t>
      </w:r>
    </w:p>
    <w:p w14:paraId="0703B77C" w14:textId="77777777" w:rsidR="00CF001D" w:rsidRPr="00CF001D" w:rsidRDefault="00CF001D" w:rsidP="00CF001D">
      <w:pPr>
        <w:tabs>
          <w:tab w:val="left" w:pos="426"/>
        </w:tabs>
        <w:spacing w:after="0"/>
        <w:jc w:val="both"/>
        <w:rPr>
          <w:rFonts w:ascii="Arial" w:hAnsi="Arial" w:cs="Arial"/>
          <w:sz w:val="18"/>
          <w:szCs w:val="18"/>
        </w:rPr>
      </w:pPr>
      <w:r w:rsidRPr="00CF001D">
        <w:rPr>
          <w:rFonts w:ascii="Arial" w:hAnsi="Arial" w:cs="Arial"/>
          <w:sz w:val="18"/>
          <w:szCs w:val="18"/>
        </w:rPr>
        <w:t>-</w:t>
      </w:r>
      <w:r w:rsidRPr="00CF001D">
        <w:rPr>
          <w:rFonts w:ascii="Arial" w:hAnsi="Arial" w:cs="Arial"/>
          <w:sz w:val="18"/>
          <w:szCs w:val="18"/>
        </w:rPr>
        <w:tab/>
        <w:t>izvajalec svojemu računu ali situaciji priloži račun ali situacijo podizvajalca;</w:t>
      </w:r>
    </w:p>
    <w:p w14:paraId="34A2BAD5" w14:textId="77777777" w:rsidR="00CF001D" w:rsidRPr="00CF001D" w:rsidRDefault="00CF001D" w:rsidP="00CF001D">
      <w:pPr>
        <w:tabs>
          <w:tab w:val="left" w:pos="426"/>
        </w:tabs>
        <w:spacing w:after="0"/>
        <w:jc w:val="both"/>
        <w:rPr>
          <w:rFonts w:ascii="Arial" w:hAnsi="Arial" w:cs="Arial"/>
          <w:sz w:val="18"/>
          <w:szCs w:val="18"/>
        </w:rPr>
      </w:pPr>
      <w:r w:rsidRPr="00CF001D">
        <w:rPr>
          <w:rFonts w:ascii="Arial" w:hAnsi="Arial" w:cs="Arial"/>
          <w:sz w:val="18"/>
          <w:szCs w:val="18"/>
        </w:rPr>
        <w:t>-</w:t>
      </w:r>
      <w:r w:rsidRPr="00CF001D">
        <w:rPr>
          <w:rFonts w:ascii="Arial" w:hAnsi="Arial" w:cs="Arial"/>
          <w:sz w:val="18"/>
          <w:szCs w:val="18"/>
        </w:rPr>
        <w:tab/>
        <w:t>podizvajalec po opravljeni storitvi račun v elektronski obliki (e-račun) izstavi izvajalcu;</w:t>
      </w:r>
    </w:p>
    <w:p w14:paraId="61E64C5A" w14:textId="77777777" w:rsidR="00CF001D" w:rsidRPr="00CF001D" w:rsidRDefault="00CF001D" w:rsidP="00CF001D">
      <w:pPr>
        <w:tabs>
          <w:tab w:val="left" w:pos="426"/>
        </w:tabs>
        <w:spacing w:after="0"/>
        <w:jc w:val="both"/>
        <w:rPr>
          <w:rFonts w:ascii="Arial" w:hAnsi="Arial" w:cs="Arial"/>
          <w:sz w:val="18"/>
          <w:szCs w:val="18"/>
        </w:rPr>
      </w:pPr>
      <w:r w:rsidRPr="00CF001D">
        <w:rPr>
          <w:rFonts w:ascii="Arial" w:hAnsi="Arial" w:cs="Arial"/>
          <w:sz w:val="18"/>
          <w:szCs w:val="18"/>
        </w:rPr>
        <w:t>-</w:t>
      </w:r>
      <w:r w:rsidRPr="00CF001D">
        <w:rPr>
          <w:rFonts w:ascii="Arial" w:hAnsi="Arial" w:cs="Arial"/>
          <w:sz w:val="18"/>
          <w:szCs w:val="18"/>
        </w:rPr>
        <w:tab/>
        <w:t>je izvajalec s predložitvijo e-računa podizvajalca naročniku potrdil račun podizvajalca.</w:t>
      </w:r>
    </w:p>
    <w:p w14:paraId="5B0C03C4" w14:textId="77777777" w:rsidR="00CF001D" w:rsidRPr="00CF001D" w:rsidRDefault="00CF001D" w:rsidP="00CF001D">
      <w:pPr>
        <w:tabs>
          <w:tab w:val="left" w:pos="426"/>
        </w:tabs>
        <w:spacing w:after="0"/>
        <w:jc w:val="both"/>
        <w:rPr>
          <w:rFonts w:ascii="Arial" w:hAnsi="Arial" w:cs="Arial"/>
          <w:sz w:val="18"/>
          <w:szCs w:val="18"/>
        </w:rPr>
      </w:pPr>
    </w:p>
    <w:p w14:paraId="76F965B2" w14:textId="77777777" w:rsidR="00CF001D" w:rsidRPr="00CF001D" w:rsidRDefault="00CF001D" w:rsidP="00CF001D">
      <w:pPr>
        <w:tabs>
          <w:tab w:val="left" w:pos="426"/>
        </w:tabs>
        <w:spacing w:after="120"/>
        <w:jc w:val="both"/>
        <w:rPr>
          <w:rFonts w:ascii="Arial" w:hAnsi="Arial" w:cs="Arial"/>
          <w:sz w:val="18"/>
          <w:szCs w:val="18"/>
        </w:rPr>
      </w:pPr>
      <w:r w:rsidRPr="00CF001D">
        <w:rPr>
          <w:rFonts w:ascii="Arial" w:hAnsi="Arial" w:cs="Arial"/>
          <w:sz w:val="18"/>
          <w:szCs w:val="18"/>
        </w:rPr>
        <w:t xml:space="preserve">Zgolj ob izpolnitvi vseh pogojev iz predhodnega odstavka, je naročnik obvezan izvršiti neposredno plačilo podizvajalcu. </w:t>
      </w:r>
    </w:p>
    <w:p w14:paraId="58BF424B" w14:textId="77777777" w:rsidR="00CF001D" w:rsidRPr="00CF001D" w:rsidRDefault="00CF001D" w:rsidP="00CF001D">
      <w:pPr>
        <w:tabs>
          <w:tab w:val="left" w:pos="426"/>
        </w:tabs>
        <w:spacing w:after="120"/>
        <w:jc w:val="both"/>
        <w:rPr>
          <w:rFonts w:ascii="Arial" w:hAnsi="Arial" w:cs="Arial"/>
          <w:sz w:val="18"/>
          <w:szCs w:val="18"/>
        </w:rPr>
      </w:pPr>
      <w:r w:rsidRPr="00CF001D">
        <w:rPr>
          <w:rFonts w:ascii="Arial" w:hAnsi="Arial" w:cs="Arial"/>
          <w:sz w:val="18"/>
          <w:szCs w:val="18"/>
        </w:rPr>
        <w:t>Plačila podizvajalcem se izvedejo v rokih in na enak način kot velja za plačila izvajalcu. Naročnik o izvedenem plačilu obvesti izvajalca na e-naslov: ________________________________.</w:t>
      </w:r>
    </w:p>
    <w:p w14:paraId="3C5F0EFD" w14:textId="09E699C6" w:rsidR="00CF001D" w:rsidRPr="00EA1599" w:rsidRDefault="00CF001D" w:rsidP="00CF001D">
      <w:pPr>
        <w:shd w:val="clear" w:color="auto" w:fill="FFFFFF"/>
        <w:tabs>
          <w:tab w:val="left" w:pos="426"/>
        </w:tabs>
        <w:spacing w:after="120"/>
        <w:jc w:val="both"/>
        <w:rPr>
          <w:rFonts w:ascii="Arial" w:hAnsi="Arial" w:cs="Arial"/>
          <w:sz w:val="18"/>
          <w:szCs w:val="18"/>
          <w:lang w:eastAsia="sl-SI"/>
        </w:rPr>
      </w:pPr>
      <w:r w:rsidRPr="00754A42">
        <w:rPr>
          <w:rFonts w:ascii="Arial" w:hAnsi="Arial" w:cs="Arial"/>
          <w:sz w:val="18"/>
          <w:szCs w:val="18"/>
          <w:lang w:eastAsia="sl-SI"/>
        </w:rPr>
        <w:t xml:space="preserve">Izvajalec mora med izvajanjem javnega naročila naročnika obvestiti o morebitnih </w:t>
      </w:r>
      <w:r w:rsidR="00754A42">
        <w:rPr>
          <w:rFonts w:ascii="Arial" w:hAnsi="Arial" w:cs="Arial"/>
          <w:sz w:val="18"/>
          <w:szCs w:val="18"/>
          <w:lang w:eastAsia="sl-SI"/>
        </w:rPr>
        <w:t xml:space="preserve">spremembah </w:t>
      </w:r>
      <w:r w:rsidR="00754A42" w:rsidRPr="00EA1599">
        <w:rPr>
          <w:rFonts w:ascii="Arial" w:hAnsi="Arial" w:cs="Arial"/>
          <w:sz w:val="18"/>
          <w:szCs w:val="18"/>
          <w:lang w:eastAsia="sl-SI"/>
        </w:rPr>
        <w:t xml:space="preserve">v zvezi s podizvajalci </w:t>
      </w:r>
      <w:r w:rsidRPr="00EA1599">
        <w:rPr>
          <w:rFonts w:ascii="Arial" w:hAnsi="Arial" w:cs="Arial"/>
          <w:sz w:val="18"/>
          <w:szCs w:val="18"/>
          <w:lang w:eastAsia="sl-SI"/>
        </w:rPr>
        <w:t xml:space="preserve">in poslati informacije o novih podizvajalcih, ki jih namerava naknadno vključiti v izvajanje, in sicer najkasneje v petih dneh po spremembi. V primeru vključitve novih podizvajalcev mora izvajalec skupaj z obvestilom posredovati tudi </w:t>
      </w:r>
      <w:r w:rsidR="00754A42" w:rsidRPr="00EA1599">
        <w:rPr>
          <w:rFonts w:ascii="Arial" w:hAnsi="Arial" w:cs="Arial"/>
          <w:sz w:val="18"/>
          <w:szCs w:val="18"/>
          <w:lang w:eastAsia="sl-SI"/>
        </w:rPr>
        <w:t xml:space="preserve">zahtevane dokumente te iz razpisne dokumentacije. </w:t>
      </w:r>
    </w:p>
    <w:p w14:paraId="25CECE49" w14:textId="226E4FA2" w:rsidR="00CF001D" w:rsidRPr="00CF001D" w:rsidRDefault="00CF001D" w:rsidP="00F87AF9">
      <w:pPr>
        <w:shd w:val="clear" w:color="auto" w:fill="FFFFFF"/>
        <w:tabs>
          <w:tab w:val="left" w:pos="426"/>
        </w:tabs>
        <w:spacing w:after="0"/>
        <w:jc w:val="both"/>
        <w:rPr>
          <w:rFonts w:ascii="Arial" w:hAnsi="Arial" w:cs="Arial"/>
          <w:sz w:val="18"/>
          <w:szCs w:val="18"/>
          <w:lang w:eastAsia="sl-SI"/>
        </w:rPr>
      </w:pPr>
      <w:r w:rsidRPr="00EA1599">
        <w:rPr>
          <w:rFonts w:ascii="Arial" w:hAnsi="Arial" w:cs="Arial"/>
          <w:sz w:val="18"/>
          <w:szCs w:val="18"/>
          <w:lang w:eastAsia="sl-SI"/>
        </w:rPr>
        <w:t xml:space="preserve">Naročnik bo zavrnil vsakega podizvajalca, če zanj obstajajo razlogi za izključitev iz </w:t>
      </w:r>
      <w:r w:rsidR="00754A42" w:rsidRPr="00EA1599">
        <w:rPr>
          <w:rFonts w:ascii="Arial" w:hAnsi="Arial" w:cs="Arial"/>
          <w:sz w:val="18"/>
          <w:szCs w:val="18"/>
          <w:lang w:eastAsia="sl-SI"/>
        </w:rPr>
        <w:t>te raz</w:t>
      </w:r>
      <w:r w:rsidR="00754A42">
        <w:rPr>
          <w:rFonts w:ascii="Arial" w:hAnsi="Arial" w:cs="Arial"/>
          <w:sz w:val="18"/>
          <w:szCs w:val="18"/>
          <w:lang w:eastAsia="sl-SI"/>
        </w:rPr>
        <w:t xml:space="preserve">pisne dokumentacije. </w:t>
      </w:r>
      <w:r w:rsidRPr="00CF001D">
        <w:rPr>
          <w:rFonts w:ascii="Arial" w:hAnsi="Arial" w:cs="Arial"/>
          <w:sz w:val="18"/>
          <w:szCs w:val="18"/>
          <w:lang w:eastAsia="sl-SI"/>
        </w:rPr>
        <w:t xml:space="preserve">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14:paraId="2DF98D54" w14:textId="4FF7BBB7" w:rsidR="00CF001D" w:rsidRPr="00EB36CB" w:rsidRDefault="00EB36CB" w:rsidP="003F5CFD">
      <w:pPr>
        <w:tabs>
          <w:tab w:val="left" w:pos="426"/>
        </w:tabs>
        <w:autoSpaceDE w:val="0"/>
        <w:autoSpaceDN w:val="0"/>
        <w:adjustRightInd w:val="0"/>
        <w:spacing w:before="120" w:after="0" w:line="240" w:lineRule="auto"/>
        <w:rPr>
          <w:rFonts w:ascii="Arial" w:hAnsi="Arial" w:cs="Arial"/>
          <w:b/>
          <w:i/>
          <w:sz w:val="18"/>
          <w:szCs w:val="18"/>
        </w:rPr>
      </w:pPr>
      <w:r w:rsidRPr="00EB36CB">
        <w:rPr>
          <w:rFonts w:ascii="Arial" w:hAnsi="Arial" w:cs="Arial"/>
          <w:b/>
          <w:i/>
          <w:sz w:val="18"/>
          <w:szCs w:val="18"/>
        </w:rPr>
        <w:t>(del člena zapisan poševno se uporabi le v primeru, da bo izvajalec izvedel naročilo s podizvajalcem)</w:t>
      </w:r>
    </w:p>
    <w:p w14:paraId="4FD56517" w14:textId="77777777" w:rsidR="003F5CFD" w:rsidRPr="00CF001D" w:rsidRDefault="003F5CFD" w:rsidP="003F5CFD">
      <w:pPr>
        <w:tabs>
          <w:tab w:val="left" w:pos="426"/>
        </w:tabs>
        <w:autoSpaceDE w:val="0"/>
        <w:autoSpaceDN w:val="0"/>
        <w:adjustRightInd w:val="0"/>
        <w:spacing w:before="120" w:after="0" w:line="240" w:lineRule="auto"/>
        <w:rPr>
          <w:rFonts w:ascii="Arial" w:hAnsi="Arial" w:cs="Arial"/>
          <w:b/>
          <w:i/>
          <w:sz w:val="18"/>
          <w:szCs w:val="18"/>
        </w:rPr>
      </w:pPr>
    </w:p>
    <w:p w14:paraId="59AF9CFE" w14:textId="77777777" w:rsidR="00F722F3" w:rsidRDefault="00F722F3" w:rsidP="003F5CF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sz w:val="18"/>
          <w:szCs w:val="18"/>
        </w:rPr>
      </w:pPr>
      <w:r w:rsidRPr="00F722F3">
        <w:rPr>
          <w:rFonts w:ascii="Arial" w:hAnsi="Arial" w:cs="Arial"/>
          <w:b/>
          <w:sz w:val="18"/>
          <w:szCs w:val="18"/>
        </w:rPr>
        <w:t>POGODBENA KAZEN</w:t>
      </w:r>
    </w:p>
    <w:p w14:paraId="56194E84" w14:textId="77777777" w:rsidR="003F5CFD" w:rsidRPr="00F722F3" w:rsidRDefault="003F5CFD" w:rsidP="00F87AF9">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b/>
          <w:sz w:val="18"/>
          <w:szCs w:val="18"/>
        </w:rPr>
      </w:pPr>
    </w:p>
    <w:p w14:paraId="41268F12" w14:textId="77777777" w:rsidR="00F722F3" w:rsidRPr="00E87607" w:rsidRDefault="00F722F3" w:rsidP="00692DEC">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i/>
          <w:sz w:val="18"/>
          <w:szCs w:val="18"/>
        </w:rPr>
      </w:pPr>
      <w:r w:rsidRPr="00E87607">
        <w:rPr>
          <w:rFonts w:ascii="Arial" w:hAnsi="Arial" w:cs="Arial"/>
          <w:i/>
          <w:sz w:val="18"/>
          <w:szCs w:val="18"/>
        </w:rPr>
        <w:t>člen</w:t>
      </w:r>
    </w:p>
    <w:p w14:paraId="7F4B745C" w14:textId="77777777" w:rsidR="00F722F3" w:rsidRPr="00F722F3" w:rsidRDefault="00F722F3" w:rsidP="00F722F3">
      <w:pPr>
        <w:pBdr>
          <w:top w:val="nil"/>
          <w:left w:val="nil"/>
          <w:bottom w:val="nil"/>
          <w:right w:val="nil"/>
          <w:between w:val="nil"/>
          <w:bar w:val="nil"/>
        </w:pBd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pacing w:val="4"/>
          <w:sz w:val="18"/>
          <w:szCs w:val="18"/>
        </w:rPr>
      </w:pPr>
      <w:r w:rsidRPr="00F722F3">
        <w:rPr>
          <w:rFonts w:ascii="Arial" w:hAnsi="Arial" w:cs="Arial"/>
          <w:spacing w:val="4"/>
          <w:sz w:val="18"/>
          <w:szCs w:val="18"/>
        </w:rPr>
        <w:t>Izvajalec se zavezuje, da bo ob izpolnjenih obveznostih naročnika spoštoval pogodbene roke. Če izvajalec po svoji krivdi zamudi pogodbeno dogovorjene roke, je izvajalec dolžan plačati naročniku pogodbeno kazen v višini pol odstotka (0,5 %) od skupne pogodbene vrednosti z DDV za vsak zamujeni koledarski dan, vendar ne več kot 10 % skupne pogodbene vrednosti z DDV.</w:t>
      </w:r>
    </w:p>
    <w:p w14:paraId="0CBBF0ED" w14:textId="77777777" w:rsidR="00F722F3" w:rsidRPr="00F722F3" w:rsidRDefault="00F722F3" w:rsidP="00F722F3">
      <w:pPr>
        <w:pBdr>
          <w:top w:val="nil"/>
          <w:left w:val="nil"/>
          <w:bottom w:val="nil"/>
          <w:right w:val="nil"/>
          <w:between w:val="nil"/>
          <w:bar w:val="nil"/>
        </w:pBd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pacing w:val="4"/>
          <w:sz w:val="18"/>
          <w:szCs w:val="18"/>
        </w:rPr>
      </w:pPr>
      <w:r w:rsidRPr="00F722F3">
        <w:rPr>
          <w:rFonts w:ascii="Arial" w:hAnsi="Arial" w:cs="Arial"/>
          <w:spacing w:val="4"/>
          <w:sz w:val="18"/>
          <w:szCs w:val="18"/>
        </w:rPr>
        <w:t>Naročnik ima pravico uveljavljati pogodbeno kazen najkasneje v roku 8 dni po prejemu računa.</w:t>
      </w:r>
    </w:p>
    <w:p w14:paraId="21165F2F" w14:textId="4380A7E4" w:rsidR="00F722F3" w:rsidRPr="00F722F3" w:rsidRDefault="00F722F3" w:rsidP="0005341D">
      <w:pPr>
        <w:tabs>
          <w:tab w:val="left" w:pos="7380"/>
        </w:tabs>
        <w:jc w:val="both"/>
        <w:rPr>
          <w:rFonts w:ascii="Arial" w:hAnsi="Arial" w:cs="Arial"/>
          <w:spacing w:val="4"/>
          <w:sz w:val="18"/>
          <w:szCs w:val="18"/>
        </w:rPr>
      </w:pPr>
      <w:r w:rsidRPr="00F722F3">
        <w:rPr>
          <w:rFonts w:ascii="Arial" w:hAnsi="Arial" w:cs="Arial"/>
          <w:spacing w:val="4"/>
          <w:sz w:val="18"/>
          <w:szCs w:val="18"/>
        </w:rPr>
        <w:t xml:space="preserve">Za uveljavljanje pogodbene kazni naročnik izvajalcu izstavi račun, ki ga je izvajalec dolžan poravnati v </w:t>
      </w:r>
      <w:r w:rsidR="007D4779">
        <w:rPr>
          <w:rFonts w:ascii="Arial" w:hAnsi="Arial" w:cs="Arial"/>
          <w:spacing w:val="4"/>
          <w:sz w:val="18"/>
          <w:szCs w:val="18"/>
        </w:rPr>
        <w:t xml:space="preserve">               </w:t>
      </w:r>
      <w:r w:rsidRPr="00F722F3">
        <w:rPr>
          <w:rFonts w:ascii="Arial" w:hAnsi="Arial" w:cs="Arial"/>
          <w:spacing w:val="4"/>
          <w:sz w:val="18"/>
          <w:szCs w:val="18"/>
        </w:rPr>
        <w:t>8 (osmih) dneh od izstavitve.</w:t>
      </w:r>
    </w:p>
    <w:p w14:paraId="08C23570" w14:textId="39216FA1" w:rsidR="00995376" w:rsidRPr="0005341D" w:rsidRDefault="00F722F3" w:rsidP="00F87AF9">
      <w:pPr>
        <w:pBdr>
          <w:top w:val="nil"/>
          <w:left w:val="nil"/>
          <w:bottom w:val="nil"/>
          <w:right w:val="nil"/>
          <w:between w:val="nil"/>
          <w:bar w:val="nil"/>
        </w:pBd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pacing w:val="4"/>
          <w:sz w:val="18"/>
          <w:szCs w:val="18"/>
        </w:rPr>
      </w:pPr>
      <w:r w:rsidRPr="00F722F3">
        <w:rPr>
          <w:rFonts w:ascii="Arial" w:hAnsi="Arial" w:cs="Arial"/>
          <w:spacing w:val="4"/>
          <w:sz w:val="18"/>
          <w:szCs w:val="18"/>
        </w:rPr>
        <w:t>Pogodbeni stranki soglašata, da pravica pogodbene kazni ni pogojena z nastankom škode naročniku. Povračilo tako nastale škode bo naročnik uveljavljal po splošnih načelih odškodninske odgovornosti, neodvisno od uveljavljanja pogodbene kazni. Za poplačilo nastalih stroškov in škode lahko naročnik unovči finančno zavarovanje za dobro izvedbo pogodbenih obveznosti, v kolikor pa le-to ne zadostuje, mora izvajalec plačati razliko do polne višine nastalih stroškov in škode v 8 dneh od datuma prejema pisnega zahtevka naročnika.</w:t>
      </w:r>
    </w:p>
    <w:p w14:paraId="41C2128A" w14:textId="77777777" w:rsidR="00F722F3" w:rsidRDefault="00F722F3" w:rsidP="00F87AF9">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sz w:val="18"/>
          <w:szCs w:val="18"/>
        </w:rPr>
      </w:pPr>
      <w:r w:rsidRPr="00F722F3">
        <w:rPr>
          <w:rFonts w:ascii="Arial" w:hAnsi="Arial" w:cs="Arial"/>
          <w:b/>
          <w:sz w:val="18"/>
          <w:szCs w:val="18"/>
        </w:rPr>
        <w:t>ZAVAROVANJE DOBRE IZVEDBE STORITEV</w:t>
      </w:r>
    </w:p>
    <w:p w14:paraId="4D01174E" w14:textId="77777777" w:rsidR="003F5CFD" w:rsidRPr="00F722F3" w:rsidRDefault="003F5CFD" w:rsidP="00F87AF9">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sz w:val="18"/>
          <w:szCs w:val="18"/>
        </w:rPr>
      </w:pPr>
    </w:p>
    <w:p w14:paraId="4D4E02D6" w14:textId="77777777" w:rsidR="00F722F3" w:rsidRPr="00E87607" w:rsidRDefault="00F722F3" w:rsidP="00692DEC">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i/>
          <w:sz w:val="18"/>
          <w:szCs w:val="18"/>
        </w:rPr>
      </w:pPr>
      <w:r w:rsidRPr="00E87607">
        <w:rPr>
          <w:rFonts w:ascii="Arial" w:hAnsi="Arial" w:cs="Arial"/>
          <w:i/>
          <w:sz w:val="18"/>
          <w:szCs w:val="18"/>
        </w:rPr>
        <w:t>člen</w:t>
      </w:r>
    </w:p>
    <w:p w14:paraId="44CFA941" w14:textId="77777777" w:rsidR="00863E00" w:rsidRPr="00186CFE" w:rsidRDefault="00863E00" w:rsidP="00863E00">
      <w:pPr>
        <w:tabs>
          <w:tab w:val="left" w:pos="426"/>
        </w:tabs>
        <w:spacing w:after="120"/>
        <w:jc w:val="both"/>
        <w:rPr>
          <w:rFonts w:ascii="Arial" w:hAnsi="Arial" w:cs="Arial"/>
          <w:sz w:val="18"/>
          <w:szCs w:val="18"/>
        </w:rPr>
      </w:pPr>
      <w:r w:rsidRPr="00186CFE">
        <w:rPr>
          <w:rFonts w:ascii="Arial" w:hAnsi="Arial" w:cs="Arial"/>
          <w:sz w:val="18"/>
          <w:szCs w:val="18"/>
        </w:rPr>
        <w:t>Izvajalec se za zavarovanje dobre izvedbe pogodbenih obveznosti zavezuje izročiti naročniku ob podpisu te pogodbe dve bianco menici z menično izjavo in pooblastilom za unovčenje, in sicer v višini 10% skupne pogodbene vrednosti z DDV, z veljavnostjo vsaj še trideset dni po poteku pogodbenega roka.</w:t>
      </w:r>
    </w:p>
    <w:p w14:paraId="6D9CF076" w14:textId="77777777" w:rsidR="00863E00" w:rsidRPr="00186CFE" w:rsidRDefault="00863E00" w:rsidP="00863E00">
      <w:pPr>
        <w:tabs>
          <w:tab w:val="left" w:pos="426"/>
        </w:tabs>
        <w:autoSpaceDE w:val="0"/>
        <w:autoSpaceDN w:val="0"/>
        <w:adjustRightInd w:val="0"/>
        <w:spacing w:after="120"/>
        <w:jc w:val="both"/>
        <w:rPr>
          <w:rFonts w:ascii="Arial" w:hAnsi="Arial" w:cs="Arial"/>
          <w:sz w:val="18"/>
          <w:szCs w:val="18"/>
        </w:rPr>
      </w:pPr>
      <w:r w:rsidRPr="00186CFE">
        <w:rPr>
          <w:rFonts w:ascii="Arial" w:hAnsi="Arial" w:cs="Arial"/>
          <w:sz w:val="18"/>
          <w:szCs w:val="18"/>
        </w:rPr>
        <w:t xml:space="preserve">Naročnik bo menici unovčil v primeru, če izvajalec svojih pogodbenih obveznosti ne bo izpolnil v dogovorjeni kakovosti, količini in rokih in na način, opredeljen v tej pogodbi. </w:t>
      </w:r>
    </w:p>
    <w:p w14:paraId="27974E4B" w14:textId="2D0D926C" w:rsidR="0000645E" w:rsidRDefault="00863E00" w:rsidP="00F87AF9">
      <w:pPr>
        <w:tabs>
          <w:tab w:val="left" w:pos="426"/>
        </w:tabs>
        <w:autoSpaceDE w:val="0"/>
        <w:autoSpaceDN w:val="0"/>
        <w:adjustRightInd w:val="0"/>
        <w:spacing w:after="0" w:line="240" w:lineRule="auto"/>
        <w:jc w:val="both"/>
        <w:rPr>
          <w:rFonts w:ascii="Arial" w:hAnsi="Arial" w:cs="Arial"/>
          <w:sz w:val="18"/>
          <w:szCs w:val="18"/>
        </w:rPr>
      </w:pPr>
      <w:r w:rsidRPr="00186CFE">
        <w:rPr>
          <w:rFonts w:ascii="Arial" w:hAnsi="Arial" w:cs="Arial"/>
          <w:sz w:val="18"/>
          <w:szCs w:val="18"/>
        </w:rPr>
        <w:t>Če se med trajanjem izvedbe pogodbe spremeni rok za izvedbo pogodbenih del, kvaliteta in količina, mora ponudnik v roku deset (10) dni od podpisa aneksa k tej pogodbi predložiti novo menično izjavo in pooblastilo za unovčenje s spremenjeno višino garantiranega zneska, v skladu s spremembo pogodbene vrednosti.</w:t>
      </w:r>
    </w:p>
    <w:p w14:paraId="1333364E" w14:textId="77777777" w:rsidR="00F87AF9" w:rsidRPr="00186CFE" w:rsidRDefault="00F87AF9" w:rsidP="00F87AF9">
      <w:pPr>
        <w:tabs>
          <w:tab w:val="left" w:pos="426"/>
        </w:tabs>
        <w:autoSpaceDE w:val="0"/>
        <w:autoSpaceDN w:val="0"/>
        <w:adjustRightInd w:val="0"/>
        <w:spacing w:after="0" w:line="240" w:lineRule="auto"/>
        <w:jc w:val="both"/>
        <w:rPr>
          <w:rFonts w:ascii="Arial" w:hAnsi="Arial" w:cs="Arial"/>
          <w:sz w:val="18"/>
          <w:szCs w:val="18"/>
        </w:rPr>
      </w:pPr>
    </w:p>
    <w:p w14:paraId="72A36B82" w14:textId="77777777" w:rsidR="00F722F3" w:rsidRDefault="00863E00" w:rsidP="00F87AF9">
      <w:pPr>
        <w:spacing w:after="0" w:line="240" w:lineRule="auto"/>
        <w:jc w:val="center"/>
        <w:rPr>
          <w:rFonts w:ascii="Arial" w:hAnsi="Arial" w:cs="Arial"/>
          <w:b/>
          <w:sz w:val="18"/>
          <w:szCs w:val="18"/>
        </w:rPr>
      </w:pPr>
      <w:r>
        <w:rPr>
          <w:rFonts w:ascii="Arial" w:hAnsi="Arial" w:cs="Arial"/>
          <w:b/>
          <w:sz w:val="18"/>
          <w:szCs w:val="18"/>
        </w:rPr>
        <w:lastRenderedPageBreak/>
        <w:t>ODSTOP OD POGODBE</w:t>
      </w:r>
    </w:p>
    <w:p w14:paraId="05A5D1A2" w14:textId="77777777" w:rsidR="003F5CFD" w:rsidRPr="00F722F3" w:rsidRDefault="003F5CFD" w:rsidP="00F87AF9">
      <w:pPr>
        <w:spacing w:after="0" w:line="240" w:lineRule="auto"/>
        <w:jc w:val="center"/>
        <w:rPr>
          <w:rFonts w:ascii="Arial" w:hAnsi="Arial" w:cs="Arial"/>
          <w:b/>
          <w:sz w:val="18"/>
          <w:szCs w:val="18"/>
        </w:rPr>
      </w:pPr>
    </w:p>
    <w:p w14:paraId="02605962" w14:textId="77777777" w:rsidR="00F722F3" w:rsidRPr="00F722F3" w:rsidRDefault="00F722F3" w:rsidP="00692DEC">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i/>
          <w:sz w:val="18"/>
          <w:szCs w:val="18"/>
        </w:rPr>
      </w:pPr>
      <w:r w:rsidRPr="00F722F3">
        <w:rPr>
          <w:rFonts w:ascii="Arial" w:hAnsi="Arial" w:cs="Arial"/>
          <w:i/>
          <w:sz w:val="18"/>
          <w:szCs w:val="18"/>
        </w:rPr>
        <w:t>člen</w:t>
      </w:r>
    </w:p>
    <w:p w14:paraId="5841CEA3" w14:textId="77777777" w:rsidR="008D58A6" w:rsidRPr="00FD203A" w:rsidRDefault="008D58A6" w:rsidP="008D58A6">
      <w:pPr>
        <w:spacing w:after="0"/>
        <w:rPr>
          <w:rFonts w:ascii="Arial" w:hAnsi="Arial" w:cs="Arial"/>
          <w:sz w:val="18"/>
          <w:szCs w:val="18"/>
          <w:lang w:eastAsia="sl-SI"/>
        </w:rPr>
      </w:pPr>
      <w:r w:rsidRPr="00FD203A">
        <w:rPr>
          <w:rFonts w:ascii="Arial" w:hAnsi="Arial" w:cs="Arial"/>
          <w:sz w:val="18"/>
          <w:szCs w:val="18"/>
          <w:lang w:eastAsia="sl-SI"/>
        </w:rPr>
        <w:t>Ta pogodba preneha:</w:t>
      </w:r>
    </w:p>
    <w:p w14:paraId="6FA13268" w14:textId="77777777" w:rsidR="008D58A6" w:rsidRPr="00FD203A" w:rsidRDefault="008D58A6" w:rsidP="008D58A6">
      <w:pPr>
        <w:numPr>
          <w:ilvl w:val="0"/>
          <w:numId w:val="35"/>
        </w:numPr>
        <w:spacing w:after="0" w:line="240" w:lineRule="auto"/>
        <w:rPr>
          <w:rFonts w:ascii="Arial" w:hAnsi="Arial" w:cs="Arial"/>
          <w:sz w:val="18"/>
          <w:szCs w:val="18"/>
          <w:lang w:eastAsia="sl-SI"/>
        </w:rPr>
      </w:pPr>
      <w:r w:rsidRPr="00FD203A">
        <w:rPr>
          <w:rFonts w:ascii="Arial" w:hAnsi="Arial" w:cs="Arial"/>
          <w:sz w:val="18"/>
          <w:szCs w:val="18"/>
          <w:lang w:eastAsia="sl-SI"/>
        </w:rPr>
        <w:t>s pretekom časa, za katerega je sklenjena,</w:t>
      </w:r>
    </w:p>
    <w:p w14:paraId="1617AEE7" w14:textId="77777777" w:rsidR="008D58A6" w:rsidRPr="00FD203A" w:rsidRDefault="008D58A6" w:rsidP="008D58A6">
      <w:pPr>
        <w:numPr>
          <w:ilvl w:val="0"/>
          <w:numId w:val="35"/>
        </w:numPr>
        <w:spacing w:after="0" w:line="240" w:lineRule="auto"/>
        <w:rPr>
          <w:rFonts w:ascii="Arial" w:hAnsi="Arial" w:cs="Arial"/>
          <w:sz w:val="18"/>
          <w:szCs w:val="18"/>
          <w:lang w:eastAsia="sl-SI"/>
        </w:rPr>
      </w:pPr>
      <w:r w:rsidRPr="00FD203A">
        <w:rPr>
          <w:rFonts w:ascii="Arial" w:hAnsi="Arial" w:cs="Arial"/>
          <w:sz w:val="18"/>
          <w:szCs w:val="18"/>
          <w:lang w:eastAsia="sl-SI"/>
        </w:rPr>
        <w:t>sporazumno, na podlagi dogovora pogodbenih strank,</w:t>
      </w:r>
    </w:p>
    <w:p w14:paraId="259D95C8" w14:textId="77777777" w:rsidR="008D58A6" w:rsidRPr="00FD203A" w:rsidRDefault="008D58A6" w:rsidP="008D58A6">
      <w:pPr>
        <w:numPr>
          <w:ilvl w:val="0"/>
          <w:numId w:val="35"/>
        </w:numPr>
        <w:spacing w:after="0" w:line="240" w:lineRule="auto"/>
        <w:rPr>
          <w:rFonts w:ascii="Arial" w:hAnsi="Arial" w:cs="Arial"/>
          <w:sz w:val="18"/>
          <w:szCs w:val="18"/>
          <w:lang w:eastAsia="sl-SI"/>
        </w:rPr>
      </w:pPr>
      <w:r w:rsidRPr="00FD203A">
        <w:rPr>
          <w:rFonts w:ascii="Arial" w:hAnsi="Arial" w:cs="Arial"/>
          <w:sz w:val="18"/>
          <w:szCs w:val="18"/>
          <w:lang w:eastAsia="sl-SI"/>
        </w:rPr>
        <w:t>z odpovedjo pogodbe,</w:t>
      </w:r>
    </w:p>
    <w:p w14:paraId="41E79664" w14:textId="1AA93BA3" w:rsidR="00221CD8" w:rsidRPr="00FD203A" w:rsidRDefault="008D58A6" w:rsidP="001272D7">
      <w:pPr>
        <w:numPr>
          <w:ilvl w:val="0"/>
          <w:numId w:val="35"/>
        </w:numPr>
        <w:spacing w:after="0" w:line="240" w:lineRule="auto"/>
        <w:rPr>
          <w:rFonts w:ascii="Arial" w:hAnsi="Arial" w:cs="Arial"/>
          <w:sz w:val="18"/>
          <w:szCs w:val="18"/>
          <w:lang w:eastAsia="sl-SI"/>
        </w:rPr>
      </w:pPr>
      <w:r w:rsidRPr="00FD203A">
        <w:rPr>
          <w:rFonts w:ascii="Arial" w:hAnsi="Arial" w:cs="Arial"/>
          <w:sz w:val="18"/>
          <w:szCs w:val="18"/>
          <w:lang w:eastAsia="sl-SI"/>
        </w:rPr>
        <w:t>zaradi kršitve pogodbenih določil z odstopom od pogodbe.</w:t>
      </w:r>
    </w:p>
    <w:p w14:paraId="60DA9390" w14:textId="77777777" w:rsidR="001272D7" w:rsidRPr="001272D7" w:rsidRDefault="001272D7" w:rsidP="001272D7">
      <w:pPr>
        <w:spacing w:after="0" w:line="240" w:lineRule="auto"/>
        <w:ind w:left="720"/>
        <w:rPr>
          <w:rFonts w:ascii="Arial" w:hAnsi="Arial" w:cs="Arial"/>
          <w:sz w:val="18"/>
          <w:szCs w:val="18"/>
          <w:highlight w:val="yellow"/>
          <w:lang w:eastAsia="sl-SI"/>
        </w:rPr>
      </w:pPr>
    </w:p>
    <w:p w14:paraId="4551C185" w14:textId="703BD1AC" w:rsidR="00F722F3" w:rsidRPr="00F722F3" w:rsidRDefault="00F722F3" w:rsidP="001272D7">
      <w:pPr>
        <w:autoSpaceDE w:val="0"/>
        <w:autoSpaceDN w:val="0"/>
        <w:adjustRightInd w:val="0"/>
        <w:spacing w:after="0"/>
        <w:jc w:val="both"/>
        <w:rPr>
          <w:rFonts w:ascii="Arial" w:eastAsia="GFMIHF+ArialMT" w:hAnsi="Arial" w:cs="Arial"/>
          <w:color w:val="000000"/>
          <w:sz w:val="18"/>
          <w:szCs w:val="18"/>
        </w:rPr>
      </w:pPr>
      <w:r w:rsidRPr="00F722F3">
        <w:rPr>
          <w:rFonts w:ascii="Arial" w:eastAsia="GFMIHF+ArialMT" w:hAnsi="Arial" w:cs="Arial"/>
          <w:color w:val="000000"/>
          <w:sz w:val="18"/>
          <w:szCs w:val="18"/>
        </w:rPr>
        <w:t>Naročnik lahko odstopi od pogodbe v primeru:</w:t>
      </w:r>
    </w:p>
    <w:p w14:paraId="6C79D8A4" w14:textId="77777777" w:rsidR="00F722F3" w:rsidRPr="00F722F3" w:rsidRDefault="00F722F3" w:rsidP="001272D7">
      <w:pPr>
        <w:numPr>
          <w:ilvl w:val="0"/>
          <w:numId w:val="22"/>
        </w:numPr>
        <w:suppressAutoHyphens/>
        <w:spacing w:after="0" w:line="240" w:lineRule="auto"/>
        <w:ind w:left="426"/>
        <w:jc w:val="both"/>
        <w:rPr>
          <w:rFonts w:ascii="Arial" w:hAnsi="Arial" w:cs="Arial"/>
          <w:sz w:val="18"/>
          <w:szCs w:val="18"/>
        </w:rPr>
      </w:pPr>
      <w:r w:rsidRPr="00F722F3">
        <w:rPr>
          <w:rFonts w:ascii="Arial" w:hAnsi="Arial" w:cs="Arial"/>
          <w:sz w:val="18"/>
          <w:szCs w:val="18"/>
        </w:rPr>
        <w:t>da izvajalec ne opravlja storitve skladno z javnim naročilom oziroma ne upošteva reklamacij storitve s strani naročnika;</w:t>
      </w:r>
    </w:p>
    <w:p w14:paraId="19790DCE" w14:textId="77777777" w:rsidR="00F722F3" w:rsidRPr="00F722F3" w:rsidRDefault="00F722F3" w:rsidP="009B38CC">
      <w:pPr>
        <w:numPr>
          <w:ilvl w:val="0"/>
          <w:numId w:val="22"/>
        </w:numPr>
        <w:spacing w:after="0" w:line="240" w:lineRule="auto"/>
        <w:ind w:left="426"/>
        <w:jc w:val="both"/>
        <w:rPr>
          <w:rFonts w:ascii="Arial" w:hAnsi="Arial" w:cs="Arial"/>
          <w:sz w:val="18"/>
          <w:szCs w:val="18"/>
        </w:rPr>
      </w:pPr>
      <w:r w:rsidRPr="00F722F3">
        <w:rPr>
          <w:rFonts w:ascii="Arial" w:hAnsi="Arial" w:cs="Arial"/>
          <w:sz w:val="18"/>
          <w:szCs w:val="18"/>
        </w:rPr>
        <w:t>da izvajalec po pisnem pozivu naročnika in dodatnem roku ne prične z opravljanjem storitve ali z opravljanjem storitve po prekinitvi ne nadaljuje;</w:t>
      </w:r>
    </w:p>
    <w:p w14:paraId="541365FC" w14:textId="77777777" w:rsidR="00F722F3" w:rsidRPr="00F722F3" w:rsidRDefault="00F722F3" w:rsidP="009B38CC">
      <w:pPr>
        <w:numPr>
          <w:ilvl w:val="0"/>
          <w:numId w:val="22"/>
        </w:numPr>
        <w:spacing w:after="0" w:line="240" w:lineRule="auto"/>
        <w:ind w:left="426"/>
        <w:jc w:val="both"/>
        <w:rPr>
          <w:rFonts w:ascii="Arial" w:hAnsi="Arial" w:cs="Arial"/>
          <w:sz w:val="18"/>
          <w:szCs w:val="18"/>
        </w:rPr>
      </w:pPr>
      <w:r w:rsidRPr="00F722F3">
        <w:rPr>
          <w:rFonts w:ascii="Arial" w:hAnsi="Arial" w:cs="Arial"/>
          <w:sz w:val="18"/>
          <w:szCs w:val="18"/>
        </w:rPr>
        <w:t>da se ugotovi, da izvajalec dela nekvalitetno in v nasprotju s pravili stroke;</w:t>
      </w:r>
    </w:p>
    <w:p w14:paraId="073C5FB3" w14:textId="77777777" w:rsidR="00F722F3" w:rsidRPr="00F722F3" w:rsidRDefault="00F722F3" w:rsidP="009B38CC">
      <w:pPr>
        <w:numPr>
          <w:ilvl w:val="0"/>
          <w:numId w:val="22"/>
        </w:numPr>
        <w:spacing w:after="0" w:line="240" w:lineRule="auto"/>
        <w:ind w:left="426"/>
        <w:jc w:val="both"/>
        <w:rPr>
          <w:rFonts w:ascii="Arial" w:hAnsi="Arial" w:cs="Arial"/>
          <w:sz w:val="18"/>
          <w:szCs w:val="18"/>
        </w:rPr>
      </w:pPr>
      <w:r w:rsidRPr="00F722F3">
        <w:rPr>
          <w:rFonts w:ascii="Arial" w:hAnsi="Arial" w:cs="Arial"/>
          <w:sz w:val="18"/>
          <w:szCs w:val="18"/>
        </w:rPr>
        <w:t xml:space="preserve">da izvajalec brez soglasja naročnika odda dela podizvajalcem; </w:t>
      </w:r>
    </w:p>
    <w:p w14:paraId="322FFFC3" w14:textId="77777777" w:rsidR="00F722F3" w:rsidRPr="00F722F3" w:rsidRDefault="00F722F3" w:rsidP="009B38CC">
      <w:pPr>
        <w:numPr>
          <w:ilvl w:val="0"/>
          <w:numId w:val="22"/>
        </w:numPr>
        <w:spacing w:after="0" w:line="240" w:lineRule="auto"/>
        <w:ind w:left="426"/>
        <w:jc w:val="both"/>
        <w:rPr>
          <w:rFonts w:ascii="Arial" w:hAnsi="Arial" w:cs="Arial"/>
          <w:sz w:val="18"/>
          <w:szCs w:val="18"/>
        </w:rPr>
      </w:pPr>
      <w:r w:rsidRPr="00F722F3">
        <w:rPr>
          <w:rFonts w:ascii="Arial" w:hAnsi="Arial" w:cs="Arial"/>
          <w:sz w:val="18"/>
          <w:szCs w:val="18"/>
        </w:rPr>
        <w:t>da izvajalec brez pisnega soglasja naročnika prenese terjatve na drugega upnika;</w:t>
      </w:r>
    </w:p>
    <w:p w14:paraId="7673BC58" w14:textId="77777777" w:rsidR="00F722F3" w:rsidRPr="00EC04E7" w:rsidRDefault="00F722F3" w:rsidP="009B38CC">
      <w:pPr>
        <w:numPr>
          <w:ilvl w:val="0"/>
          <w:numId w:val="22"/>
        </w:numPr>
        <w:spacing w:after="0" w:line="240" w:lineRule="auto"/>
        <w:ind w:left="426"/>
        <w:jc w:val="both"/>
        <w:rPr>
          <w:rFonts w:ascii="Arial" w:hAnsi="Arial" w:cs="Arial"/>
          <w:sz w:val="18"/>
          <w:szCs w:val="18"/>
        </w:rPr>
      </w:pPr>
      <w:r w:rsidRPr="00EC04E7">
        <w:rPr>
          <w:rFonts w:ascii="Arial" w:hAnsi="Arial" w:cs="Arial"/>
          <w:sz w:val="18"/>
          <w:szCs w:val="18"/>
        </w:rPr>
        <w:t>da ponudnik ne izpolnjuje pogodbenih obveznosti v skladu z zeleno uredbo;</w:t>
      </w:r>
    </w:p>
    <w:p w14:paraId="510D7A5F" w14:textId="77777777" w:rsidR="00F722F3" w:rsidRPr="00EC04E7" w:rsidRDefault="00F722F3" w:rsidP="009B38CC">
      <w:pPr>
        <w:numPr>
          <w:ilvl w:val="0"/>
          <w:numId w:val="22"/>
        </w:numPr>
        <w:spacing w:after="0" w:line="240" w:lineRule="auto"/>
        <w:ind w:left="426"/>
        <w:jc w:val="both"/>
        <w:rPr>
          <w:rFonts w:ascii="Arial" w:hAnsi="Arial" w:cs="Arial"/>
          <w:sz w:val="18"/>
          <w:szCs w:val="18"/>
        </w:rPr>
      </w:pPr>
      <w:r w:rsidRPr="00EC04E7">
        <w:rPr>
          <w:rFonts w:ascii="Arial" w:hAnsi="Arial" w:cs="Arial"/>
          <w:sz w:val="18"/>
          <w:szCs w:val="18"/>
        </w:rPr>
        <w:t>da izvajalec kako drugače krši pogodbene obveznosti;</w:t>
      </w:r>
    </w:p>
    <w:p w14:paraId="0D1C78D7" w14:textId="77777777" w:rsidR="00F722F3" w:rsidRDefault="00F722F3" w:rsidP="009B38CC">
      <w:pPr>
        <w:numPr>
          <w:ilvl w:val="0"/>
          <w:numId w:val="22"/>
        </w:numPr>
        <w:spacing w:after="0" w:line="240" w:lineRule="auto"/>
        <w:ind w:left="426"/>
        <w:jc w:val="both"/>
        <w:rPr>
          <w:rFonts w:ascii="Arial" w:hAnsi="Arial" w:cs="Arial"/>
          <w:sz w:val="18"/>
          <w:szCs w:val="18"/>
        </w:rPr>
      </w:pPr>
      <w:r w:rsidRPr="00EC04E7">
        <w:rPr>
          <w:rFonts w:ascii="Arial" w:hAnsi="Arial" w:cs="Arial"/>
          <w:sz w:val="18"/>
          <w:szCs w:val="18"/>
        </w:rPr>
        <w:t>da potreba po opravljanju storitev prehrane za uporabnike ni več v skladu z določbami veljavnega Odloka o zagotavljanju socialno varstven</w:t>
      </w:r>
      <w:r w:rsidR="0047443E" w:rsidRPr="00EC04E7">
        <w:rPr>
          <w:rFonts w:ascii="Arial" w:hAnsi="Arial" w:cs="Arial"/>
          <w:sz w:val="18"/>
          <w:szCs w:val="18"/>
        </w:rPr>
        <w:t>ih dejavnosti v MOV</w:t>
      </w:r>
      <w:r w:rsidRPr="00EC04E7">
        <w:rPr>
          <w:rFonts w:ascii="Arial" w:hAnsi="Arial" w:cs="Arial"/>
          <w:sz w:val="18"/>
          <w:szCs w:val="18"/>
        </w:rPr>
        <w:t>;</w:t>
      </w:r>
    </w:p>
    <w:p w14:paraId="185479EB" w14:textId="77777777" w:rsidR="00F722F3" w:rsidRPr="009B38CC" w:rsidRDefault="00F722F3" w:rsidP="009B38CC">
      <w:pPr>
        <w:numPr>
          <w:ilvl w:val="0"/>
          <w:numId w:val="22"/>
        </w:numPr>
        <w:spacing w:after="0" w:line="240" w:lineRule="auto"/>
        <w:ind w:left="426"/>
        <w:jc w:val="both"/>
        <w:rPr>
          <w:rFonts w:ascii="Arial" w:hAnsi="Arial" w:cs="Arial"/>
          <w:sz w:val="18"/>
          <w:szCs w:val="18"/>
        </w:rPr>
      </w:pPr>
      <w:r w:rsidRPr="009B38CC">
        <w:rPr>
          <w:rFonts w:ascii="Arial" w:hAnsi="Arial" w:cs="Arial"/>
          <w:sz w:val="18"/>
          <w:szCs w:val="18"/>
        </w:rPr>
        <w:t xml:space="preserve">da izvajalec ne more zagotoviti prostorskih pogojev za izvajanje storitve; </w:t>
      </w:r>
    </w:p>
    <w:p w14:paraId="7BD5ED7B" w14:textId="41E88CA3" w:rsidR="00F722F3" w:rsidRPr="00EC04E7" w:rsidRDefault="00F722F3" w:rsidP="009B38CC">
      <w:pPr>
        <w:numPr>
          <w:ilvl w:val="0"/>
          <w:numId w:val="22"/>
        </w:numPr>
        <w:spacing w:after="0" w:line="240" w:lineRule="auto"/>
        <w:ind w:left="426"/>
        <w:jc w:val="both"/>
        <w:rPr>
          <w:rFonts w:ascii="Arial" w:hAnsi="Arial" w:cs="Arial"/>
          <w:sz w:val="18"/>
          <w:szCs w:val="18"/>
        </w:rPr>
      </w:pPr>
      <w:r w:rsidRPr="00EC04E7">
        <w:rPr>
          <w:rFonts w:ascii="Arial" w:hAnsi="Arial" w:cs="Arial"/>
          <w:sz w:val="18"/>
          <w:szCs w:val="18"/>
        </w:rPr>
        <w:t>če pridobljena sredstva ne zadoščajo več za strokovno opravljanje storitev skladno z določili veljavn</w:t>
      </w:r>
      <w:r w:rsidR="00076770">
        <w:rPr>
          <w:rFonts w:ascii="Arial" w:hAnsi="Arial" w:cs="Arial"/>
          <w:sz w:val="18"/>
          <w:szCs w:val="18"/>
        </w:rPr>
        <w:t>ega</w:t>
      </w:r>
      <w:r w:rsidRPr="00EC04E7">
        <w:rPr>
          <w:rFonts w:ascii="Arial" w:hAnsi="Arial" w:cs="Arial"/>
          <w:sz w:val="18"/>
          <w:szCs w:val="18"/>
        </w:rPr>
        <w:t xml:space="preserve"> Odlok</w:t>
      </w:r>
      <w:r w:rsidR="00076770">
        <w:rPr>
          <w:rFonts w:ascii="Arial" w:hAnsi="Arial" w:cs="Arial"/>
          <w:sz w:val="18"/>
          <w:szCs w:val="18"/>
        </w:rPr>
        <w:t>a</w:t>
      </w:r>
      <w:r w:rsidR="00183C8F">
        <w:rPr>
          <w:rFonts w:ascii="Arial" w:hAnsi="Arial" w:cs="Arial"/>
          <w:sz w:val="18"/>
          <w:szCs w:val="18"/>
        </w:rPr>
        <w:t xml:space="preserve"> o proračun</w:t>
      </w:r>
      <w:r w:rsidR="00076770">
        <w:rPr>
          <w:rFonts w:ascii="Arial" w:hAnsi="Arial" w:cs="Arial"/>
          <w:sz w:val="18"/>
          <w:szCs w:val="18"/>
        </w:rPr>
        <w:t>u</w:t>
      </w:r>
      <w:r w:rsidR="00183C8F">
        <w:rPr>
          <w:rFonts w:ascii="Arial" w:hAnsi="Arial" w:cs="Arial"/>
          <w:sz w:val="18"/>
          <w:szCs w:val="18"/>
        </w:rPr>
        <w:t xml:space="preserve"> MOV za let</w:t>
      </w:r>
      <w:r w:rsidR="00076770">
        <w:rPr>
          <w:rFonts w:ascii="Arial" w:hAnsi="Arial" w:cs="Arial"/>
          <w:sz w:val="18"/>
          <w:szCs w:val="18"/>
        </w:rPr>
        <w:t>o</w:t>
      </w:r>
      <w:r w:rsidR="00183C8F">
        <w:rPr>
          <w:rFonts w:ascii="Arial" w:hAnsi="Arial" w:cs="Arial"/>
          <w:sz w:val="18"/>
          <w:szCs w:val="18"/>
        </w:rPr>
        <w:t xml:space="preserve"> 202</w:t>
      </w:r>
      <w:r w:rsidR="00F87AF9">
        <w:rPr>
          <w:rFonts w:ascii="Arial" w:hAnsi="Arial" w:cs="Arial"/>
          <w:sz w:val="18"/>
          <w:szCs w:val="18"/>
        </w:rPr>
        <w:t>6</w:t>
      </w:r>
      <w:r w:rsidRPr="00EC04E7">
        <w:rPr>
          <w:rFonts w:ascii="Arial" w:hAnsi="Arial" w:cs="Arial"/>
          <w:sz w:val="18"/>
          <w:szCs w:val="18"/>
        </w:rPr>
        <w:t>;</w:t>
      </w:r>
    </w:p>
    <w:p w14:paraId="1CFACB5B" w14:textId="7E584A05" w:rsidR="00F722F3" w:rsidRDefault="00F722F3" w:rsidP="00076770">
      <w:pPr>
        <w:pStyle w:val="Odstavekseznama"/>
        <w:numPr>
          <w:ilvl w:val="0"/>
          <w:numId w:val="22"/>
        </w:numPr>
        <w:spacing w:after="0" w:line="240" w:lineRule="auto"/>
        <w:ind w:left="426"/>
        <w:contextualSpacing w:val="0"/>
        <w:rPr>
          <w:rFonts w:ascii="Arial" w:hAnsi="Arial" w:cs="Arial"/>
          <w:sz w:val="18"/>
          <w:szCs w:val="18"/>
        </w:rPr>
      </w:pPr>
      <w:r w:rsidRPr="00EC04E7">
        <w:rPr>
          <w:rFonts w:ascii="Arial" w:hAnsi="Arial" w:cs="Arial"/>
          <w:sz w:val="18"/>
          <w:szCs w:val="18"/>
        </w:rPr>
        <w:t>da nastopijo druge okoliščine na strani naročnika.</w:t>
      </w:r>
    </w:p>
    <w:p w14:paraId="0F44653A" w14:textId="77777777" w:rsidR="00076770" w:rsidRPr="00076770" w:rsidRDefault="00076770" w:rsidP="00076770">
      <w:pPr>
        <w:pStyle w:val="Odstavekseznama"/>
        <w:spacing w:after="0" w:line="240" w:lineRule="auto"/>
        <w:ind w:left="426"/>
        <w:contextualSpacing w:val="0"/>
        <w:rPr>
          <w:rFonts w:ascii="Arial" w:hAnsi="Arial" w:cs="Arial"/>
          <w:sz w:val="18"/>
          <w:szCs w:val="18"/>
        </w:rPr>
      </w:pPr>
    </w:p>
    <w:p w14:paraId="36311693" w14:textId="77777777" w:rsidR="00FD203A" w:rsidRPr="00F722F3" w:rsidRDefault="00FD203A" w:rsidP="00FD203A">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rPr>
      </w:pPr>
      <w:r w:rsidRPr="00F722F3">
        <w:rPr>
          <w:rFonts w:ascii="Arial" w:hAnsi="Arial" w:cs="Arial"/>
          <w:sz w:val="18"/>
          <w:szCs w:val="18"/>
        </w:rPr>
        <w:t>V primeru odstopa od pogodbe iz alinej  1 – 7,  naročnik ustavi vsa plačila izvajalcu do ugotovitve nastale škode, ki jo je dolžan izvajalec plačati, in nato poravna vsa plačila dejansko izvedenih storitev.</w:t>
      </w:r>
    </w:p>
    <w:p w14:paraId="143BE636" w14:textId="004A7F8B" w:rsidR="00FD203A" w:rsidRPr="00F722F3" w:rsidRDefault="00FD203A" w:rsidP="00FD203A">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rPr>
      </w:pPr>
      <w:r w:rsidRPr="00F722F3">
        <w:rPr>
          <w:rFonts w:ascii="Arial" w:hAnsi="Arial" w:cs="Arial"/>
          <w:sz w:val="18"/>
          <w:szCs w:val="18"/>
        </w:rPr>
        <w:t>V primeru odstopa pogodbe iz alinej 8 – 1</w:t>
      </w:r>
      <w:r w:rsidR="003F42C6">
        <w:rPr>
          <w:rFonts w:ascii="Arial" w:hAnsi="Arial" w:cs="Arial"/>
          <w:sz w:val="18"/>
          <w:szCs w:val="18"/>
        </w:rPr>
        <w:t>1</w:t>
      </w:r>
      <w:r w:rsidRPr="00F722F3">
        <w:rPr>
          <w:rFonts w:ascii="Arial" w:hAnsi="Arial" w:cs="Arial"/>
          <w:sz w:val="18"/>
          <w:szCs w:val="18"/>
        </w:rPr>
        <w:t xml:space="preserve"> naročnik poravna vsa plačila dejansko izvedenih storitev.</w:t>
      </w:r>
    </w:p>
    <w:p w14:paraId="50A655DA" w14:textId="34695DCF" w:rsidR="00496395" w:rsidRDefault="00FD203A" w:rsidP="00FD203A">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rPr>
      </w:pPr>
      <w:r w:rsidRPr="00F722F3">
        <w:rPr>
          <w:rFonts w:ascii="Arial" w:hAnsi="Arial" w:cs="Arial"/>
          <w:sz w:val="18"/>
          <w:szCs w:val="18"/>
        </w:rPr>
        <w:t>Naročnik od pogodbe odstopi z enostransko pisno izjavo</w:t>
      </w:r>
      <w:r w:rsidR="00496395">
        <w:rPr>
          <w:rFonts w:ascii="Arial" w:hAnsi="Arial" w:cs="Arial"/>
          <w:sz w:val="18"/>
          <w:szCs w:val="18"/>
        </w:rPr>
        <w:t xml:space="preserve">, katero naslovi na e-naslov: </w:t>
      </w:r>
      <w:hyperlink r:id="rId20" w:history="1">
        <w:r w:rsidR="00496395" w:rsidRPr="003848D9">
          <w:rPr>
            <w:rStyle w:val="Hiperpovezava"/>
            <w:rFonts w:ascii="Arial" w:hAnsi="Arial" w:cs="Arial"/>
            <w:sz w:val="18"/>
            <w:szCs w:val="18"/>
          </w:rPr>
          <w:t>ines.gricar-locnikar@velenje.si</w:t>
        </w:r>
      </w:hyperlink>
      <w:r w:rsidRPr="00F722F3">
        <w:rPr>
          <w:rFonts w:ascii="Arial" w:hAnsi="Arial" w:cs="Arial"/>
          <w:sz w:val="18"/>
          <w:szCs w:val="18"/>
        </w:rPr>
        <w:t>.</w:t>
      </w:r>
    </w:p>
    <w:p w14:paraId="6015D5E3" w14:textId="100CF3C0" w:rsidR="00FD203A" w:rsidRPr="00496395" w:rsidRDefault="00FD203A" w:rsidP="00496395">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rPr>
      </w:pPr>
      <w:r w:rsidRPr="00F722F3">
        <w:rPr>
          <w:rFonts w:ascii="Arial" w:hAnsi="Arial" w:cs="Arial"/>
          <w:sz w:val="18"/>
          <w:szCs w:val="18"/>
        </w:rPr>
        <w:t xml:space="preserve"> </w:t>
      </w:r>
      <w:r>
        <w:rPr>
          <w:rFonts w:ascii="Arial" w:eastAsia="Aptos" w:hAnsi="Arial" w:cs="Arial"/>
          <w:sz w:val="18"/>
          <w:szCs w:val="18"/>
          <w14:ligatures w14:val="standardContextual"/>
        </w:rPr>
        <w:t>Izvajalec</w:t>
      </w:r>
      <w:r w:rsidRPr="00FD203A">
        <w:rPr>
          <w:rFonts w:ascii="Arial" w:eastAsia="Aptos" w:hAnsi="Arial" w:cs="Arial"/>
          <w:sz w:val="18"/>
          <w:szCs w:val="18"/>
          <w14:ligatures w14:val="standardContextual"/>
        </w:rPr>
        <w:t xml:space="preserve"> ima pravico odstopiti od te pogodbe z odpovednim rokom dveh (2) mesecev, če nastopijo okoliščine, ki bistveno vplivajo na njegovo zmožnost izvajanja pogodbenih obveznosti, in jih ob sklenitvi pogodbe ni mogel predvideti. Med takšne okoliščine se štejejo zlasti:</w:t>
      </w:r>
    </w:p>
    <w:p w14:paraId="40BB601F" w14:textId="77777777" w:rsidR="00FD203A" w:rsidRPr="00FD203A" w:rsidRDefault="00FD203A" w:rsidP="00FD203A">
      <w:pPr>
        <w:numPr>
          <w:ilvl w:val="0"/>
          <w:numId w:val="43"/>
        </w:numPr>
        <w:spacing w:after="0" w:line="240" w:lineRule="auto"/>
        <w:rPr>
          <w:rFonts w:ascii="Arial" w:eastAsia="Times New Roman" w:hAnsi="Arial" w:cs="Arial"/>
          <w:sz w:val="18"/>
          <w:szCs w:val="18"/>
          <w14:ligatures w14:val="standardContextual"/>
        </w:rPr>
      </w:pPr>
      <w:r w:rsidRPr="00FD203A">
        <w:rPr>
          <w:rFonts w:ascii="Arial" w:eastAsia="Times New Roman" w:hAnsi="Arial" w:cs="Arial"/>
          <w:sz w:val="18"/>
          <w:szCs w:val="18"/>
          <w14:ligatures w14:val="standardContextual"/>
        </w:rPr>
        <w:t>pomanjkanje kadra, ki onemogoča zagotavljanje storitve v pogodbeno dogovorjenem obsegu,</w:t>
      </w:r>
    </w:p>
    <w:p w14:paraId="6F636C5C" w14:textId="77777777" w:rsidR="00FD203A" w:rsidRPr="00FD203A" w:rsidRDefault="00FD203A" w:rsidP="00FD203A">
      <w:pPr>
        <w:numPr>
          <w:ilvl w:val="0"/>
          <w:numId w:val="43"/>
        </w:numPr>
        <w:spacing w:after="0" w:line="240" w:lineRule="auto"/>
        <w:rPr>
          <w:rFonts w:ascii="Arial" w:eastAsia="Times New Roman" w:hAnsi="Arial" w:cs="Arial"/>
          <w:sz w:val="18"/>
          <w:szCs w:val="18"/>
          <w14:ligatures w14:val="standardContextual"/>
        </w:rPr>
      </w:pPr>
      <w:r w:rsidRPr="00FD203A">
        <w:rPr>
          <w:rFonts w:ascii="Arial" w:eastAsia="Times New Roman" w:hAnsi="Arial" w:cs="Arial"/>
          <w:sz w:val="18"/>
          <w:szCs w:val="18"/>
          <w14:ligatures w14:val="standardContextual"/>
        </w:rPr>
        <w:t>podražitve živil, ki za več kot 3 % presegajo obstoječe cene in bistveno vplivajo na ekonomsko vzdržnost storitve,</w:t>
      </w:r>
    </w:p>
    <w:p w14:paraId="5441033A" w14:textId="77777777" w:rsidR="00FD203A" w:rsidRPr="00FD203A" w:rsidRDefault="00FD203A" w:rsidP="00FD203A">
      <w:pPr>
        <w:numPr>
          <w:ilvl w:val="0"/>
          <w:numId w:val="43"/>
        </w:numPr>
        <w:spacing w:after="0" w:line="240" w:lineRule="auto"/>
        <w:rPr>
          <w:rFonts w:ascii="Arial" w:eastAsia="Times New Roman" w:hAnsi="Arial" w:cs="Arial"/>
          <w:sz w:val="18"/>
          <w:szCs w:val="18"/>
          <w14:ligatures w14:val="standardContextual"/>
        </w:rPr>
      </w:pPr>
      <w:r w:rsidRPr="00FD203A">
        <w:rPr>
          <w:rFonts w:ascii="Arial" w:eastAsia="Times New Roman" w:hAnsi="Arial" w:cs="Arial"/>
          <w:sz w:val="18"/>
          <w:szCs w:val="18"/>
          <w14:ligatures w14:val="standardContextual"/>
        </w:rPr>
        <w:t>znatne podražitve energentov (za 5% trenutno znanih tržnih cen plina in elektrike),</w:t>
      </w:r>
    </w:p>
    <w:p w14:paraId="5D25A102" w14:textId="77777777" w:rsidR="00FD203A" w:rsidRPr="00FD203A" w:rsidRDefault="00FD203A" w:rsidP="00FD203A">
      <w:pPr>
        <w:numPr>
          <w:ilvl w:val="0"/>
          <w:numId w:val="43"/>
        </w:numPr>
        <w:spacing w:after="0" w:line="240" w:lineRule="auto"/>
        <w:rPr>
          <w:rFonts w:ascii="Arial" w:eastAsia="Times New Roman" w:hAnsi="Arial" w:cs="Arial"/>
          <w:sz w:val="18"/>
          <w:szCs w:val="18"/>
          <w14:ligatures w14:val="standardContextual"/>
        </w:rPr>
      </w:pPr>
      <w:r w:rsidRPr="00FD203A">
        <w:rPr>
          <w:rFonts w:ascii="Arial" w:eastAsia="Times New Roman" w:hAnsi="Arial" w:cs="Arial"/>
          <w:sz w:val="18"/>
          <w:szCs w:val="18"/>
          <w14:ligatures w14:val="standardContextual"/>
        </w:rPr>
        <w:t>hujše kršitve ali nasilna ravnanja uporabnikov storitev koriščenja prehrane, ki predstavljajo varnostno tveganje in jih niti varnostna služba ne more obvladati.</w:t>
      </w:r>
    </w:p>
    <w:p w14:paraId="1C971040" w14:textId="77777777" w:rsidR="00FD203A" w:rsidRPr="00F722F3" w:rsidRDefault="00FD203A" w:rsidP="00FD203A">
      <w:pPr>
        <w:autoSpaceDE w:val="0"/>
        <w:autoSpaceDN w:val="0"/>
        <w:adjustRightInd w:val="0"/>
        <w:spacing w:after="0"/>
        <w:jc w:val="both"/>
        <w:rPr>
          <w:rFonts w:ascii="Arial" w:eastAsia="GFMIHF+ArialMT" w:hAnsi="Arial" w:cs="Arial"/>
          <w:color w:val="000000"/>
          <w:sz w:val="18"/>
          <w:szCs w:val="18"/>
        </w:rPr>
      </w:pPr>
    </w:p>
    <w:p w14:paraId="43B0C507" w14:textId="77777777" w:rsidR="00FD203A" w:rsidRDefault="00FD203A" w:rsidP="00FD203A">
      <w:pPr>
        <w:spacing w:after="0"/>
        <w:jc w:val="both"/>
        <w:rPr>
          <w:rFonts w:ascii="Arial" w:hAnsi="Arial" w:cs="Arial"/>
          <w:sz w:val="18"/>
          <w:szCs w:val="18"/>
          <w:lang w:eastAsia="sl-SI"/>
        </w:rPr>
      </w:pPr>
      <w:r>
        <w:rPr>
          <w:rFonts w:ascii="Arial" w:hAnsi="Arial" w:cs="Arial"/>
          <w:sz w:val="18"/>
          <w:szCs w:val="18"/>
          <w:lang w:eastAsia="sl-SI"/>
        </w:rPr>
        <w:t>Takojšnji odstop od pogodbe:</w:t>
      </w:r>
    </w:p>
    <w:p w14:paraId="27E19FD6" w14:textId="1DC830AF" w:rsidR="005A0910" w:rsidRDefault="00FD203A" w:rsidP="00995376">
      <w:pPr>
        <w:spacing w:after="0"/>
        <w:jc w:val="both"/>
        <w:rPr>
          <w:rFonts w:ascii="Arial" w:hAnsi="Arial" w:cs="Arial"/>
          <w:sz w:val="18"/>
          <w:szCs w:val="18"/>
          <w:lang w:eastAsia="sl-SI"/>
        </w:rPr>
      </w:pPr>
      <w:r w:rsidRPr="00FD203A">
        <w:rPr>
          <w:rFonts w:ascii="Arial" w:hAnsi="Arial" w:cs="Arial"/>
          <w:sz w:val="18"/>
          <w:szCs w:val="18"/>
          <w:lang w:eastAsia="sl-SI"/>
        </w:rPr>
        <w:t xml:space="preserve">V primeru neplačila ali zamud pri plačilih naročnika ima </w:t>
      </w:r>
      <w:r>
        <w:rPr>
          <w:rFonts w:ascii="Arial" w:hAnsi="Arial" w:cs="Arial"/>
          <w:sz w:val="18"/>
          <w:szCs w:val="18"/>
          <w:lang w:eastAsia="sl-SI"/>
        </w:rPr>
        <w:t>izvajalec</w:t>
      </w:r>
      <w:r w:rsidRPr="00FD203A">
        <w:rPr>
          <w:rFonts w:ascii="Arial" w:hAnsi="Arial" w:cs="Arial"/>
          <w:sz w:val="18"/>
          <w:szCs w:val="18"/>
          <w:lang w:eastAsia="sl-SI"/>
        </w:rPr>
        <w:t xml:space="preserve"> pravico takojšnjega odstopa od pogodbe, brez odpovednega roka (ob posredovanju opomina z zapadlostjo 8 dni), če naročnik po prejemu računa ne izvede plačila v pogodbeno določenem roku.</w:t>
      </w:r>
    </w:p>
    <w:p w14:paraId="076B0889" w14:textId="77777777" w:rsidR="00F722F3" w:rsidRPr="00863E00" w:rsidRDefault="00863E00" w:rsidP="00863E00">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iCs/>
          <w:sz w:val="18"/>
          <w:szCs w:val="18"/>
        </w:rPr>
      </w:pPr>
      <w:r>
        <w:rPr>
          <w:rFonts w:ascii="Arial" w:hAnsi="Arial" w:cs="Arial"/>
          <w:b/>
          <w:iCs/>
          <w:sz w:val="18"/>
          <w:szCs w:val="18"/>
        </w:rPr>
        <w:t>PROTIKORUPCIJSKA KLAVZULA</w:t>
      </w:r>
    </w:p>
    <w:p w14:paraId="303327F8" w14:textId="391688F8" w:rsidR="00F722F3" w:rsidRPr="00F722F3" w:rsidRDefault="00F722F3" w:rsidP="00EA1599">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i/>
          <w:iCs/>
          <w:sz w:val="18"/>
          <w:szCs w:val="18"/>
        </w:rPr>
      </w:pPr>
      <w:r w:rsidRPr="00F722F3">
        <w:rPr>
          <w:rFonts w:ascii="Arial" w:hAnsi="Arial" w:cs="Arial"/>
          <w:i/>
          <w:iCs/>
          <w:sz w:val="18"/>
          <w:szCs w:val="18"/>
        </w:rPr>
        <w:t>člen</w:t>
      </w:r>
    </w:p>
    <w:p w14:paraId="35911169" w14:textId="77777777" w:rsidR="00F722F3" w:rsidRPr="00F722F3" w:rsidRDefault="00F722F3" w:rsidP="009B38CC">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hAnsi="Arial" w:cs="Arial"/>
          <w:sz w:val="18"/>
          <w:szCs w:val="18"/>
        </w:rPr>
      </w:pPr>
      <w:r w:rsidRPr="00F722F3">
        <w:rPr>
          <w:rFonts w:ascii="Arial" w:hAnsi="Arial" w:cs="Arial"/>
          <w:sz w:val="18"/>
          <w:szCs w:val="18"/>
        </w:rPr>
        <w:t>Pogodba je nična, v kolikor kdo v imenu ali na račun izvajalca, predstavniku ali posredniku naročnika obljubi, ponudi ali da kakšno nedovoljeno korist za:</w:t>
      </w:r>
    </w:p>
    <w:p w14:paraId="1955CB74" w14:textId="77777777" w:rsidR="00F722F3" w:rsidRPr="00AB66E7" w:rsidRDefault="00F722F3" w:rsidP="00AB66E7">
      <w:pPr>
        <w:pStyle w:val="Odstavekseznam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Arial" w:hAnsi="Arial" w:cs="Arial"/>
          <w:iCs/>
          <w:sz w:val="18"/>
          <w:szCs w:val="18"/>
        </w:rPr>
      </w:pPr>
      <w:r w:rsidRPr="00AB66E7">
        <w:rPr>
          <w:rFonts w:ascii="Arial" w:hAnsi="Arial" w:cs="Arial"/>
          <w:sz w:val="18"/>
          <w:szCs w:val="18"/>
        </w:rPr>
        <w:t xml:space="preserve">pridobitev posla ali </w:t>
      </w:r>
    </w:p>
    <w:p w14:paraId="0B6AE09C" w14:textId="77777777" w:rsidR="00F722F3" w:rsidRPr="00AB66E7" w:rsidRDefault="00F722F3" w:rsidP="00AB66E7">
      <w:pPr>
        <w:pStyle w:val="Odstavekseznam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Arial" w:hAnsi="Arial" w:cs="Arial"/>
          <w:iCs/>
          <w:sz w:val="18"/>
          <w:szCs w:val="18"/>
        </w:rPr>
      </w:pPr>
      <w:r w:rsidRPr="00AB66E7">
        <w:rPr>
          <w:rFonts w:ascii="Arial" w:hAnsi="Arial" w:cs="Arial"/>
          <w:sz w:val="18"/>
          <w:szCs w:val="18"/>
        </w:rPr>
        <w:t xml:space="preserve">za sklenitev posla pod ugodnejšimi pogoji ali, </w:t>
      </w:r>
    </w:p>
    <w:p w14:paraId="1E376E61" w14:textId="77777777" w:rsidR="00F722F3" w:rsidRPr="00AB66E7" w:rsidRDefault="00F722F3" w:rsidP="00AB66E7">
      <w:pPr>
        <w:pStyle w:val="Odstavekseznam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Arial" w:hAnsi="Arial" w:cs="Arial"/>
          <w:iCs/>
          <w:sz w:val="18"/>
          <w:szCs w:val="18"/>
        </w:rPr>
      </w:pPr>
      <w:r w:rsidRPr="00AB66E7">
        <w:rPr>
          <w:rFonts w:ascii="Arial" w:hAnsi="Arial" w:cs="Arial"/>
          <w:sz w:val="18"/>
          <w:szCs w:val="18"/>
        </w:rPr>
        <w:t xml:space="preserve">za opustitev dolžnega nadzora nad izvajanjem pogodbenih obveznosti ali </w:t>
      </w:r>
    </w:p>
    <w:p w14:paraId="61104463" w14:textId="786EFF18" w:rsidR="0072386D" w:rsidRDefault="00F722F3" w:rsidP="0072386D">
      <w:pPr>
        <w:pStyle w:val="Odstavekseznam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Arial" w:hAnsi="Arial" w:cs="Arial"/>
          <w:sz w:val="18"/>
          <w:szCs w:val="18"/>
        </w:rPr>
      </w:pPr>
      <w:r w:rsidRPr="00AB66E7">
        <w:rPr>
          <w:rFonts w:ascii="Arial" w:hAnsi="Arial" w:cs="Arial"/>
          <w:sz w:val="18"/>
          <w:szCs w:val="18"/>
        </w:rPr>
        <w:t>za drugo ravnanje ali opustitev, s katerim je naročniku povzročena škoda ali je o</w:t>
      </w:r>
      <w:r w:rsidR="00AB66E7">
        <w:rPr>
          <w:rFonts w:ascii="Arial" w:hAnsi="Arial" w:cs="Arial"/>
          <w:sz w:val="18"/>
          <w:szCs w:val="18"/>
        </w:rPr>
        <w:t xml:space="preserve">mogočena pridobitev nedovoljene </w:t>
      </w:r>
      <w:r w:rsidRPr="00AB66E7">
        <w:rPr>
          <w:rFonts w:ascii="Arial" w:hAnsi="Arial" w:cs="Arial"/>
          <w:sz w:val="18"/>
          <w:szCs w:val="18"/>
        </w:rPr>
        <w:t xml:space="preserve">koristi predstavniku naročnika, posredniku naročnika, izvajalcu ali njegovemu predstavniku, zastopniku ali </w:t>
      </w:r>
      <w:r w:rsidR="00AB66E7" w:rsidRPr="00AB66E7">
        <w:rPr>
          <w:rFonts w:ascii="Arial" w:hAnsi="Arial" w:cs="Arial"/>
          <w:sz w:val="18"/>
          <w:szCs w:val="18"/>
        </w:rPr>
        <w:t xml:space="preserve"> </w:t>
      </w:r>
      <w:r w:rsidRPr="00AB66E7">
        <w:rPr>
          <w:rFonts w:ascii="Arial" w:hAnsi="Arial" w:cs="Arial"/>
          <w:sz w:val="18"/>
          <w:szCs w:val="18"/>
        </w:rPr>
        <w:t xml:space="preserve">posredniku. </w:t>
      </w:r>
    </w:p>
    <w:p w14:paraId="1AB42D32" w14:textId="77777777" w:rsidR="009F16FC" w:rsidRDefault="009F16FC" w:rsidP="009F1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18"/>
          <w:szCs w:val="18"/>
        </w:rPr>
      </w:pPr>
    </w:p>
    <w:p w14:paraId="37F87A18" w14:textId="77777777" w:rsidR="009F16FC" w:rsidRDefault="009F16FC" w:rsidP="009F1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18"/>
          <w:szCs w:val="18"/>
        </w:rPr>
      </w:pPr>
    </w:p>
    <w:p w14:paraId="48B07076" w14:textId="77777777" w:rsidR="009F16FC" w:rsidRDefault="009F16FC" w:rsidP="009F1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18"/>
          <w:szCs w:val="18"/>
        </w:rPr>
      </w:pPr>
    </w:p>
    <w:p w14:paraId="6253ED2D" w14:textId="77777777" w:rsidR="009F16FC" w:rsidRPr="009F16FC" w:rsidRDefault="009F16FC" w:rsidP="009F1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18"/>
          <w:szCs w:val="18"/>
        </w:rPr>
      </w:pPr>
    </w:p>
    <w:p w14:paraId="481C7410" w14:textId="77777777" w:rsidR="00F722F3" w:rsidRPr="00F722F3" w:rsidRDefault="00863E00" w:rsidP="00863E00">
      <w:pPr>
        <w:jc w:val="center"/>
        <w:rPr>
          <w:rFonts w:ascii="Arial" w:hAnsi="Arial" w:cs="Arial"/>
          <w:b/>
          <w:sz w:val="18"/>
          <w:szCs w:val="18"/>
        </w:rPr>
      </w:pPr>
      <w:r>
        <w:rPr>
          <w:rFonts w:ascii="Arial" w:hAnsi="Arial" w:cs="Arial"/>
          <w:b/>
          <w:sz w:val="18"/>
          <w:szCs w:val="18"/>
        </w:rPr>
        <w:lastRenderedPageBreak/>
        <w:t>KONČNE DOLOČBE</w:t>
      </w:r>
    </w:p>
    <w:p w14:paraId="069D6B73" w14:textId="61624D26" w:rsidR="00F722F3" w:rsidRPr="00EA1599" w:rsidRDefault="00F722F3" w:rsidP="00EA1599">
      <w:pPr>
        <w:pStyle w:val="Odstavekseznam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i/>
          <w:sz w:val="18"/>
          <w:szCs w:val="18"/>
        </w:rPr>
      </w:pPr>
      <w:r w:rsidRPr="00EA1599">
        <w:rPr>
          <w:rFonts w:ascii="Arial" w:hAnsi="Arial" w:cs="Arial"/>
          <w:i/>
          <w:sz w:val="18"/>
          <w:szCs w:val="18"/>
        </w:rPr>
        <w:t>člen</w:t>
      </w:r>
    </w:p>
    <w:p w14:paraId="602FC1E3" w14:textId="77777777" w:rsidR="00F722F3" w:rsidRPr="00F722F3" w:rsidRDefault="00F722F3" w:rsidP="00282E69">
      <w:pPr>
        <w:spacing w:after="0"/>
        <w:jc w:val="both"/>
        <w:rPr>
          <w:rFonts w:ascii="Arial" w:hAnsi="Arial" w:cs="Arial"/>
          <w:iCs/>
          <w:sz w:val="18"/>
          <w:szCs w:val="18"/>
        </w:rPr>
      </w:pPr>
      <w:r w:rsidRPr="00F722F3">
        <w:rPr>
          <w:rFonts w:ascii="Arial" w:hAnsi="Arial" w:cs="Arial"/>
          <w:iCs/>
          <w:sz w:val="18"/>
          <w:szCs w:val="18"/>
        </w:rPr>
        <w:t xml:space="preserve">Pogodba je sklenjena, ko jo podpišeta obe pogodbeni stranki in ko izvajalec naročniku izroči ustrezno finančno zavarovanje za dobro izvedbo pogodbenih obveznosti. </w:t>
      </w:r>
    </w:p>
    <w:p w14:paraId="232E1AA0" w14:textId="77777777" w:rsidR="00F722F3" w:rsidRPr="00CF001D" w:rsidRDefault="00F722F3" w:rsidP="00EA1599">
      <w:pPr>
        <w:pStyle w:val="Odstavekseznam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i/>
          <w:sz w:val="18"/>
          <w:szCs w:val="18"/>
        </w:rPr>
      </w:pPr>
      <w:r w:rsidRPr="00CF001D">
        <w:rPr>
          <w:rFonts w:ascii="Arial" w:hAnsi="Arial" w:cs="Arial"/>
          <w:i/>
          <w:sz w:val="18"/>
          <w:szCs w:val="18"/>
        </w:rPr>
        <w:t>člen</w:t>
      </w:r>
    </w:p>
    <w:p w14:paraId="3AC03AF3" w14:textId="77777777" w:rsidR="00F722F3" w:rsidRPr="00F722F3" w:rsidRDefault="00F722F3" w:rsidP="00F722F3">
      <w:pPr>
        <w:jc w:val="both"/>
        <w:rPr>
          <w:rFonts w:ascii="Arial" w:hAnsi="Arial" w:cs="Arial"/>
          <w:sz w:val="18"/>
          <w:szCs w:val="18"/>
        </w:rPr>
      </w:pPr>
      <w:r w:rsidRPr="00F722F3">
        <w:rPr>
          <w:rFonts w:ascii="Arial" w:hAnsi="Arial" w:cs="Arial"/>
          <w:sz w:val="18"/>
          <w:szCs w:val="18"/>
        </w:rPr>
        <w:t>Vsaka pogodbena stranka lahko kadarkoli predlaga spremembo pogodbe, ki se dogovori z aneksom k tej pogodbi.</w:t>
      </w:r>
    </w:p>
    <w:p w14:paraId="7BA25969" w14:textId="77777777" w:rsidR="00F722F3" w:rsidRPr="00F722F3" w:rsidRDefault="00F722F3" w:rsidP="00EA1599">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i/>
          <w:sz w:val="18"/>
          <w:szCs w:val="18"/>
        </w:rPr>
      </w:pPr>
      <w:r w:rsidRPr="00F722F3">
        <w:rPr>
          <w:rFonts w:ascii="Arial" w:hAnsi="Arial" w:cs="Arial"/>
          <w:i/>
          <w:sz w:val="18"/>
          <w:szCs w:val="18"/>
        </w:rPr>
        <w:t>člen</w:t>
      </w:r>
    </w:p>
    <w:p w14:paraId="1E4D08E2" w14:textId="77777777" w:rsidR="00F722F3" w:rsidRPr="00F722F3" w:rsidRDefault="00F722F3" w:rsidP="00F722F3">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rPr>
      </w:pPr>
      <w:r w:rsidRPr="00F722F3">
        <w:rPr>
          <w:rFonts w:ascii="Arial" w:hAnsi="Arial" w:cs="Arial"/>
          <w:sz w:val="18"/>
          <w:szCs w:val="18"/>
        </w:rPr>
        <w:t>Morebitne spore, ki bi izvirali iz te pogodbe, bosta pogodbeni stranki skušali reševati sporazumno. Če spora na ta način ne bo možno rešiti, si bosta pogodbeni stranki prizadevali rešiti morebitni spor iz te pogodbe z mediacijo in drugimi alternativnimi načini reševanja morebitnega spora.</w:t>
      </w:r>
    </w:p>
    <w:p w14:paraId="0C5A83C5" w14:textId="77777777" w:rsidR="00F722F3" w:rsidRPr="00F722F3" w:rsidRDefault="00F722F3" w:rsidP="00F722F3">
      <w:pPr>
        <w:jc w:val="both"/>
        <w:rPr>
          <w:rFonts w:ascii="Arial" w:hAnsi="Arial" w:cs="Arial"/>
          <w:sz w:val="18"/>
          <w:szCs w:val="18"/>
        </w:rPr>
      </w:pPr>
      <w:r w:rsidRPr="00F722F3">
        <w:rPr>
          <w:rFonts w:ascii="Arial" w:hAnsi="Arial" w:cs="Arial"/>
          <w:sz w:val="18"/>
          <w:szCs w:val="18"/>
        </w:rPr>
        <w:t>V kolikor to ne bo  mogoče, je za reševanje sporov pristojno stvarno in krajevno pristojno sodišče.</w:t>
      </w:r>
    </w:p>
    <w:p w14:paraId="077DE2DA" w14:textId="77777777" w:rsidR="00F722F3" w:rsidRPr="00F722F3" w:rsidRDefault="00F722F3" w:rsidP="00282E69">
      <w:pPr>
        <w:spacing w:after="0" w:line="240" w:lineRule="auto"/>
        <w:jc w:val="both"/>
        <w:rPr>
          <w:rFonts w:ascii="Arial" w:hAnsi="Arial" w:cs="Arial"/>
          <w:sz w:val="18"/>
          <w:szCs w:val="18"/>
        </w:rPr>
      </w:pPr>
      <w:r w:rsidRPr="00F722F3">
        <w:rPr>
          <w:rFonts w:ascii="Arial" w:hAnsi="Arial" w:cs="Arial"/>
          <w:sz w:val="18"/>
          <w:szCs w:val="18"/>
        </w:rPr>
        <w:t>Pogodbeni stranki se zavezujeta, da bosta v morebitnem sodnem sporu iz te pogodbe, soglašali s predložitvijo spora v mediacijo.</w:t>
      </w:r>
    </w:p>
    <w:p w14:paraId="03748736" w14:textId="77777777" w:rsidR="00F722F3" w:rsidRPr="00F722F3" w:rsidRDefault="00F722F3" w:rsidP="00EA1599">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i/>
          <w:sz w:val="18"/>
          <w:szCs w:val="18"/>
        </w:rPr>
      </w:pPr>
      <w:r w:rsidRPr="00F722F3">
        <w:rPr>
          <w:rFonts w:ascii="Arial" w:hAnsi="Arial" w:cs="Arial"/>
          <w:i/>
          <w:sz w:val="18"/>
          <w:szCs w:val="18"/>
        </w:rPr>
        <w:t>člen</w:t>
      </w:r>
    </w:p>
    <w:p w14:paraId="2873D712" w14:textId="51CB3436" w:rsidR="00F722F3" w:rsidRPr="00F722F3" w:rsidRDefault="00F722F3" w:rsidP="002E6276">
      <w:pPr>
        <w:spacing w:line="240" w:lineRule="auto"/>
        <w:jc w:val="both"/>
        <w:rPr>
          <w:rFonts w:ascii="Arial" w:hAnsi="Arial" w:cs="Arial"/>
          <w:sz w:val="18"/>
          <w:szCs w:val="18"/>
        </w:rPr>
      </w:pPr>
      <w:r w:rsidRPr="00F722F3">
        <w:rPr>
          <w:rFonts w:ascii="Arial" w:hAnsi="Arial" w:cs="Arial"/>
          <w:sz w:val="18"/>
          <w:szCs w:val="18"/>
        </w:rPr>
        <w:t xml:space="preserve">Pogodba je sestavljena v </w:t>
      </w:r>
      <w:r w:rsidR="00754A42" w:rsidRPr="00EA1599">
        <w:rPr>
          <w:rFonts w:ascii="Arial" w:hAnsi="Arial" w:cs="Arial"/>
          <w:sz w:val="18"/>
          <w:szCs w:val="18"/>
        </w:rPr>
        <w:t>dveh</w:t>
      </w:r>
      <w:r w:rsidRPr="00EA1599">
        <w:rPr>
          <w:rFonts w:ascii="Arial" w:hAnsi="Arial" w:cs="Arial"/>
          <w:sz w:val="18"/>
          <w:szCs w:val="18"/>
        </w:rPr>
        <w:t xml:space="preserve"> enakih izvodih, od katerih prejme izvajalec en izvod</w:t>
      </w:r>
      <w:r w:rsidR="00754A42" w:rsidRPr="00EA1599">
        <w:rPr>
          <w:rFonts w:ascii="Arial" w:hAnsi="Arial" w:cs="Arial"/>
          <w:sz w:val="18"/>
          <w:szCs w:val="18"/>
        </w:rPr>
        <w:t xml:space="preserve"> in</w:t>
      </w:r>
      <w:r w:rsidRPr="00EA1599">
        <w:rPr>
          <w:rFonts w:ascii="Arial" w:hAnsi="Arial" w:cs="Arial"/>
          <w:sz w:val="18"/>
          <w:szCs w:val="18"/>
        </w:rPr>
        <w:t xml:space="preserve"> naročnik </w:t>
      </w:r>
      <w:r w:rsidR="00754A42" w:rsidRPr="00EA1599">
        <w:rPr>
          <w:rFonts w:ascii="Arial" w:hAnsi="Arial" w:cs="Arial"/>
          <w:sz w:val="18"/>
          <w:szCs w:val="18"/>
        </w:rPr>
        <w:t>en izvod pogodbe.</w:t>
      </w:r>
    </w:p>
    <w:p w14:paraId="26C3BA6B" w14:textId="577DF8B5" w:rsidR="00C31037" w:rsidRDefault="00493D60" w:rsidP="00C147F4">
      <w:pPr>
        <w:spacing w:after="0"/>
        <w:jc w:val="both"/>
        <w:rPr>
          <w:rFonts w:ascii="Arial" w:hAnsi="Arial" w:cs="Arial"/>
          <w:sz w:val="18"/>
          <w:szCs w:val="18"/>
        </w:rPr>
      </w:pPr>
      <w:r>
        <w:rPr>
          <w:rFonts w:ascii="Arial" w:hAnsi="Arial" w:cs="Arial"/>
          <w:sz w:val="18"/>
          <w:szCs w:val="18"/>
        </w:rPr>
        <w:t xml:space="preserve">                                                                                                                 Št</w:t>
      </w:r>
      <w:r w:rsidR="00C147F4">
        <w:rPr>
          <w:rFonts w:ascii="Arial" w:hAnsi="Arial" w:cs="Arial"/>
          <w:sz w:val="18"/>
          <w:szCs w:val="18"/>
        </w:rPr>
        <w:t>evilka</w:t>
      </w:r>
      <w:r w:rsidRPr="00EB36CB">
        <w:rPr>
          <w:rFonts w:ascii="Arial" w:hAnsi="Arial" w:cs="Arial"/>
          <w:sz w:val="18"/>
          <w:szCs w:val="18"/>
        </w:rPr>
        <w:t>: JN-</w:t>
      </w:r>
      <w:r w:rsidR="00EB36CB" w:rsidRPr="00EB36CB">
        <w:rPr>
          <w:rFonts w:ascii="Arial" w:hAnsi="Arial" w:cs="Arial"/>
          <w:sz w:val="18"/>
          <w:szCs w:val="18"/>
        </w:rPr>
        <w:t>0964/2025</w:t>
      </w:r>
    </w:p>
    <w:p w14:paraId="7F0E86B5" w14:textId="553D2BBC" w:rsidR="00F722F3" w:rsidRPr="00F722F3" w:rsidRDefault="00F722F3" w:rsidP="00C147F4">
      <w:pPr>
        <w:spacing w:after="0"/>
        <w:jc w:val="both"/>
        <w:rPr>
          <w:rFonts w:ascii="Arial" w:hAnsi="Arial" w:cs="Arial"/>
          <w:sz w:val="18"/>
          <w:szCs w:val="18"/>
        </w:rPr>
      </w:pPr>
      <w:r w:rsidRPr="00F722F3">
        <w:rPr>
          <w:rFonts w:ascii="Arial" w:hAnsi="Arial" w:cs="Arial"/>
          <w:sz w:val="18"/>
          <w:szCs w:val="18"/>
        </w:rPr>
        <w:t xml:space="preserve">V  </w:t>
      </w:r>
      <w:r w:rsidR="003B2F41">
        <w:rPr>
          <w:rFonts w:ascii="Arial" w:hAnsi="Arial" w:cs="Arial"/>
          <w:sz w:val="18"/>
          <w:szCs w:val="18"/>
        </w:rPr>
        <w:t>______________</w:t>
      </w:r>
      <w:r w:rsidRPr="00F722F3">
        <w:rPr>
          <w:rFonts w:ascii="Arial" w:hAnsi="Arial" w:cs="Arial"/>
          <w:sz w:val="18"/>
          <w:szCs w:val="18"/>
        </w:rPr>
        <w:t xml:space="preserve">, dne ___________      </w:t>
      </w:r>
      <w:r w:rsidRPr="00F722F3">
        <w:rPr>
          <w:rFonts w:ascii="Arial" w:hAnsi="Arial" w:cs="Arial"/>
          <w:sz w:val="18"/>
          <w:szCs w:val="18"/>
        </w:rPr>
        <w:tab/>
      </w:r>
      <w:r w:rsidRPr="00F722F3">
        <w:rPr>
          <w:rFonts w:ascii="Arial" w:hAnsi="Arial" w:cs="Arial"/>
          <w:sz w:val="18"/>
          <w:szCs w:val="18"/>
        </w:rPr>
        <w:tab/>
        <w:t xml:space="preserve">                         </w:t>
      </w:r>
      <w:r w:rsidR="002E6276">
        <w:rPr>
          <w:rFonts w:ascii="Arial" w:hAnsi="Arial" w:cs="Arial"/>
          <w:sz w:val="18"/>
          <w:szCs w:val="18"/>
        </w:rPr>
        <w:t xml:space="preserve">   </w:t>
      </w:r>
      <w:r w:rsidRPr="00F722F3">
        <w:rPr>
          <w:rFonts w:ascii="Arial" w:hAnsi="Arial" w:cs="Arial"/>
          <w:sz w:val="18"/>
          <w:szCs w:val="18"/>
        </w:rPr>
        <w:t>V Velenju, dne ____________</w:t>
      </w:r>
    </w:p>
    <w:p w14:paraId="6B52BE4B" w14:textId="77777777" w:rsidR="00F722F3" w:rsidRPr="00F722F3" w:rsidRDefault="00F722F3" w:rsidP="002E6276">
      <w:pPr>
        <w:spacing w:after="0"/>
        <w:jc w:val="both"/>
        <w:rPr>
          <w:rFonts w:ascii="Arial" w:hAnsi="Arial" w:cs="Arial"/>
          <w:b/>
          <w:sz w:val="18"/>
          <w:szCs w:val="18"/>
        </w:rPr>
      </w:pPr>
      <w:r w:rsidRPr="00F722F3">
        <w:rPr>
          <w:rFonts w:ascii="Arial" w:hAnsi="Arial" w:cs="Arial"/>
          <w:b/>
          <w:sz w:val="18"/>
          <w:szCs w:val="18"/>
        </w:rPr>
        <w:t>Izvajalec:</w:t>
      </w:r>
      <w:r w:rsidRPr="00F722F3">
        <w:rPr>
          <w:rFonts w:ascii="Arial" w:hAnsi="Arial" w:cs="Arial"/>
          <w:b/>
          <w:sz w:val="18"/>
          <w:szCs w:val="18"/>
        </w:rPr>
        <w:tab/>
      </w:r>
      <w:r w:rsidRPr="00F722F3">
        <w:rPr>
          <w:rFonts w:ascii="Arial" w:hAnsi="Arial" w:cs="Arial"/>
          <w:b/>
          <w:sz w:val="18"/>
          <w:szCs w:val="18"/>
        </w:rPr>
        <w:tab/>
      </w:r>
      <w:r w:rsidRPr="00F722F3">
        <w:rPr>
          <w:rFonts w:ascii="Arial" w:hAnsi="Arial" w:cs="Arial"/>
          <w:b/>
          <w:sz w:val="18"/>
          <w:szCs w:val="18"/>
        </w:rPr>
        <w:tab/>
      </w:r>
      <w:r w:rsidRPr="00F722F3">
        <w:rPr>
          <w:rFonts w:ascii="Arial" w:hAnsi="Arial" w:cs="Arial"/>
          <w:b/>
          <w:sz w:val="18"/>
          <w:szCs w:val="18"/>
        </w:rPr>
        <w:tab/>
      </w:r>
      <w:r w:rsidRPr="00F722F3">
        <w:rPr>
          <w:rFonts w:ascii="Arial" w:hAnsi="Arial" w:cs="Arial"/>
          <w:b/>
          <w:sz w:val="18"/>
          <w:szCs w:val="18"/>
        </w:rPr>
        <w:tab/>
      </w:r>
      <w:r w:rsidRPr="00F722F3">
        <w:rPr>
          <w:rFonts w:ascii="Arial" w:hAnsi="Arial" w:cs="Arial"/>
          <w:b/>
          <w:sz w:val="18"/>
          <w:szCs w:val="18"/>
        </w:rPr>
        <w:tab/>
      </w:r>
      <w:r w:rsidRPr="00F722F3">
        <w:rPr>
          <w:rFonts w:ascii="Arial" w:hAnsi="Arial" w:cs="Arial"/>
          <w:b/>
          <w:sz w:val="18"/>
          <w:szCs w:val="18"/>
        </w:rPr>
        <w:tab/>
        <w:t>Naročnik:</w:t>
      </w:r>
    </w:p>
    <w:p w14:paraId="605B3CDA" w14:textId="77777777" w:rsidR="00F722F3" w:rsidRPr="00F722F3" w:rsidRDefault="00F722F3" w:rsidP="002E6276">
      <w:pPr>
        <w:spacing w:after="0"/>
        <w:ind w:left="4956" w:firstLine="708"/>
        <w:jc w:val="both"/>
        <w:rPr>
          <w:rFonts w:ascii="Arial" w:hAnsi="Arial" w:cs="Arial"/>
          <w:b/>
          <w:sz w:val="18"/>
          <w:szCs w:val="18"/>
        </w:rPr>
      </w:pPr>
      <w:r w:rsidRPr="00F722F3">
        <w:rPr>
          <w:rFonts w:ascii="Arial" w:hAnsi="Arial" w:cs="Arial"/>
          <w:b/>
          <w:sz w:val="18"/>
          <w:szCs w:val="18"/>
        </w:rPr>
        <w:t>MESTNA OBČINA VELENJE</w:t>
      </w:r>
    </w:p>
    <w:p w14:paraId="273A6FE8" w14:textId="77777777" w:rsidR="00BA5B9F" w:rsidRDefault="00183C8F" w:rsidP="002E6276">
      <w:pPr>
        <w:spacing w:after="0" w:line="240" w:lineRule="auto"/>
        <w:ind w:left="4956" w:firstLine="708"/>
        <w:jc w:val="both"/>
        <w:rPr>
          <w:rFonts w:ascii="Arial" w:hAnsi="Arial" w:cs="Arial"/>
          <w:b/>
          <w:sz w:val="18"/>
          <w:szCs w:val="18"/>
        </w:rPr>
      </w:pPr>
      <w:r>
        <w:rPr>
          <w:rFonts w:ascii="Arial" w:hAnsi="Arial" w:cs="Arial"/>
          <w:b/>
          <w:sz w:val="18"/>
          <w:szCs w:val="18"/>
        </w:rPr>
        <w:t>Peter DERMOL, župan</w:t>
      </w:r>
    </w:p>
    <w:p w14:paraId="225E4B63" w14:textId="77777777" w:rsidR="00754A42" w:rsidRDefault="00754A42" w:rsidP="002E6276">
      <w:pPr>
        <w:spacing w:after="0" w:line="240" w:lineRule="auto"/>
        <w:ind w:left="4956" w:firstLine="708"/>
        <w:jc w:val="both"/>
        <w:rPr>
          <w:rFonts w:ascii="Arial" w:hAnsi="Arial" w:cs="Arial"/>
          <w:b/>
          <w:sz w:val="18"/>
          <w:szCs w:val="18"/>
        </w:rPr>
      </w:pPr>
    </w:p>
    <w:p w14:paraId="278909F1" w14:textId="77777777" w:rsidR="00F87AF9" w:rsidRDefault="00F87AF9" w:rsidP="002C3EE0">
      <w:pPr>
        <w:jc w:val="both"/>
        <w:rPr>
          <w:rFonts w:ascii="Arial" w:hAnsi="Arial" w:cs="Arial"/>
          <w:bCs/>
          <w:i/>
          <w:sz w:val="16"/>
          <w:szCs w:val="18"/>
        </w:rPr>
      </w:pPr>
    </w:p>
    <w:p w14:paraId="2C84E8BF" w14:textId="77777777" w:rsidR="00F87AF9" w:rsidRDefault="00F87AF9" w:rsidP="002C3EE0">
      <w:pPr>
        <w:jc w:val="both"/>
        <w:rPr>
          <w:rFonts w:ascii="Arial" w:hAnsi="Arial" w:cs="Arial"/>
          <w:bCs/>
          <w:i/>
          <w:sz w:val="16"/>
          <w:szCs w:val="18"/>
        </w:rPr>
      </w:pPr>
    </w:p>
    <w:p w14:paraId="30D34209" w14:textId="5984C6DE" w:rsidR="003F5CFD" w:rsidRDefault="00754A42" w:rsidP="002C3EE0">
      <w:pPr>
        <w:jc w:val="both"/>
        <w:rPr>
          <w:rFonts w:ascii="Arial" w:hAnsi="Arial" w:cs="Arial"/>
          <w:bCs/>
          <w:i/>
          <w:sz w:val="16"/>
          <w:szCs w:val="18"/>
        </w:rPr>
      </w:pPr>
      <w:r w:rsidRPr="00B91FFA">
        <w:rPr>
          <w:rFonts w:ascii="Arial" w:hAnsi="Arial" w:cs="Arial"/>
          <w:bCs/>
          <w:i/>
          <w:sz w:val="16"/>
          <w:szCs w:val="18"/>
        </w:rPr>
        <w:t>Opomba: Obdelava osebnih podatkov je skladno z določili člena 6 Splošne uredbe EU o varstvu podatkov (GDPR, 2016/679) potrebna zaradi izvedbe postopka oddaje javnega naročila skladno z veljavnim Zakonom o javnem naročanju.</w:t>
      </w:r>
    </w:p>
    <w:p w14:paraId="6D72CBCE" w14:textId="77777777" w:rsidR="00F13E4E" w:rsidRDefault="00F13E4E" w:rsidP="002C3EE0">
      <w:pPr>
        <w:jc w:val="both"/>
        <w:rPr>
          <w:rFonts w:ascii="Arial" w:hAnsi="Arial" w:cs="Arial"/>
          <w:bCs/>
          <w:i/>
          <w:sz w:val="16"/>
          <w:szCs w:val="18"/>
        </w:rPr>
      </w:pPr>
    </w:p>
    <w:p w14:paraId="4502B828" w14:textId="77777777" w:rsidR="006F77A4" w:rsidRDefault="006F77A4" w:rsidP="002C3EE0">
      <w:pPr>
        <w:jc w:val="both"/>
        <w:rPr>
          <w:rFonts w:ascii="Arial" w:hAnsi="Arial" w:cs="Arial"/>
          <w:bCs/>
          <w:i/>
          <w:sz w:val="16"/>
          <w:szCs w:val="18"/>
        </w:rPr>
      </w:pPr>
    </w:p>
    <w:p w14:paraId="37820CBA" w14:textId="77777777" w:rsidR="006F77A4" w:rsidRDefault="006F77A4" w:rsidP="002C3EE0">
      <w:pPr>
        <w:jc w:val="both"/>
        <w:rPr>
          <w:rFonts w:ascii="Arial" w:hAnsi="Arial" w:cs="Arial"/>
          <w:bCs/>
          <w:i/>
          <w:sz w:val="16"/>
          <w:szCs w:val="18"/>
        </w:rPr>
      </w:pPr>
    </w:p>
    <w:p w14:paraId="5CCDAF3E" w14:textId="77777777" w:rsidR="006F77A4" w:rsidRDefault="006F77A4" w:rsidP="002C3EE0">
      <w:pPr>
        <w:jc w:val="both"/>
        <w:rPr>
          <w:rFonts w:ascii="Arial" w:hAnsi="Arial" w:cs="Arial"/>
          <w:bCs/>
          <w:i/>
          <w:sz w:val="16"/>
          <w:szCs w:val="18"/>
        </w:rPr>
      </w:pPr>
    </w:p>
    <w:p w14:paraId="2FB9C0C8" w14:textId="77777777" w:rsidR="006F77A4" w:rsidRDefault="006F77A4" w:rsidP="002C3EE0">
      <w:pPr>
        <w:jc w:val="both"/>
        <w:rPr>
          <w:rFonts w:ascii="Arial" w:hAnsi="Arial" w:cs="Arial"/>
          <w:bCs/>
          <w:i/>
          <w:sz w:val="16"/>
          <w:szCs w:val="18"/>
        </w:rPr>
      </w:pPr>
    </w:p>
    <w:p w14:paraId="7DEDEA45" w14:textId="77777777" w:rsidR="006F77A4" w:rsidRDefault="006F77A4" w:rsidP="002C3EE0">
      <w:pPr>
        <w:jc w:val="both"/>
        <w:rPr>
          <w:rFonts w:ascii="Arial" w:hAnsi="Arial" w:cs="Arial"/>
          <w:bCs/>
          <w:i/>
          <w:sz w:val="16"/>
          <w:szCs w:val="18"/>
        </w:rPr>
      </w:pPr>
    </w:p>
    <w:p w14:paraId="52A00358" w14:textId="77777777" w:rsidR="006F77A4" w:rsidRDefault="006F77A4" w:rsidP="002C3EE0">
      <w:pPr>
        <w:jc w:val="both"/>
        <w:rPr>
          <w:rFonts w:ascii="Arial" w:hAnsi="Arial" w:cs="Arial"/>
          <w:bCs/>
          <w:i/>
          <w:sz w:val="16"/>
          <w:szCs w:val="18"/>
        </w:rPr>
      </w:pPr>
    </w:p>
    <w:p w14:paraId="157ACDA3" w14:textId="77777777" w:rsidR="006F77A4" w:rsidRDefault="006F77A4" w:rsidP="002C3EE0">
      <w:pPr>
        <w:jc w:val="both"/>
        <w:rPr>
          <w:rFonts w:ascii="Arial" w:hAnsi="Arial" w:cs="Arial"/>
          <w:bCs/>
          <w:i/>
          <w:sz w:val="16"/>
          <w:szCs w:val="18"/>
        </w:rPr>
      </w:pPr>
    </w:p>
    <w:p w14:paraId="5F411749" w14:textId="77777777" w:rsidR="006F77A4" w:rsidRDefault="006F77A4" w:rsidP="002C3EE0">
      <w:pPr>
        <w:jc w:val="both"/>
        <w:rPr>
          <w:rFonts w:ascii="Arial" w:hAnsi="Arial" w:cs="Arial"/>
          <w:bCs/>
          <w:i/>
          <w:sz w:val="16"/>
          <w:szCs w:val="18"/>
        </w:rPr>
      </w:pPr>
    </w:p>
    <w:p w14:paraId="27975B22" w14:textId="77777777" w:rsidR="006F77A4" w:rsidRDefault="006F77A4" w:rsidP="002C3EE0">
      <w:pPr>
        <w:jc w:val="both"/>
        <w:rPr>
          <w:rFonts w:ascii="Arial" w:hAnsi="Arial" w:cs="Arial"/>
          <w:bCs/>
          <w:i/>
          <w:sz w:val="16"/>
          <w:szCs w:val="18"/>
        </w:rPr>
      </w:pPr>
    </w:p>
    <w:p w14:paraId="40DB60E8" w14:textId="77777777" w:rsidR="00995376" w:rsidRDefault="00995376" w:rsidP="002C3EE0">
      <w:pPr>
        <w:jc w:val="both"/>
        <w:rPr>
          <w:rFonts w:ascii="Arial" w:hAnsi="Arial" w:cs="Arial"/>
          <w:bCs/>
          <w:i/>
          <w:sz w:val="16"/>
          <w:szCs w:val="18"/>
        </w:rPr>
      </w:pPr>
    </w:p>
    <w:p w14:paraId="0F23FA9C" w14:textId="77777777" w:rsidR="00995376" w:rsidRDefault="00995376" w:rsidP="002C3EE0">
      <w:pPr>
        <w:jc w:val="both"/>
        <w:rPr>
          <w:rFonts w:ascii="Arial" w:hAnsi="Arial" w:cs="Arial"/>
          <w:bCs/>
          <w:i/>
          <w:sz w:val="16"/>
          <w:szCs w:val="18"/>
        </w:rPr>
      </w:pPr>
    </w:p>
    <w:p w14:paraId="7031382E" w14:textId="77777777" w:rsidR="00995376" w:rsidRDefault="00995376" w:rsidP="002C3EE0">
      <w:pPr>
        <w:jc w:val="both"/>
        <w:rPr>
          <w:rFonts w:ascii="Arial" w:hAnsi="Arial" w:cs="Arial"/>
          <w:bCs/>
          <w:i/>
          <w:sz w:val="16"/>
          <w:szCs w:val="18"/>
        </w:rPr>
      </w:pPr>
    </w:p>
    <w:p w14:paraId="4C30F236" w14:textId="77777777" w:rsidR="00995376" w:rsidRDefault="00995376" w:rsidP="002C3EE0">
      <w:pPr>
        <w:jc w:val="both"/>
        <w:rPr>
          <w:rFonts w:ascii="Arial" w:hAnsi="Arial" w:cs="Arial"/>
          <w:bCs/>
          <w:i/>
          <w:sz w:val="16"/>
          <w:szCs w:val="18"/>
        </w:rPr>
      </w:pPr>
    </w:p>
    <w:p w14:paraId="793EE12A" w14:textId="77777777" w:rsidR="009F16FC" w:rsidRDefault="009F16FC" w:rsidP="002C3EE0">
      <w:pPr>
        <w:jc w:val="both"/>
        <w:rPr>
          <w:rFonts w:ascii="Arial" w:hAnsi="Arial" w:cs="Arial"/>
          <w:bCs/>
          <w:i/>
          <w:sz w:val="16"/>
          <w:szCs w:val="18"/>
        </w:rPr>
      </w:pPr>
    </w:p>
    <w:p w14:paraId="481272D4" w14:textId="77777777" w:rsidR="009F16FC" w:rsidRDefault="009F16FC" w:rsidP="002C3EE0">
      <w:pPr>
        <w:jc w:val="both"/>
        <w:rPr>
          <w:rFonts w:ascii="Arial" w:hAnsi="Arial" w:cs="Arial"/>
          <w:bCs/>
          <w:i/>
          <w:sz w:val="16"/>
          <w:szCs w:val="18"/>
        </w:rPr>
      </w:pPr>
    </w:p>
    <w:p w14:paraId="7784868C" w14:textId="77777777" w:rsidR="00995376" w:rsidRDefault="00995376" w:rsidP="002C3EE0">
      <w:pPr>
        <w:jc w:val="both"/>
        <w:rPr>
          <w:rFonts w:ascii="Arial" w:hAnsi="Arial" w:cs="Arial"/>
          <w:bCs/>
          <w:i/>
          <w:sz w:val="16"/>
          <w:szCs w:val="18"/>
        </w:rPr>
      </w:pPr>
    </w:p>
    <w:p w14:paraId="49A33274" w14:textId="77777777" w:rsidR="0003503B" w:rsidRPr="0003503B" w:rsidRDefault="0003503B" w:rsidP="0003503B">
      <w:pPr>
        <w:spacing w:after="0"/>
        <w:jc w:val="right"/>
        <w:rPr>
          <w:rFonts w:ascii="Arial" w:hAnsi="Arial" w:cs="Arial"/>
          <w:i/>
          <w:color w:val="212121"/>
        </w:rPr>
      </w:pPr>
      <w:bookmarkStart w:id="37" w:name="_Toc167961122"/>
      <w:r w:rsidRPr="0003503B">
        <w:rPr>
          <w:rFonts w:ascii="Arial" w:hAnsi="Arial" w:cs="Arial"/>
          <w:i/>
          <w:color w:val="212121"/>
          <w:sz w:val="18"/>
          <w:szCs w:val="18"/>
        </w:rPr>
        <w:lastRenderedPageBreak/>
        <w:t>Obrazec št: 15</w:t>
      </w:r>
    </w:p>
    <w:p w14:paraId="14D379D7" w14:textId="77777777" w:rsidR="0003503B" w:rsidRPr="00BB4E36" w:rsidRDefault="0003503B" w:rsidP="0003503B">
      <w:pPr>
        <w:keepNext/>
        <w:keepLines/>
        <w:spacing w:before="200" w:after="0"/>
        <w:outlineLvl w:val="2"/>
        <w:rPr>
          <w:rFonts w:ascii="Arial" w:eastAsiaTheme="majorEastAsia" w:hAnsi="Arial" w:cs="Arial"/>
          <w:b/>
          <w:bCs/>
          <w:color w:val="EE0000"/>
          <w:sz w:val="24"/>
          <w:szCs w:val="24"/>
          <w:u w:val="single"/>
        </w:rPr>
      </w:pPr>
    </w:p>
    <w:p w14:paraId="0FF5DD96" w14:textId="77777777" w:rsidR="0003503B" w:rsidRPr="0003503B" w:rsidRDefault="0003503B" w:rsidP="0003503B">
      <w:pPr>
        <w:keepNext/>
        <w:keepLines/>
        <w:spacing w:before="200" w:after="0"/>
        <w:jc w:val="center"/>
        <w:outlineLvl w:val="2"/>
        <w:rPr>
          <w:rFonts w:ascii="Arial" w:eastAsiaTheme="majorEastAsia" w:hAnsi="Arial" w:cs="Arial"/>
          <w:b/>
          <w:bCs/>
          <w:color w:val="212121"/>
          <w:sz w:val="24"/>
          <w:szCs w:val="24"/>
          <w:u w:val="single"/>
        </w:rPr>
      </w:pPr>
      <w:r w:rsidRPr="0003503B">
        <w:rPr>
          <w:rFonts w:ascii="Arial" w:eastAsiaTheme="majorEastAsia" w:hAnsi="Arial" w:cs="Arial"/>
          <w:b/>
          <w:bCs/>
          <w:color w:val="212121"/>
          <w:sz w:val="24"/>
          <w:szCs w:val="24"/>
          <w:u w:val="single"/>
        </w:rPr>
        <w:t xml:space="preserve">IZJAVA O UDELEŽBI FIZIČNIH IN PRAVNIH OSEB </w:t>
      </w:r>
    </w:p>
    <w:p w14:paraId="66428AF9" w14:textId="77777777" w:rsidR="0003503B" w:rsidRPr="0003503B" w:rsidRDefault="0003503B" w:rsidP="0003503B">
      <w:pPr>
        <w:keepNext/>
        <w:keepLines/>
        <w:spacing w:before="200" w:after="0"/>
        <w:jc w:val="center"/>
        <w:outlineLvl w:val="2"/>
        <w:rPr>
          <w:rFonts w:ascii="Arial" w:eastAsiaTheme="majorEastAsia" w:hAnsi="Arial" w:cs="Arial"/>
          <w:b/>
          <w:bCs/>
          <w:color w:val="212121"/>
          <w:u w:val="single"/>
        </w:rPr>
      </w:pPr>
      <w:r w:rsidRPr="0003503B">
        <w:rPr>
          <w:rFonts w:ascii="Arial" w:eastAsiaTheme="majorEastAsia" w:hAnsi="Arial" w:cs="Arial"/>
          <w:b/>
          <w:bCs/>
          <w:color w:val="212121"/>
          <w:sz w:val="24"/>
          <w:szCs w:val="24"/>
          <w:u w:val="single"/>
        </w:rPr>
        <w:t>V LASTNIŠTVU PONUDNIKA</w:t>
      </w:r>
      <w:bookmarkEnd w:id="37"/>
    </w:p>
    <w:p w14:paraId="21DA573D" w14:textId="77777777" w:rsidR="0003503B" w:rsidRPr="00BB4E36" w:rsidRDefault="0003503B" w:rsidP="0003503B">
      <w:pPr>
        <w:spacing w:after="0"/>
        <w:jc w:val="both"/>
        <w:rPr>
          <w:rFonts w:ascii="Arial" w:hAnsi="Arial" w:cs="Arial"/>
          <w:iCs/>
          <w:color w:val="EE0000"/>
          <w:sz w:val="18"/>
          <w:szCs w:val="18"/>
        </w:rPr>
      </w:pPr>
    </w:p>
    <w:p w14:paraId="50517E66" w14:textId="77777777" w:rsidR="0003503B" w:rsidRPr="00BB4E36" w:rsidRDefault="0003503B" w:rsidP="0003503B">
      <w:pPr>
        <w:jc w:val="both"/>
        <w:rPr>
          <w:rFonts w:ascii="Arial" w:hAnsi="Arial" w:cs="Arial"/>
          <w:color w:val="EE0000"/>
          <w:sz w:val="18"/>
          <w:szCs w:val="18"/>
        </w:rPr>
      </w:pPr>
    </w:p>
    <w:p w14:paraId="616AF495" w14:textId="62306ED4" w:rsidR="0003503B" w:rsidRPr="00B450D6" w:rsidRDefault="0003503B" w:rsidP="0003503B">
      <w:pPr>
        <w:jc w:val="both"/>
        <w:rPr>
          <w:rFonts w:ascii="Arial" w:hAnsi="Arial" w:cs="Arial"/>
          <w:b/>
          <w:bCs/>
          <w:color w:val="212121"/>
          <w:sz w:val="18"/>
          <w:szCs w:val="18"/>
        </w:rPr>
      </w:pPr>
      <w:r w:rsidRPr="0003503B">
        <w:rPr>
          <w:rFonts w:ascii="Arial" w:hAnsi="Arial" w:cs="Arial"/>
          <w:color w:val="212121"/>
          <w:sz w:val="18"/>
          <w:szCs w:val="18"/>
        </w:rPr>
        <w:t xml:space="preserve">Za javno naročilo </w:t>
      </w:r>
      <w:r w:rsidR="00EA46A3" w:rsidRPr="00B450D6">
        <w:rPr>
          <w:rFonts w:ascii="Arial" w:hAnsi="Arial" w:cs="Arial"/>
          <w:b/>
          <w:bCs/>
          <w:color w:val="212121"/>
          <w:sz w:val="18"/>
          <w:szCs w:val="18"/>
        </w:rPr>
        <w:t>»Opravljanje storitev prehrane za potrebe uporabnikov Centra za brezdomne osebe, Varne hiše in socialno ogrožene občane MOV za obdobje od 1. 1. 2026 do 31. 12. 2026, pri kateri ponudnik uporabi del živil, pridelanih na ekološki način«</w:t>
      </w:r>
    </w:p>
    <w:p w14:paraId="5F35D6B0" w14:textId="77777777" w:rsidR="0003503B" w:rsidRPr="0003503B" w:rsidRDefault="0003503B" w:rsidP="0003503B">
      <w:pPr>
        <w:widowControl w:val="0"/>
        <w:autoSpaceDE w:val="0"/>
        <w:autoSpaceDN w:val="0"/>
        <w:adjustRightInd w:val="0"/>
        <w:spacing w:before="73" w:after="0" w:line="240" w:lineRule="auto"/>
        <w:jc w:val="both"/>
        <w:rPr>
          <w:rFonts w:ascii="Arial" w:hAnsi="Arial" w:cs="Arial"/>
          <w:color w:val="212121"/>
          <w:sz w:val="18"/>
          <w:szCs w:val="18"/>
        </w:rPr>
      </w:pPr>
      <w:r w:rsidRPr="0003503B">
        <w:rPr>
          <w:rFonts w:ascii="Arial" w:hAnsi="Arial" w:cs="Arial"/>
          <w:color w:val="212121"/>
          <w:sz w:val="18"/>
          <w:szCs w:val="18"/>
        </w:rPr>
        <w:t>Za</w:t>
      </w:r>
      <w:r w:rsidRPr="0003503B">
        <w:rPr>
          <w:rFonts w:ascii="Arial" w:hAnsi="Arial" w:cs="Arial"/>
          <w:color w:val="212121"/>
          <w:spacing w:val="1"/>
          <w:sz w:val="18"/>
          <w:szCs w:val="18"/>
        </w:rPr>
        <w:t>r</w:t>
      </w:r>
      <w:r w:rsidRPr="0003503B">
        <w:rPr>
          <w:rFonts w:ascii="Arial" w:hAnsi="Arial" w:cs="Arial"/>
          <w:color w:val="212121"/>
          <w:sz w:val="18"/>
          <w:szCs w:val="18"/>
        </w:rPr>
        <w:t>adi</w:t>
      </w:r>
      <w:r w:rsidRPr="0003503B">
        <w:rPr>
          <w:rFonts w:ascii="Arial" w:hAnsi="Arial" w:cs="Arial"/>
          <w:color w:val="212121"/>
          <w:spacing w:val="5"/>
          <w:sz w:val="18"/>
          <w:szCs w:val="18"/>
        </w:rPr>
        <w:t xml:space="preserve"> </w:t>
      </w:r>
      <w:r w:rsidRPr="0003503B">
        <w:rPr>
          <w:rFonts w:ascii="Arial" w:hAnsi="Arial" w:cs="Arial"/>
          <w:color w:val="212121"/>
          <w:sz w:val="18"/>
          <w:szCs w:val="18"/>
        </w:rPr>
        <w:t>na</w:t>
      </w:r>
      <w:r w:rsidRPr="0003503B">
        <w:rPr>
          <w:rFonts w:ascii="Arial" w:hAnsi="Arial" w:cs="Arial"/>
          <w:color w:val="212121"/>
          <w:spacing w:val="1"/>
          <w:sz w:val="18"/>
          <w:szCs w:val="18"/>
        </w:rPr>
        <w:t>m</w:t>
      </w:r>
      <w:r w:rsidRPr="0003503B">
        <w:rPr>
          <w:rFonts w:ascii="Arial" w:hAnsi="Arial" w:cs="Arial"/>
          <w:color w:val="212121"/>
          <w:sz w:val="18"/>
          <w:szCs w:val="18"/>
        </w:rPr>
        <w:t>ena</w:t>
      </w:r>
      <w:r w:rsidRPr="0003503B">
        <w:rPr>
          <w:rFonts w:ascii="Arial" w:hAnsi="Arial" w:cs="Arial"/>
          <w:color w:val="212121"/>
          <w:spacing w:val="6"/>
          <w:sz w:val="18"/>
          <w:szCs w:val="18"/>
        </w:rPr>
        <w:t xml:space="preserve"> </w:t>
      </w:r>
      <w:r w:rsidRPr="0003503B">
        <w:rPr>
          <w:rFonts w:ascii="Arial" w:hAnsi="Arial" w:cs="Arial"/>
          <w:color w:val="212121"/>
          <w:spacing w:val="-1"/>
          <w:sz w:val="18"/>
          <w:szCs w:val="18"/>
        </w:rPr>
        <w:t>i</w:t>
      </w:r>
      <w:r w:rsidRPr="0003503B">
        <w:rPr>
          <w:rFonts w:ascii="Arial" w:hAnsi="Arial" w:cs="Arial"/>
          <w:color w:val="212121"/>
          <w:sz w:val="18"/>
          <w:szCs w:val="18"/>
        </w:rPr>
        <w:t>z</w:t>
      </w:r>
      <w:r w:rsidRPr="0003503B">
        <w:rPr>
          <w:rFonts w:ascii="Arial" w:hAnsi="Arial" w:cs="Arial"/>
          <w:color w:val="212121"/>
          <w:spacing w:val="4"/>
          <w:sz w:val="18"/>
          <w:szCs w:val="18"/>
        </w:rPr>
        <w:t xml:space="preserve"> </w:t>
      </w:r>
      <w:r w:rsidRPr="0003503B">
        <w:rPr>
          <w:rFonts w:ascii="Arial" w:hAnsi="Arial" w:cs="Arial"/>
          <w:color w:val="212121"/>
          <w:sz w:val="18"/>
          <w:szCs w:val="18"/>
        </w:rPr>
        <w:t>šes</w:t>
      </w:r>
      <w:r w:rsidRPr="0003503B">
        <w:rPr>
          <w:rFonts w:ascii="Arial" w:hAnsi="Arial" w:cs="Arial"/>
          <w:color w:val="212121"/>
          <w:spacing w:val="1"/>
          <w:sz w:val="18"/>
          <w:szCs w:val="18"/>
        </w:rPr>
        <w:t>t</w:t>
      </w:r>
      <w:r w:rsidRPr="0003503B">
        <w:rPr>
          <w:rFonts w:ascii="Arial" w:hAnsi="Arial" w:cs="Arial"/>
          <w:color w:val="212121"/>
          <w:sz w:val="18"/>
          <w:szCs w:val="18"/>
        </w:rPr>
        <w:t>e</w:t>
      </w:r>
      <w:r w:rsidRPr="0003503B">
        <w:rPr>
          <w:rFonts w:ascii="Arial" w:hAnsi="Arial" w:cs="Arial"/>
          <w:color w:val="212121"/>
          <w:spacing w:val="2"/>
          <w:sz w:val="18"/>
          <w:szCs w:val="18"/>
        </w:rPr>
        <w:t>g</w:t>
      </w:r>
      <w:r w:rsidRPr="0003503B">
        <w:rPr>
          <w:rFonts w:ascii="Arial" w:hAnsi="Arial" w:cs="Arial"/>
          <w:color w:val="212121"/>
          <w:sz w:val="18"/>
          <w:szCs w:val="18"/>
        </w:rPr>
        <w:t>a</w:t>
      </w:r>
      <w:r w:rsidRPr="0003503B">
        <w:rPr>
          <w:rFonts w:ascii="Arial" w:hAnsi="Arial" w:cs="Arial"/>
          <w:color w:val="212121"/>
          <w:spacing w:val="6"/>
          <w:sz w:val="18"/>
          <w:szCs w:val="18"/>
        </w:rPr>
        <w:t xml:space="preserve"> </w:t>
      </w:r>
      <w:r w:rsidRPr="0003503B">
        <w:rPr>
          <w:rFonts w:ascii="Arial" w:hAnsi="Arial" w:cs="Arial"/>
          <w:color w:val="212121"/>
          <w:sz w:val="18"/>
          <w:szCs w:val="18"/>
        </w:rPr>
        <w:t>ods</w:t>
      </w:r>
      <w:r w:rsidRPr="0003503B">
        <w:rPr>
          <w:rFonts w:ascii="Arial" w:hAnsi="Arial" w:cs="Arial"/>
          <w:color w:val="212121"/>
          <w:spacing w:val="1"/>
          <w:sz w:val="18"/>
          <w:szCs w:val="18"/>
        </w:rPr>
        <w:t>t</w:t>
      </w:r>
      <w:r w:rsidRPr="0003503B">
        <w:rPr>
          <w:rFonts w:ascii="Arial" w:hAnsi="Arial" w:cs="Arial"/>
          <w:color w:val="212121"/>
          <w:sz w:val="18"/>
          <w:szCs w:val="18"/>
        </w:rPr>
        <w:t>a</w:t>
      </w:r>
      <w:r w:rsidRPr="0003503B">
        <w:rPr>
          <w:rFonts w:ascii="Arial" w:hAnsi="Arial" w:cs="Arial"/>
          <w:color w:val="212121"/>
          <w:spacing w:val="-2"/>
          <w:sz w:val="18"/>
          <w:szCs w:val="18"/>
        </w:rPr>
        <w:t>v</w:t>
      </w:r>
      <w:r w:rsidRPr="0003503B">
        <w:rPr>
          <w:rFonts w:ascii="Arial" w:hAnsi="Arial" w:cs="Arial"/>
          <w:color w:val="212121"/>
          <w:spacing w:val="2"/>
          <w:sz w:val="18"/>
          <w:szCs w:val="18"/>
        </w:rPr>
        <w:t>k</w:t>
      </w:r>
      <w:r w:rsidRPr="0003503B">
        <w:rPr>
          <w:rFonts w:ascii="Arial" w:hAnsi="Arial" w:cs="Arial"/>
          <w:color w:val="212121"/>
          <w:sz w:val="18"/>
          <w:szCs w:val="18"/>
        </w:rPr>
        <w:t>a</w:t>
      </w:r>
      <w:r w:rsidRPr="0003503B">
        <w:rPr>
          <w:rFonts w:ascii="Arial" w:hAnsi="Arial" w:cs="Arial"/>
          <w:color w:val="212121"/>
          <w:spacing w:val="6"/>
          <w:sz w:val="18"/>
          <w:szCs w:val="18"/>
        </w:rPr>
        <w:t xml:space="preserve"> </w:t>
      </w:r>
      <w:r w:rsidRPr="0003503B">
        <w:rPr>
          <w:rFonts w:ascii="Arial" w:hAnsi="Arial" w:cs="Arial"/>
          <w:color w:val="212121"/>
          <w:sz w:val="18"/>
          <w:szCs w:val="18"/>
        </w:rPr>
        <w:t>14.</w:t>
      </w:r>
      <w:r w:rsidRPr="0003503B">
        <w:rPr>
          <w:rFonts w:ascii="Arial" w:hAnsi="Arial" w:cs="Arial"/>
          <w:color w:val="212121"/>
          <w:spacing w:val="7"/>
          <w:sz w:val="18"/>
          <w:szCs w:val="18"/>
        </w:rPr>
        <w:t xml:space="preserve"> </w:t>
      </w:r>
      <w:r w:rsidRPr="0003503B">
        <w:rPr>
          <w:rFonts w:ascii="Arial" w:hAnsi="Arial" w:cs="Arial"/>
          <w:color w:val="212121"/>
          <w:sz w:val="18"/>
          <w:szCs w:val="18"/>
        </w:rPr>
        <w:t>č</w:t>
      </w:r>
      <w:r w:rsidRPr="0003503B">
        <w:rPr>
          <w:rFonts w:ascii="Arial" w:hAnsi="Arial" w:cs="Arial"/>
          <w:color w:val="212121"/>
          <w:spacing w:val="-1"/>
          <w:sz w:val="18"/>
          <w:szCs w:val="18"/>
        </w:rPr>
        <w:t>l</w:t>
      </w:r>
      <w:r w:rsidRPr="0003503B">
        <w:rPr>
          <w:rFonts w:ascii="Arial" w:hAnsi="Arial" w:cs="Arial"/>
          <w:color w:val="212121"/>
          <w:sz w:val="18"/>
          <w:szCs w:val="18"/>
        </w:rPr>
        <w:t>ena</w:t>
      </w:r>
      <w:r w:rsidRPr="0003503B">
        <w:rPr>
          <w:rFonts w:ascii="Arial" w:hAnsi="Arial" w:cs="Arial"/>
          <w:color w:val="212121"/>
          <w:spacing w:val="6"/>
          <w:sz w:val="18"/>
          <w:szCs w:val="18"/>
        </w:rPr>
        <w:t xml:space="preserve"> </w:t>
      </w:r>
      <w:r w:rsidRPr="0003503B">
        <w:rPr>
          <w:rFonts w:ascii="Arial" w:hAnsi="Arial" w:cs="Arial"/>
          <w:color w:val="212121"/>
          <w:sz w:val="18"/>
          <w:szCs w:val="18"/>
        </w:rPr>
        <w:t>Za</w:t>
      </w:r>
      <w:r w:rsidRPr="0003503B">
        <w:rPr>
          <w:rFonts w:ascii="Arial" w:hAnsi="Arial" w:cs="Arial"/>
          <w:color w:val="212121"/>
          <w:spacing w:val="2"/>
          <w:sz w:val="18"/>
          <w:szCs w:val="18"/>
        </w:rPr>
        <w:t>k</w:t>
      </w:r>
      <w:r w:rsidRPr="0003503B">
        <w:rPr>
          <w:rFonts w:ascii="Arial" w:hAnsi="Arial" w:cs="Arial"/>
          <w:color w:val="212121"/>
          <w:sz w:val="18"/>
          <w:szCs w:val="18"/>
        </w:rPr>
        <w:t>ona</w:t>
      </w:r>
      <w:r w:rsidRPr="0003503B">
        <w:rPr>
          <w:rFonts w:ascii="Arial" w:hAnsi="Arial" w:cs="Arial"/>
          <w:color w:val="212121"/>
          <w:spacing w:val="6"/>
          <w:sz w:val="18"/>
          <w:szCs w:val="18"/>
        </w:rPr>
        <w:t xml:space="preserve"> </w:t>
      </w:r>
      <w:r w:rsidRPr="0003503B">
        <w:rPr>
          <w:rFonts w:ascii="Arial" w:hAnsi="Arial" w:cs="Arial"/>
          <w:color w:val="212121"/>
          <w:sz w:val="18"/>
          <w:szCs w:val="18"/>
        </w:rPr>
        <w:t>o</w:t>
      </w:r>
      <w:r w:rsidRPr="0003503B">
        <w:rPr>
          <w:rFonts w:ascii="Arial" w:hAnsi="Arial" w:cs="Arial"/>
          <w:color w:val="212121"/>
          <w:spacing w:val="6"/>
          <w:sz w:val="18"/>
          <w:szCs w:val="18"/>
        </w:rPr>
        <w:t xml:space="preserve"> </w:t>
      </w:r>
      <w:r w:rsidRPr="0003503B">
        <w:rPr>
          <w:rFonts w:ascii="Arial" w:hAnsi="Arial" w:cs="Arial"/>
          <w:color w:val="212121"/>
          <w:spacing w:val="-1"/>
          <w:sz w:val="18"/>
          <w:szCs w:val="18"/>
        </w:rPr>
        <w:t>i</w:t>
      </w:r>
      <w:r w:rsidRPr="0003503B">
        <w:rPr>
          <w:rFonts w:ascii="Arial" w:hAnsi="Arial" w:cs="Arial"/>
          <w:color w:val="212121"/>
          <w:sz w:val="18"/>
          <w:szCs w:val="18"/>
        </w:rPr>
        <w:t>n</w:t>
      </w:r>
      <w:r w:rsidRPr="0003503B">
        <w:rPr>
          <w:rFonts w:ascii="Arial" w:hAnsi="Arial" w:cs="Arial"/>
          <w:color w:val="212121"/>
          <w:spacing w:val="1"/>
          <w:sz w:val="18"/>
          <w:szCs w:val="18"/>
        </w:rPr>
        <w:t>t</w:t>
      </w:r>
      <w:r w:rsidRPr="0003503B">
        <w:rPr>
          <w:rFonts w:ascii="Arial" w:hAnsi="Arial" w:cs="Arial"/>
          <w:color w:val="212121"/>
          <w:spacing w:val="-3"/>
          <w:sz w:val="18"/>
          <w:szCs w:val="18"/>
        </w:rPr>
        <w:t>e</w:t>
      </w:r>
      <w:r w:rsidRPr="0003503B">
        <w:rPr>
          <w:rFonts w:ascii="Arial" w:hAnsi="Arial" w:cs="Arial"/>
          <w:color w:val="212121"/>
          <w:spacing w:val="2"/>
          <w:sz w:val="18"/>
          <w:szCs w:val="18"/>
        </w:rPr>
        <w:t>g</w:t>
      </w:r>
      <w:r w:rsidRPr="0003503B">
        <w:rPr>
          <w:rFonts w:ascii="Arial" w:hAnsi="Arial" w:cs="Arial"/>
          <w:color w:val="212121"/>
          <w:spacing w:val="1"/>
          <w:sz w:val="18"/>
          <w:szCs w:val="18"/>
        </w:rPr>
        <w:t>r</w:t>
      </w:r>
      <w:r w:rsidRPr="0003503B">
        <w:rPr>
          <w:rFonts w:ascii="Arial" w:hAnsi="Arial" w:cs="Arial"/>
          <w:color w:val="212121"/>
          <w:spacing w:val="-1"/>
          <w:sz w:val="18"/>
          <w:szCs w:val="18"/>
        </w:rPr>
        <w:t>i</w:t>
      </w:r>
      <w:r w:rsidRPr="0003503B">
        <w:rPr>
          <w:rFonts w:ascii="Arial" w:hAnsi="Arial" w:cs="Arial"/>
          <w:color w:val="212121"/>
          <w:spacing w:val="1"/>
          <w:sz w:val="18"/>
          <w:szCs w:val="18"/>
        </w:rPr>
        <w:t>t</w:t>
      </w:r>
      <w:r w:rsidRPr="0003503B">
        <w:rPr>
          <w:rFonts w:ascii="Arial" w:hAnsi="Arial" w:cs="Arial"/>
          <w:color w:val="212121"/>
          <w:spacing w:val="-3"/>
          <w:sz w:val="18"/>
          <w:szCs w:val="18"/>
        </w:rPr>
        <w:t>e</w:t>
      </w:r>
      <w:r w:rsidRPr="0003503B">
        <w:rPr>
          <w:rFonts w:ascii="Arial" w:hAnsi="Arial" w:cs="Arial"/>
          <w:color w:val="212121"/>
          <w:spacing w:val="1"/>
          <w:sz w:val="18"/>
          <w:szCs w:val="18"/>
        </w:rPr>
        <w:t>t</w:t>
      </w:r>
      <w:r w:rsidRPr="0003503B">
        <w:rPr>
          <w:rFonts w:ascii="Arial" w:hAnsi="Arial" w:cs="Arial"/>
          <w:color w:val="212121"/>
          <w:sz w:val="18"/>
          <w:szCs w:val="18"/>
        </w:rPr>
        <w:t>i</w:t>
      </w:r>
      <w:r w:rsidRPr="0003503B">
        <w:rPr>
          <w:rFonts w:ascii="Arial" w:hAnsi="Arial" w:cs="Arial"/>
          <w:color w:val="212121"/>
          <w:spacing w:val="5"/>
          <w:sz w:val="18"/>
          <w:szCs w:val="18"/>
        </w:rPr>
        <w:t xml:space="preserve"> </w:t>
      </w:r>
      <w:r w:rsidRPr="0003503B">
        <w:rPr>
          <w:rFonts w:ascii="Arial" w:hAnsi="Arial" w:cs="Arial"/>
          <w:color w:val="212121"/>
          <w:spacing w:val="-1"/>
          <w:sz w:val="18"/>
          <w:szCs w:val="18"/>
        </w:rPr>
        <w:t>i</w:t>
      </w:r>
      <w:r w:rsidRPr="0003503B">
        <w:rPr>
          <w:rFonts w:ascii="Arial" w:hAnsi="Arial" w:cs="Arial"/>
          <w:color w:val="212121"/>
          <w:sz w:val="18"/>
          <w:szCs w:val="18"/>
        </w:rPr>
        <w:t>n</w:t>
      </w:r>
      <w:r w:rsidRPr="0003503B">
        <w:rPr>
          <w:rFonts w:ascii="Arial" w:hAnsi="Arial" w:cs="Arial"/>
          <w:color w:val="212121"/>
          <w:spacing w:val="6"/>
          <w:sz w:val="18"/>
          <w:szCs w:val="18"/>
        </w:rPr>
        <w:t xml:space="preserve"> </w:t>
      </w:r>
      <w:r w:rsidRPr="0003503B">
        <w:rPr>
          <w:rFonts w:ascii="Arial" w:hAnsi="Arial" w:cs="Arial"/>
          <w:color w:val="212121"/>
          <w:sz w:val="18"/>
          <w:szCs w:val="18"/>
        </w:rPr>
        <w:t>p</w:t>
      </w:r>
      <w:r w:rsidRPr="0003503B">
        <w:rPr>
          <w:rFonts w:ascii="Arial" w:hAnsi="Arial" w:cs="Arial"/>
          <w:color w:val="212121"/>
          <w:spacing w:val="1"/>
          <w:sz w:val="18"/>
          <w:szCs w:val="18"/>
        </w:rPr>
        <w:t>r</w:t>
      </w:r>
      <w:r w:rsidRPr="0003503B">
        <w:rPr>
          <w:rFonts w:ascii="Arial" w:hAnsi="Arial" w:cs="Arial"/>
          <w:color w:val="212121"/>
          <w:sz w:val="18"/>
          <w:szCs w:val="18"/>
        </w:rPr>
        <w:t>ep</w:t>
      </w:r>
      <w:r w:rsidRPr="0003503B">
        <w:rPr>
          <w:rFonts w:ascii="Arial" w:hAnsi="Arial" w:cs="Arial"/>
          <w:color w:val="212121"/>
          <w:spacing w:val="1"/>
          <w:sz w:val="18"/>
          <w:szCs w:val="18"/>
        </w:rPr>
        <w:t>r</w:t>
      </w:r>
      <w:r w:rsidRPr="0003503B">
        <w:rPr>
          <w:rFonts w:ascii="Arial" w:hAnsi="Arial" w:cs="Arial"/>
          <w:color w:val="212121"/>
          <w:sz w:val="18"/>
          <w:szCs w:val="18"/>
        </w:rPr>
        <w:t>eče</w:t>
      </w:r>
      <w:r w:rsidRPr="0003503B">
        <w:rPr>
          <w:rFonts w:ascii="Arial" w:hAnsi="Arial" w:cs="Arial"/>
          <w:color w:val="212121"/>
          <w:spacing w:val="-2"/>
          <w:sz w:val="18"/>
          <w:szCs w:val="18"/>
        </w:rPr>
        <w:t>v</w:t>
      </w:r>
      <w:r w:rsidRPr="0003503B">
        <w:rPr>
          <w:rFonts w:ascii="Arial" w:hAnsi="Arial" w:cs="Arial"/>
          <w:color w:val="212121"/>
          <w:sz w:val="18"/>
          <w:szCs w:val="18"/>
        </w:rPr>
        <w:t>an</w:t>
      </w:r>
      <w:r w:rsidRPr="0003503B">
        <w:rPr>
          <w:rFonts w:ascii="Arial" w:hAnsi="Arial" w:cs="Arial"/>
          <w:color w:val="212121"/>
          <w:spacing w:val="1"/>
          <w:sz w:val="18"/>
          <w:szCs w:val="18"/>
        </w:rPr>
        <w:t>j</w:t>
      </w:r>
      <w:r w:rsidRPr="0003503B">
        <w:rPr>
          <w:rFonts w:ascii="Arial" w:hAnsi="Arial" w:cs="Arial"/>
          <w:color w:val="212121"/>
          <w:sz w:val="18"/>
          <w:szCs w:val="18"/>
        </w:rPr>
        <w:t>u</w:t>
      </w:r>
      <w:r w:rsidRPr="0003503B">
        <w:rPr>
          <w:rFonts w:ascii="Arial" w:hAnsi="Arial" w:cs="Arial"/>
          <w:color w:val="212121"/>
          <w:spacing w:val="6"/>
          <w:sz w:val="18"/>
          <w:szCs w:val="18"/>
        </w:rPr>
        <w:t xml:space="preserve"> </w:t>
      </w:r>
      <w:r w:rsidRPr="0003503B">
        <w:rPr>
          <w:rFonts w:ascii="Arial" w:hAnsi="Arial" w:cs="Arial"/>
          <w:color w:val="212121"/>
          <w:spacing w:val="2"/>
          <w:sz w:val="18"/>
          <w:szCs w:val="18"/>
        </w:rPr>
        <w:t>k</w:t>
      </w:r>
      <w:r w:rsidRPr="0003503B">
        <w:rPr>
          <w:rFonts w:ascii="Arial" w:hAnsi="Arial" w:cs="Arial"/>
          <w:color w:val="212121"/>
          <w:sz w:val="18"/>
          <w:szCs w:val="18"/>
        </w:rPr>
        <w:t>o</w:t>
      </w:r>
      <w:r w:rsidRPr="0003503B">
        <w:rPr>
          <w:rFonts w:ascii="Arial" w:hAnsi="Arial" w:cs="Arial"/>
          <w:color w:val="212121"/>
          <w:spacing w:val="1"/>
          <w:sz w:val="18"/>
          <w:szCs w:val="18"/>
        </w:rPr>
        <w:t>r</w:t>
      </w:r>
      <w:r w:rsidRPr="0003503B">
        <w:rPr>
          <w:rFonts w:ascii="Arial" w:hAnsi="Arial" w:cs="Arial"/>
          <w:color w:val="212121"/>
          <w:sz w:val="18"/>
          <w:szCs w:val="18"/>
        </w:rPr>
        <w:t>u</w:t>
      </w:r>
      <w:r w:rsidRPr="0003503B">
        <w:rPr>
          <w:rFonts w:ascii="Arial" w:hAnsi="Arial" w:cs="Arial"/>
          <w:color w:val="212121"/>
          <w:spacing w:val="-3"/>
          <w:sz w:val="18"/>
          <w:szCs w:val="18"/>
        </w:rPr>
        <w:t>p</w:t>
      </w:r>
      <w:r w:rsidRPr="0003503B">
        <w:rPr>
          <w:rFonts w:ascii="Arial" w:hAnsi="Arial" w:cs="Arial"/>
          <w:color w:val="212121"/>
          <w:sz w:val="18"/>
          <w:szCs w:val="18"/>
        </w:rPr>
        <w:t>c</w:t>
      </w:r>
      <w:r w:rsidRPr="0003503B">
        <w:rPr>
          <w:rFonts w:ascii="Arial" w:hAnsi="Arial" w:cs="Arial"/>
          <w:color w:val="212121"/>
          <w:spacing w:val="-1"/>
          <w:sz w:val="18"/>
          <w:szCs w:val="18"/>
        </w:rPr>
        <w:t>ij</w:t>
      </w:r>
      <w:r w:rsidRPr="0003503B">
        <w:rPr>
          <w:rFonts w:ascii="Arial" w:hAnsi="Arial" w:cs="Arial"/>
          <w:color w:val="212121"/>
          <w:sz w:val="18"/>
          <w:szCs w:val="18"/>
        </w:rPr>
        <w:t xml:space="preserve">e </w:t>
      </w:r>
      <w:r w:rsidRPr="0003503B">
        <w:rPr>
          <w:rFonts w:ascii="Arial" w:hAnsi="Arial" w:cs="Arial"/>
          <w:color w:val="212121"/>
          <w:spacing w:val="1"/>
          <w:sz w:val="18"/>
          <w:szCs w:val="18"/>
        </w:rPr>
        <w:t>(</w:t>
      </w:r>
      <w:r w:rsidRPr="0003503B">
        <w:rPr>
          <w:rFonts w:ascii="Arial" w:hAnsi="Arial" w:cs="Arial"/>
          <w:color w:val="212121"/>
          <w:spacing w:val="-1"/>
          <w:sz w:val="18"/>
          <w:szCs w:val="18"/>
        </w:rPr>
        <w:t>U</w:t>
      </w:r>
      <w:r w:rsidRPr="0003503B">
        <w:rPr>
          <w:rFonts w:ascii="Arial" w:hAnsi="Arial" w:cs="Arial"/>
          <w:color w:val="212121"/>
          <w:spacing w:val="1"/>
          <w:sz w:val="18"/>
          <w:szCs w:val="18"/>
        </w:rPr>
        <w:t>r.</w:t>
      </w:r>
      <w:r w:rsidRPr="0003503B">
        <w:rPr>
          <w:rFonts w:ascii="Arial" w:hAnsi="Arial" w:cs="Arial"/>
          <w:color w:val="212121"/>
          <w:sz w:val="18"/>
          <w:szCs w:val="18"/>
        </w:rPr>
        <w:t xml:space="preserve"> </w:t>
      </w:r>
      <w:r w:rsidRPr="0003503B">
        <w:rPr>
          <w:rFonts w:ascii="Arial" w:hAnsi="Arial" w:cs="Arial"/>
          <w:color w:val="212121"/>
          <w:spacing w:val="-1"/>
          <w:sz w:val="18"/>
          <w:szCs w:val="18"/>
        </w:rPr>
        <w:t>l.</w:t>
      </w:r>
      <w:r w:rsidRPr="0003503B">
        <w:rPr>
          <w:rFonts w:ascii="Arial" w:hAnsi="Arial" w:cs="Arial"/>
          <w:color w:val="212121"/>
          <w:spacing w:val="3"/>
          <w:sz w:val="18"/>
          <w:szCs w:val="18"/>
        </w:rPr>
        <w:t xml:space="preserve"> </w:t>
      </w:r>
      <w:r w:rsidRPr="0003503B">
        <w:rPr>
          <w:rFonts w:ascii="Arial" w:hAnsi="Arial" w:cs="Arial"/>
          <w:color w:val="212121"/>
          <w:spacing w:val="-1"/>
          <w:sz w:val="18"/>
          <w:szCs w:val="18"/>
        </w:rPr>
        <w:t>R</w:t>
      </w:r>
      <w:r w:rsidRPr="0003503B">
        <w:rPr>
          <w:rFonts w:ascii="Arial" w:hAnsi="Arial" w:cs="Arial"/>
          <w:color w:val="212121"/>
          <w:spacing w:val="-3"/>
          <w:sz w:val="18"/>
          <w:szCs w:val="18"/>
        </w:rPr>
        <w:t>S</w:t>
      </w:r>
      <w:r w:rsidRPr="0003503B">
        <w:rPr>
          <w:rFonts w:ascii="Arial" w:hAnsi="Arial" w:cs="Arial"/>
          <w:color w:val="212121"/>
          <w:sz w:val="18"/>
          <w:szCs w:val="18"/>
        </w:rPr>
        <w:t>,</w:t>
      </w:r>
      <w:r w:rsidRPr="0003503B">
        <w:rPr>
          <w:rFonts w:ascii="Arial" w:hAnsi="Arial" w:cs="Arial"/>
          <w:color w:val="212121"/>
          <w:spacing w:val="3"/>
          <w:sz w:val="18"/>
          <w:szCs w:val="18"/>
        </w:rPr>
        <w:t xml:space="preserve"> </w:t>
      </w:r>
      <w:r w:rsidRPr="0003503B">
        <w:rPr>
          <w:rFonts w:ascii="Arial" w:hAnsi="Arial" w:cs="Arial"/>
          <w:color w:val="212121"/>
          <w:spacing w:val="-2"/>
          <w:sz w:val="18"/>
          <w:szCs w:val="18"/>
        </w:rPr>
        <w:t>š</w:t>
      </w:r>
      <w:r w:rsidRPr="0003503B">
        <w:rPr>
          <w:rFonts w:ascii="Arial" w:hAnsi="Arial" w:cs="Arial"/>
          <w:color w:val="212121"/>
          <w:spacing w:val="1"/>
          <w:sz w:val="18"/>
          <w:szCs w:val="18"/>
        </w:rPr>
        <w:t>t</w:t>
      </w:r>
      <w:r w:rsidRPr="0003503B">
        <w:rPr>
          <w:rFonts w:ascii="Arial" w:hAnsi="Arial" w:cs="Arial"/>
          <w:color w:val="212121"/>
          <w:sz w:val="18"/>
          <w:szCs w:val="18"/>
        </w:rPr>
        <w:t>. 45</w:t>
      </w:r>
      <w:r w:rsidRPr="0003503B">
        <w:rPr>
          <w:rFonts w:ascii="Arial" w:hAnsi="Arial" w:cs="Arial"/>
          <w:color w:val="212121"/>
          <w:spacing w:val="1"/>
          <w:sz w:val="18"/>
          <w:szCs w:val="18"/>
        </w:rPr>
        <w:t>/</w:t>
      </w:r>
      <w:r w:rsidRPr="0003503B">
        <w:rPr>
          <w:rFonts w:ascii="Arial" w:hAnsi="Arial" w:cs="Arial"/>
          <w:color w:val="212121"/>
          <w:sz w:val="18"/>
          <w:szCs w:val="18"/>
        </w:rPr>
        <w:t>10</w:t>
      </w:r>
      <w:r w:rsidRPr="0003503B">
        <w:rPr>
          <w:rFonts w:ascii="Arial" w:hAnsi="Arial" w:cs="Arial"/>
          <w:color w:val="212121"/>
          <w:spacing w:val="-4"/>
          <w:sz w:val="18"/>
          <w:szCs w:val="18"/>
        </w:rPr>
        <w:t xml:space="preserve"> </w:t>
      </w:r>
      <w:r w:rsidRPr="0003503B">
        <w:rPr>
          <w:rFonts w:ascii="Arial" w:hAnsi="Arial" w:cs="Arial"/>
          <w:color w:val="212121"/>
          <w:sz w:val="18"/>
          <w:szCs w:val="18"/>
        </w:rPr>
        <w:t>s</w:t>
      </w:r>
      <w:r w:rsidRPr="0003503B">
        <w:rPr>
          <w:rFonts w:ascii="Arial" w:hAnsi="Arial" w:cs="Arial"/>
          <w:color w:val="212121"/>
          <w:spacing w:val="2"/>
          <w:sz w:val="18"/>
          <w:szCs w:val="18"/>
        </w:rPr>
        <w:t xml:space="preserve"> </w:t>
      </w:r>
      <w:r w:rsidRPr="0003503B">
        <w:rPr>
          <w:rFonts w:ascii="Arial" w:hAnsi="Arial" w:cs="Arial"/>
          <w:color w:val="212121"/>
          <w:sz w:val="18"/>
          <w:szCs w:val="18"/>
        </w:rPr>
        <w:t>sp</w:t>
      </w:r>
      <w:r w:rsidRPr="0003503B">
        <w:rPr>
          <w:rFonts w:ascii="Arial" w:hAnsi="Arial" w:cs="Arial"/>
          <w:color w:val="212121"/>
          <w:spacing w:val="1"/>
          <w:sz w:val="18"/>
          <w:szCs w:val="18"/>
        </w:rPr>
        <w:t>r</w:t>
      </w:r>
      <w:r w:rsidRPr="0003503B">
        <w:rPr>
          <w:rFonts w:ascii="Arial" w:hAnsi="Arial" w:cs="Arial"/>
          <w:color w:val="212121"/>
          <w:spacing w:val="-3"/>
          <w:sz w:val="18"/>
          <w:szCs w:val="18"/>
        </w:rPr>
        <w:t>e</w:t>
      </w:r>
      <w:r w:rsidRPr="0003503B">
        <w:rPr>
          <w:rFonts w:ascii="Arial" w:hAnsi="Arial" w:cs="Arial"/>
          <w:color w:val="212121"/>
          <w:spacing w:val="1"/>
          <w:sz w:val="18"/>
          <w:szCs w:val="18"/>
        </w:rPr>
        <w:t>m</w:t>
      </w:r>
      <w:r w:rsidRPr="0003503B">
        <w:rPr>
          <w:rFonts w:ascii="Arial" w:hAnsi="Arial" w:cs="Arial"/>
          <w:color w:val="212121"/>
          <w:spacing w:val="-3"/>
          <w:sz w:val="18"/>
          <w:szCs w:val="18"/>
        </w:rPr>
        <w:t>e</w:t>
      </w:r>
      <w:r w:rsidRPr="0003503B">
        <w:rPr>
          <w:rFonts w:ascii="Arial" w:hAnsi="Arial" w:cs="Arial"/>
          <w:color w:val="212121"/>
          <w:spacing w:val="1"/>
          <w:sz w:val="18"/>
          <w:szCs w:val="18"/>
        </w:rPr>
        <w:t>m</w:t>
      </w:r>
      <w:r w:rsidRPr="0003503B">
        <w:rPr>
          <w:rFonts w:ascii="Arial" w:hAnsi="Arial" w:cs="Arial"/>
          <w:color w:val="212121"/>
          <w:sz w:val="18"/>
          <w:szCs w:val="18"/>
        </w:rPr>
        <w:t>ba</w:t>
      </w:r>
      <w:r w:rsidRPr="0003503B">
        <w:rPr>
          <w:rFonts w:ascii="Arial" w:hAnsi="Arial" w:cs="Arial"/>
          <w:color w:val="212121"/>
          <w:spacing w:val="1"/>
          <w:sz w:val="18"/>
          <w:szCs w:val="18"/>
        </w:rPr>
        <w:t>m</w:t>
      </w:r>
      <w:r w:rsidRPr="0003503B">
        <w:rPr>
          <w:rFonts w:ascii="Arial" w:hAnsi="Arial" w:cs="Arial"/>
          <w:color w:val="212121"/>
          <w:sz w:val="18"/>
          <w:szCs w:val="18"/>
        </w:rPr>
        <w:t xml:space="preserve">i </w:t>
      </w:r>
      <w:r w:rsidRPr="0003503B">
        <w:rPr>
          <w:rFonts w:ascii="Arial" w:hAnsi="Arial" w:cs="Arial"/>
          <w:color w:val="212121"/>
          <w:spacing w:val="-1"/>
          <w:sz w:val="18"/>
          <w:szCs w:val="18"/>
        </w:rPr>
        <w:t>i</w:t>
      </w:r>
      <w:r w:rsidRPr="0003503B">
        <w:rPr>
          <w:rFonts w:ascii="Arial" w:hAnsi="Arial" w:cs="Arial"/>
          <w:color w:val="212121"/>
          <w:sz w:val="18"/>
          <w:szCs w:val="18"/>
        </w:rPr>
        <w:t>n</w:t>
      </w:r>
      <w:r w:rsidRPr="0003503B">
        <w:rPr>
          <w:rFonts w:ascii="Arial" w:hAnsi="Arial" w:cs="Arial"/>
          <w:color w:val="212121"/>
          <w:spacing w:val="-1"/>
          <w:sz w:val="18"/>
          <w:szCs w:val="18"/>
        </w:rPr>
        <w:t xml:space="preserve"> </w:t>
      </w:r>
      <w:r w:rsidRPr="0003503B">
        <w:rPr>
          <w:rFonts w:ascii="Arial" w:hAnsi="Arial" w:cs="Arial"/>
          <w:color w:val="212121"/>
          <w:sz w:val="18"/>
          <w:szCs w:val="18"/>
        </w:rPr>
        <w:t>dopo</w:t>
      </w:r>
      <w:r w:rsidRPr="0003503B">
        <w:rPr>
          <w:rFonts w:ascii="Arial" w:hAnsi="Arial" w:cs="Arial"/>
          <w:color w:val="212121"/>
          <w:spacing w:val="-1"/>
          <w:sz w:val="18"/>
          <w:szCs w:val="18"/>
        </w:rPr>
        <w:t>l</w:t>
      </w:r>
      <w:r w:rsidRPr="0003503B">
        <w:rPr>
          <w:rFonts w:ascii="Arial" w:hAnsi="Arial" w:cs="Arial"/>
          <w:color w:val="212121"/>
          <w:sz w:val="18"/>
          <w:szCs w:val="18"/>
        </w:rPr>
        <w:t>n</w:t>
      </w:r>
      <w:r w:rsidRPr="0003503B">
        <w:rPr>
          <w:rFonts w:ascii="Arial" w:hAnsi="Arial" w:cs="Arial"/>
          <w:color w:val="212121"/>
          <w:spacing w:val="-1"/>
          <w:sz w:val="18"/>
          <w:szCs w:val="18"/>
        </w:rPr>
        <w:t>i</w:t>
      </w:r>
      <w:r w:rsidRPr="0003503B">
        <w:rPr>
          <w:rFonts w:ascii="Arial" w:hAnsi="Arial" w:cs="Arial"/>
          <w:color w:val="212121"/>
          <w:spacing w:val="1"/>
          <w:sz w:val="18"/>
          <w:szCs w:val="18"/>
        </w:rPr>
        <w:t>t</w:t>
      </w:r>
      <w:r w:rsidRPr="0003503B">
        <w:rPr>
          <w:rFonts w:ascii="Arial" w:hAnsi="Arial" w:cs="Arial"/>
          <w:color w:val="212121"/>
          <w:spacing w:val="-2"/>
          <w:sz w:val="18"/>
          <w:szCs w:val="18"/>
        </w:rPr>
        <w:t>v</w:t>
      </w:r>
      <w:r w:rsidRPr="0003503B">
        <w:rPr>
          <w:rFonts w:ascii="Arial" w:hAnsi="Arial" w:cs="Arial"/>
          <w:color w:val="212121"/>
          <w:sz w:val="18"/>
          <w:szCs w:val="18"/>
        </w:rPr>
        <w:t>a</w:t>
      </w:r>
      <w:r w:rsidRPr="0003503B">
        <w:rPr>
          <w:rFonts w:ascii="Arial" w:hAnsi="Arial" w:cs="Arial"/>
          <w:color w:val="212121"/>
          <w:spacing w:val="1"/>
          <w:sz w:val="18"/>
          <w:szCs w:val="18"/>
        </w:rPr>
        <w:t>m</w:t>
      </w:r>
      <w:r w:rsidRPr="0003503B">
        <w:rPr>
          <w:rFonts w:ascii="Arial" w:hAnsi="Arial" w:cs="Arial"/>
          <w:color w:val="212121"/>
          <w:spacing w:val="-1"/>
          <w:sz w:val="18"/>
          <w:szCs w:val="18"/>
        </w:rPr>
        <w:t>i</w:t>
      </w:r>
      <w:r w:rsidRPr="0003503B">
        <w:rPr>
          <w:rFonts w:ascii="Arial" w:hAnsi="Arial" w:cs="Arial"/>
          <w:color w:val="212121"/>
          <w:sz w:val="18"/>
          <w:szCs w:val="18"/>
        </w:rPr>
        <w:t>), to je zaradi zagotovitve transparentnosti posla in preprečitve korupcijskih tveganj pri sklepanju pravnih poslov</w:t>
      </w:r>
      <w:r w:rsidRPr="0003503B">
        <w:rPr>
          <w:rFonts w:ascii="Arial" w:hAnsi="Arial" w:cs="Arial"/>
          <w:color w:val="212121"/>
          <w:spacing w:val="2"/>
          <w:sz w:val="18"/>
          <w:szCs w:val="18"/>
        </w:rPr>
        <w:t xml:space="preserve"> </w:t>
      </w:r>
      <w:r w:rsidRPr="0003503B">
        <w:rPr>
          <w:rFonts w:ascii="Arial" w:hAnsi="Arial" w:cs="Arial"/>
          <w:color w:val="212121"/>
          <w:sz w:val="18"/>
          <w:szCs w:val="18"/>
        </w:rPr>
        <w:t xml:space="preserve">kot zakoniti zastopnik ponudnika v postopku javnega naročanja podajam naslednjo </w:t>
      </w:r>
    </w:p>
    <w:p w14:paraId="2F7A009F" w14:textId="77777777" w:rsidR="0003503B" w:rsidRPr="0003503B" w:rsidRDefault="0003503B" w:rsidP="0003503B">
      <w:pPr>
        <w:widowControl w:val="0"/>
        <w:autoSpaceDE w:val="0"/>
        <w:autoSpaceDN w:val="0"/>
        <w:adjustRightInd w:val="0"/>
        <w:spacing w:before="40" w:after="0" w:line="240" w:lineRule="auto"/>
        <w:rPr>
          <w:rFonts w:ascii="Arial" w:hAnsi="Arial" w:cs="Arial"/>
          <w:color w:val="212121"/>
          <w:sz w:val="18"/>
          <w:szCs w:val="18"/>
        </w:rPr>
      </w:pPr>
    </w:p>
    <w:p w14:paraId="76768FB4" w14:textId="77777777" w:rsidR="0003503B" w:rsidRPr="0003503B" w:rsidRDefault="0003503B" w:rsidP="0003503B">
      <w:pPr>
        <w:widowControl w:val="0"/>
        <w:autoSpaceDE w:val="0"/>
        <w:autoSpaceDN w:val="0"/>
        <w:adjustRightInd w:val="0"/>
        <w:spacing w:before="40" w:after="0" w:line="240" w:lineRule="auto"/>
        <w:jc w:val="center"/>
        <w:rPr>
          <w:rFonts w:ascii="Arial" w:hAnsi="Arial" w:cs="Arial"/>
          <w:b/>
          <w:bCs/>
          <w:color w:val="212121"/>
          <w:sz w:val="18"/>
          <w:szCs w:val="18"/>
        </w:rPr>
      </w:pPr>
      <w:r w:rsidRPr="0003503B">
        <w:rPr>
          <w:rFonts w:ascii="Arial" w:hAnsi="Arial" w:cs="Arial"/>
          <w:b/>
          <w:bCs/>
          <w:color w:val="212121"/>
          <w:spacing w:val="1"/>
          <w:sz w:val="18"/>
          <w:szCs w:val="18"/>
        </w:rPr>
        <w:t>I</w:t>
      </w:r>
      <w:r w:rsidRPr="00B450D6">
        <w:rPr>
          <w:rFonts w:ascii="Arial" w:hAnsi="Arial" w:cs="Arial"/>
          <w:b/>
          <w:bCs/>
          <w:color w:val="212121"/>
          <w:sz w:val="20"/>
          <w:szCs w:val="20"/>
        </w:rPr>
        <w:t>Z</w:t>
      </w:r>
      <w:r w:rsidRPr="00B450D6">
        <w:rPr>
          <w:rFonts w:ascii="Arial" w:hAnsi="Arial" w:cs="Arial"/>
          <w:b/>
          <w:bCs/>
          <w:color w:val="212121"/>
          <w:spacing w:val="2"/>
          <w:sz w:val="20"/>
          <w:szCs w:val="20"/>
        </w:rPr>
        <w:t>J</w:t>
      </w:r>
      <w:r w:rsidRPr="00B450D6">
        <w:rPr>
          <w:rFonts w:ascii="Arial" w:hAnsi="Arial" w:cs="Arial"/>
          <w:b/>
          <w:bCs/>
          <w:color w:val="212121"/>
          <w:spacing w:val="-6"/>
          <w:sz w:val="20"/>
          <w:szCs w:val="20"/>
        </w:rPr>
        <w:t>A</w:t>
      </w:r>
      <w:r w:rsidRPr="00B450D6">
        <w:rPr>
          <w:rFonts w:ascii="Arial" w:hAnsi="Arial" w:cs="Arial"/>
          <w:b/>
          <w:bCs/>
          <w:color w:val="212121"/>
          <w:spacing w:val="-1"/>
          <w:sz w:val="20"/>
          <w:szCs w:val="20"/>
        </w:rPr>
        <w:t>V</w:t>
      </w:r>
      <w:r w:rsidRPr="00B450D6">
        <w:rPr>
          <w:rFonts w:ascii="Arial" w:hAnsi="Arial" w:cs="Arial"/>
          <w:b/>
          <w:bCs/>
          <w:color w:val="212121"/>
          <w:sz w:val="20"/>
          <w:szCs w:val="20"/>
        </w:rPr>
        <w:t>O</w:t>
      </w:r>
      <w:r w:rsidRPr="00B450D6">
        <w:rPr>
          <w:rFonts w:ascii="Arial" w:hAnsi="Arial" w:cs="Arial"/>
          <w:b/>
          <w:bCs/>
          <w:color w:val="212121"/>
          <w:spacing w:val="3"/>
          <w:sz w:val="20"/>
          <w:szCs w:val="20"/>
        </w:rPr>
        <w:t xml:space="preserve"> </w:t>
      </w:r>
      <w:r w:rsidRPr="00B450D6">
        <w:rPr>
          <w:rFonts w:ascii="Arial" w:hAnsi="Arial" w:cs="Arial"/>
          <w:b/>
          <w:bCs/>
          <w:color w:val="212121"/>
          <w:sz w:val="20"/>
          <w:szCs w:val="20"/>
        </w:rPr>
        <w:t xml:space="preserve">O </w:t>
      </w:r>
      <w:r w:rsidRPr="00B450D6">
        <w:rPr>
          <w:rFonts w:ascii="Arial" w:hAnsi="Arial" w:cs="Arial"/>
          <w:b/>
          <w:bCs/>
          <w:color w:val="212121"/>
          <w:spacing w:val="-1"/>
          <w:sz w:val="20"/>
          <w:szCs w:val="20"/>
        </w:rPr>
        <w:t>UDE</w:t>
      </w:r>
      <w:r w:rsidRPr="00B450D6">
        <w:rPr>
          <w:rFonts w:ascii="Arial" w:hAnsi="Arial" w:cs="Arial"/>
          <w:b/>
          <w:bCs/>
          <w:color w:val="212121"/>
          <w:sz w:val="20"/>
          <w:szCs w:val="20"/>
        </w:rPr>
        <w:t>L</w:t>
      </w:r>
      <w:r w:rsidRPr="00B450D6">
        <w:rPr>
          <w:rFonts w:ascii="Arial" w:hAnsi="Arial" w:cs="Arial"/>
          <w:b/>
          <w:bCs/>
          <w:color w:val="212121"/>
          <w:spacing w:val="-1"/>
          <w:sz w:val="20"/>
          <w:szCs w:val="20"/>
        </w:rPr>
        <w:t>E</w:t>
      </w:r>
      <w:r w:rsidRPr="00B450D6">
        <w:rPr>
          <w:rFonts w:ascii="Arial" w:hAnsi="Arial" w:cs="Arial"/>
          <w:b/>
          <w:bCs/>
          <w:color w:val="212121"/>
          <w:sz w:val="20"/>
          <w:szCs w:val="20"/>
        </w:rPr>
        <w:t>Ž</w:t>
      </w:r>
      <w:r w:rsidRPr="00B450D6">
        <w:rPr>
          <w:rFonts w:ascii="Arial" w:hAnsi="Arial" w:cs="Arial"/>
          <w:b/>
          <w:bCs/>
          <w:color w:val="212121"/>
          <w:spacing w:val="-1"/>
          <w:sz w:val="20"/>
          <w:szCs w:val="20"/>
        </w:rPr>
        <w:t>B</w:t>
      </w:r>
      <w:r w:rsidRPr="00B450D6">
        <w:rPr>
          <w:rFonts w:ascii="Arial" w:hAnsi="Arial" w:cs="Arial"/>
          <w:b/>
          <w:bCs/>
          <w:color w:val="212121"/>
          <w:sz w:val="20"/>
          <w:szCs w:val="20"/>
        </w:rPr>
        <w:t>I</w:t>
      </w:r>
      <w:r w:rsidRPr="00B450D6">
        <w:rPr>
          <w:rFonts w:ascii="Arial" w:hAnsi="Arial" w:cs="Arial"/>
          <w:b/>
          <w:bCs/>
          <w:color w:val="212121"/>
          <w:spacing w:val="3"/>
          <w:sz w:val="20"/>
          <w:szCs w:val="20"/>
        </w:rPr>
        <w:t xml:space="preserve"> </w:t>
      </w:r>
      <w:r w:rsidRPr="00B450D6">
        <w:rPr>
          <w:rFonts w:ascii="Arial" w:hAnsi="Arial" w:cs="Arial"/>
          <w:b/>
          <w:bCs/>
          <w:color w:val="212121"/>
          <w:sz w:val="20"/>
          <w:szCs w:val="20"/>
        </w:rPr>
        <w:t>F</w:t>
      </w:r>
      <w:r w:rsidRPr="00B450D6">
        <w:rPr>
          <w:rFonts w:ascii="Arial" w:hAnsi="Arial" w:cs="Arial"/>
          <w:b/>
          <w:bCs/>
          <w:color w:val="212121"/>
          <w:spacing w:val="-1"/>
          <w:sz w:val="20"/>
          <w:szCs w:val="20"/>
        </w:rPr>
        <w:t>I</w:t>
      </w:r>
      <w:r w:rsidRPr="00B450D6">
        <w:rPr>
          <w:rFonts w:ascii="Arial" w:hAnsi="Arial" w:cs="Arial"/>
          <w:b/>
          <w:bCs/>
          <w:color w:val="212121"/>
          <w:sz w:val="20"/>
          <w:szCs w:val="20"/>
        </w:rPr>
        <w:t>Z</w:t>
      </w:r>
      <w:r w:rsidRPr="00B450D6">
        <w:rPr>
          <w:rFonts w:ascii="Arial" w:hAnsi="Arial" w:cs="Arial"/>
          <w:b/>
          <w:bCs/>
          <w:color w:val="212121"/>
          <w:spacing w:val="1"/>
          <w:sz w:val="20"/>
          <w:szCs w:val="20"/>
        </w:rPr>
        <w:t>IČNI</w:t>
      </w:r>
      <w:r w:rsidRPr="00B450D6">
        <w:rPr>
          <w:rFonts w:ascii="Arial" w:hAnsi="Arial" w:cs="Arial"/>
          <w:b/>
          <w:bCs/>
          <w:color w:val="212121"/>
          <w:sz w:val="20"/>
          <w:szCs w:val="20"/>
        </w:rPr>
        <w:t>H</w:t>
      </w:r>
      <w:r w:rsidRPr="00B450D6">
        <w:rPr>
          <w:rFonts w:ascii="Arial" w:hAnsi="Arial" w:cs="Arial"/>
          <w:b/>
          <w:bCs/>
          <w:color w:val="212121"/>
          <w:spacing w:val="-2"/>
          <w:sz w:val="20"/>
          <w:szCs w:val="20"/>
        </w:rPr>
        <w:t xml:space="preserve"> </w:t>
      </w:r>
      <w:r w:rsidRPr="00B450D6">
        <w:rPr>
          <w:rFonts w:ascii="Arial" w:hAnsi="Arial" w:cs="Arial"/>
          <w:b/>
          <w:bCs/>
          <w:color w:val="212121"/>
          <w:spacing w:val="1"/>
          <w:sz w:val="20"/>
          <w:szCs w:val="20"/>
        </w:rPr>
        <w:t>I</w:t>
      </w:r>
      <w:r w:rsidRPr="00B450D6">
        <w:rPr>
          <w:rFonts w:ascii="Arial" w:hAnsi="Arial" w:cs="Arial"/>
          <w:b/>
          <w:bCs/>
          <w:color w:val="212121"/>
          <w:sz w:val="20"/>
          <w:szCs w:val="20"/>
        </w:rPr>
        <w:t xml:space="preserve">N </w:t>
      </w:r>
      <w:r w:rsidRPr="00B450D6">
        <w:rPr>
          <w:rFonts w:ascii="Arial" w:hAnsi="Arial" w:cs="Arial"/>
          <w:b/>
          <w:bCs/>
          <w:color w:val="212121"/>
          <w:spacing w:val="-1"/>
          <w:sz w:val="20"/>
          <w:szCs w:val="20"/>
        </w:rPr>
        <w:t>P</w:t>
      </w:r>
      <w:r w:rsidRPr="00B450D6">
        <w:rPr>
          <w:rFonts w:ascii="Arial" w:hAnsi="Arial" w:cs="Arial"/>
          <w:b/>
          <w:bCs/>
          <w:color w:val="212121"/>
          <w:spacing w:val="1"/>
          <w:sz w:val="20"/>
          <w:szCs w:val="20"/>
        </w:rPr>
        <w:t>R</w:t>
      </w:r>
      <w:r w:rsidRPr="00B450D6">
        <w:rPr>
          <w:rFonts w:ascii="Arial" w:hAnsi="Arial" w:cs="Arial"/>
          <w:b/>
          <w:bCs/>
          <w:color w:val="212121"/>
          <w:spacing w:val="-6"/>
          <w:sz w:val="20"/>
          <w:szCs w:val="20"/>
        </w:rPr>
        <w:t>A</w:t>
      </w:r>
      <w:r w:rsidRPr="00B450D6">
        <w:rPr>
          <w:rFonts w:ascii="Arial" w:hAnsi="Arial" w:cs="Arial"/>
          <w:b/>
          <w:bCs/>
          <w:color w:val="212121"/>
          <w:spacing w:val="-1"/>
          <w:sz w:val="20"/>
          <w:szCs w:val="20"/>
        </w:rPr>
        <w:t>VN</w:t>
      </w:r>
      <w:r w:rsidRPr="00B450D6">
        <w:rPr>
          <w:rFonts w:ascii="Arial" w:hAnsi="Arial" w:cs="Arial"/>
          <w:b/>
          <w:bCs/>
          <w:color w:val="212121"/>
          <w:spacing w:val="1"/>
          <w:sz w:val="20"/>
          <w:szCs w:val="20"/>
        </w:rPr>
        <w:t>I</w:t>
      </w:r>
      <w:r w:rsidRPr="00B450D6">
        <w:rPr>
          <w:rFonts w:ascii="Arial" w:hAnsi="Arial" w:cs="Arial"/>
          <w:b/>
          <w:bCs/>
          <w:color w:val="212121"/>
          <w:sz w:val="20"/>
          <w:szCs w:val="20"/>
        </w:rPr>
        <w:t xml:space="preserve">H </w:t>
      </w:r>
      <w:r w:rsidRPr="00B450D6">
        <w:rPr>
          <w:rFonts w:ascii="Arial" w:hAnsi="Arial" w:cs="Arial"/>
          <w:b/>
          <w:bCs/>
          <w:color w:val="212121"/>
          <w:spacing w:val="1"/>
          <w:sz w:val="20"/>
          <w:szCs w:val="20"/>
        </w:rPr>
        <w:t>O</w:t>
      </w:r>
      <w:r w:rsidRPr="00B450D6">
        <w:rPr>
          <w:rFonts w:ascii="Arial" w:hAnsi="Arial" w:cs="Arial"/>
          <w:b/>
          <w:bCs/>
          <w:color w:val="212121"/>
          <w:spacing w:val="-1"/>
          <w:sz w:val="20"/>
          <w:szCs w:val="20"/>
        </w:rPr>
        <w:t>SE</w:t>
      </w:r>
      <w:r w:rsidRPr="00B450D6">
        <w:rPr>
          <w:rFonts w:ascii="Arial" w:hAnsi="Arial" w:cs="Arial"/>
          <w:b/>
          <w:bCs/>
          <w:color w:val="212121"/>
          <w:sz w:val="20"/>
          <w:szCs w:val="20"/>
        </w:rPr>
        <w:t>B V</w:t>
      </w:r>
      <w:r w:rsidRPr="00B450D6">
        <w:rPr>
          <w:rFonts w:ascii="Arial" w:hAnsi="Arial" w:cs="Arial"/>
          <w:b/>
          <w:bCs/>
          <w:color w:val="212121"/>
          <w:spacing w:val="1"/>
          <w:sz w:val="20"/>
          <w:szCs w:val="20"/>
        </w:rPr>
        <w:t xml:space="preserve"> </w:t>
      </w:r>
      <w:r w:rsidRPr="00B450D6">
        <w:rPr>
          <w:rFonts w:ascii="Arial" w:hAnsi="Arial" w:cs="Arial"/>
          <w:b/>
          <w:bCs/>
          <w:color w:val="212121"/>
          <w:spacing w:val="2"/>
          <w:sz w:val="20"/>
          <w:szCs w:val="20"/>
        </w:rPr>
        <w:t>L</w:t>
      </w:r>
      <w:r w:rsidRPr="00B450D6">
        <w:rPr>
          <w:rFonts w:ascii="Arial" w:hAnsi="Arial" w:cs="Arial"/>
          <w:b/>
          <w:bCs/>
          <w:color w:val="212121"/>
          <w:spacing w:val="-6"/>
          <w:sz w:val="20"/>
          <w:szCs w:val="20"/>
        </w:rPr>
        <w:t>A</w:t>
      </w:r>
      <w:r w:rsidRPr="00B450D6">
        <w:rPr>
          <w:rFonts w:ascii="Arial" w:hAnsi="Arial" w:cs="Arial"/>
          <w:b/>
          <w:bCs/>
          <w:color w:val="212121"/>
          <w:spacing w:val="2"/>
          <w:sz w:val="20"/>
          <w:szCs w:val="20"/>
        </w:rPr>
        <w:t>S</w:t>
      </w:r>
      <w:r w:rsidRPr="00B450D6">
        <w:rPr>
          <w:rFonts w:ascii="Arial" w:hAnsi="Arial" w:cs="Arial"/>
          <w:b/>
          <w:bCs/>
          <w:color w:val="212121"/>
          <w:spacing w:val="-3"/>
          <w:sz w:val="20"/>
          <w:szCs w:val="20"/>
        </w:rPr>
        <w:t>T</w:t>
      </w:r>
      <w:r w:rsidRPr="00B450D6">
        <w:rPr>
          <w:rFonts w:ascii="Arial" w:hAnsi="Arial" w:cs="Arial"/>
          <w:b/>
          <w:bCs/>
          <w:color w:val="212121"/>
          <w:spacing w:val="-1"/>
          <w:sz w:val="20"/>
          <w:szCs w:val="20"/>
        </w:rPr>
        <w:t>N</w:t>
      </w:r>
      <w:r w:rsidRPr="00B450D6">
        <w:rPr>
          <w:rFonts w:ascii="Arial" w:hAnsi="Arial" w:cs="Arial"/>
          <w:b/>
          <w:bCs/>
          <w:color w:val="212121"/>
          <w:spacing w:val="1"/>
          <w:sz w:val="20"/>
          <w:szCs w:val="20"/>
        </w:rPr>
        <w:t>I</w:t>
      </w:r>
      <w:r w:rsidRPr="00B450D6">
        <w:rPr>
          <w:rFonts w:ascii="Arial" w:hAnsi="Arial" w:cs="Arial"/>
          <w:b/>
          <w:bCs/>
          <w:color w:val="212121"/>
          <w:spacing w:val="-1"/>
          <w:sz w:val="20"/>
          <w:szCs w:val="20"/>
        </w:rPr>
        <w:t>Š</w:t>
      </w:r>
      <w:r w:rsidRPr="00B450D6">
        <w:rPr>
          <w:rFonts w:ascii="Arial" w:hAnsi="Arial" w:cs="Arial"/>
          <w:b/>
          <w:bCs/>
          <w:color w:val="212121"/>
          <w:sz w:val="20"/>
          <w:szCs w:val="20"/>
        </w:rPr>
        <w:t>T</w:t>
      </w:r>
      <w:r w:rsidRPr="00B450D6">
        <w:rPr>
          <w:rFonts w:ascii="Arial" w:hAnsi="Arial" w:cs="Arial"/>
          <w:b/>
          <w:bCs/>
          <w:color w:val="212121"/>
          <w:spacing w:val="-1"/>
          <w:sz w:val="20"/>
          <w:szCs w:val="20"/>
        </w:rPr>
        <w:t>V</w:t>
      </w:r>
      <w:r w:rsidRPr="00B450D6">
        <w:rPr>
          <w:rFonts w:ascii="Arial" w:hAnsi="Arial" w:cs="Arial"/>
          <w:b/>
          <w:bCs/>
          <w:color w:val="212121"/>
          <w:sz w:val="20"/>
          <w:szCs w:val="20"/>
        </w:rPr>
        <w:t xml:space="preserve">U </w:t>
      </w:r>
      <w:r w:rsidRPr="00B450D6">
        <w:rPr>
          <w:rFonts w:ascii="Arial" w:hAnsi="Arial" w:cs="Arial"/>
          <w:b/>
          <w:bCs/>
          <w:color w:val="212121"/>
          <w:spacing w:val="-1"/>
          <w:sz w:val="20"/>
          <w:szCs w:val="20"/>
        </w:rPr>
        <w:t>P</w:t>
      </w:r>
      <w:r w:rsidRPr="00B450D6">
        <w:rPr>
          <w:rFonts w:ascii="Arial" w:hAnsi="Arial" w:cs="Arial"/>
          <w:b/>
          <w:bCs/>
          <w:color w:val="212121"/>
          <w:spacing w:val="1"/>
          <w:sz w:val="20"/>
          <w:szCs w:val="20"/>
        </w:rPr>
        <w:t>O</w:t>
      </w:r>
      <w:r w:rsidRPr="00B450D6">
        <w:rPr>
          <w:rFonts w:ascii="Arial" w:hAnsi="Arial" w:cs="Arial"/>
          <w:b/>
          <w:bCs/>
          <w:color w:val="212121"/>
          <w:spacing w:val="-1"/>
          <w:sz w:val="20"/>
          <w:szCs w:val="20"/>
        </w:rPr>
        <w:t>NUDN</w:t>
      </w:r>
      <w:r w:rsidRPr="00B450D6">
        <w:rPr>
          <w:rFonts w:ascii="Arial" w:hAnsi="Arial" w:cs="Arial"/>
          <w:b/>
          <w:bCs/>
          <w:color w:val="212121"/>
          <w:spacing w:val="1"/>
          <w:sz w:val="20"/>
          <w:szCs w:val="20"/>
        </w:rPr>
        <w:t>IK</w:t>
      </w:r>
      <w:r w:rsidRPr="00B450D6">
        <w:rPr>
          <w:rFonts w:ascii="Arial" w:hAnsi="Arial" w:cs="Arial"/>
          <w:b/>
          <w:bCs/>
          <w:color w:val="212121"/>
          <w:sz w:val="20"/>
          <w:szCs w:val="20"/>
        </w:rPr>
        <w:t>A/PODIZVAJALCA</w:t>
      </w:r>
    </w:p>
    <w:p w14:paraId="3D73D238" w14:textId="77777777" w:rsidR="0003503B" w:rsidRPr="0003503B" w:rsidRDefault="0003503B" w:rsidP="0003503B">
      <w:pPr>
        <w:widowControl w:val="0"/>
        <w:autoSpaceDE w:val="0"/>
        <w:autoSpaceDN w:val="0"/>
        <w:adjustRightInd w:val="0"/>
        <w:spacing w:before="40" w:after="0" w:line="240" w:lineRule="auto"/>
        <w:rPr>
          <w:rFonts w:ascii="Arial" w:hAnsi="Arial" w:cs="Arial"/>
          <w:b/>
          <w:bCs/>
          <w:color w:val="212121"/>
          <w:sz w:val="18"/>
          <w:szCs w:val="18"/>
        </w:rPr>
      </w:pPr>
    </w:p>
    <w:p w14:paraId="1F54827E" w14:textId="77777777" w:rsidR="0003503B" w:rsidRPr="0003503B" w:rsidRDefault="0003503B" w:rsidP="0003503B">
      <w:pPr>
        <w:widowControl w:val="0"/>
        <w:autoSpaceDE w:val="0"/>
        <w:autoSpaceDN w:val="0"/>
        <w:adjustRightInd w:val="0"/>
        <w:spacing w:before="40" w:after="0" w:line="240" w:lineRule="auto"/>
        <w:rPr>
          <w:rFonts w:ascii="Arial" w:hAnsi="Arial" w:cs="Arial"/>
          <w:b/>
          <w:bCs/>
          <w:color w:val="212121"/>
          <w:sz w:val="18"/>
          <w:szCs w:val="18"/>
        </w:rPr>
      </w:pPr>
      <w:r w:rsidRPr="0003503B">
        <w:rPr>
          <w:rFonts w:ascii="Arial" w:hAnsi="Arial" w:cs="Arial"/>
          <w:b/>
          <w:bCs/>
          <w:color w:val="212121"/>
          <w:spacing w:val="-1"/>
          <w:sz w:val="18"/>
          <w:szCs w:val="18"/>
        </w:rPr>
        <w:t>P</w:t>
      </w:r>
      <w:r w:rsidRPr="0003503B">
        <w:rPr>
          <w:rFonts w:ascii="Arial" w:hAnsi="Arial" w:cs="Arial"/>
          <w:b/>
          <w:bCs/>
          <w:color w:val="212121"/>
          <w:spacing w:val="1"/>
          <w:sz w:val="18"/>
          <w:szCs w:val="18"/>
        </w:rPr>
        <w:t>OD</w:t>
      </w:r>
      <w:r w:rsidRPr="0003503B">
        <w:rPr>
          <w:rFonts w:ascii="Arial" w:hAnsi="Arial" w:cs="Arial"/>
          <w:b/>
          <w:bCs/>
          <w:color w:val="212121"/>
          <w:spacing w:val="-6"/>
          <w:sz w:val="18"/>
          <w:szCs w:val="18"/>
        </w:rPr>
        <w:t>A</w:t>
      </w:r>
      <w:r w:rsidRPr="0003503B">
        <w:rPr>
          <w:rFonts w:ascii="Arial" w:hAnsi="Arial" w:cs="Arial"/>
          <w:b/>
          <w:bCs/>
          <w:color w:val="212121"/>
          <w:sz w:val="18"/>
          <w:szCs w:val="18"/>
        </w:rPr>
        <w:t>T</w:t>
      </w:r>
      <w:r w:rsidRPr="0003503B">
        <w:rPr>
          <w:rFonts w:ascii="Arial" w:hAnsi="Arial" w:cs="Arial"/>
          <w:b/>
          <w:bCs/>
          <w:color w:val="212121"/>
          <w:spacing w:val="-1"/>
          <w:sz w:val="18"/>
          <w:szCs w:val="18"/>
        </w:rPr>
        <w:t>K</w:t>
      </w:r>
      <w:r w:rsidRPr="0003503B">
        <w:rPr>
          <w:rFonts w:ascii="Arial" w:hAnsi="Arial" w:cs="Arial"/>
          <w:b/>
          <w:bCs/>
          <w:color w:val="212121"/>
          <w:sz w:val="18"/>
          <w:szCs w:val="18"/>
        </w:rPr>
        <w:t>I</w:t>
      </w:r>
      <w:r w:rsidRPr="0003503B">
        <w:rPr>
          <w:rFonts w:ascii="Arial" w:hAnsi="Arial" w:cs="Arial"/>
          <w:b/>
          <w:bCs/>
          <w:color w:val="212121"/>
          <w:spacing w:val="3"/>
          <w:sz w:val="18"/>
          <w:szCs w:val="18"/>
        </w:rPr>
        <w:t xml:space="preserve"> </w:t>
      </w:r>
      <w:r w:rsidRPr="0003503B">
        <w:rPr>
          <w:rFonts w:ascii="Arial" w:hAnsi="Arial" w:cs="Arial"/>
          <w:b/>
          <w:bCs/>
          <w:color w:val="212121"/>
          <w:sz w:val="18"/>
          <w:szCs w:val="18"/>
        </w:rPr>
        <w:t>O</w:t>
      </w:r>
      <w:r w:rsidRPr="0003503B">
        <w:rPr>
          <w:rFonts w:ascii="Arial" w:hAnsi="Arial" w:cs="Arial"/>
          <w:b/>
          <w:bCs/>
          <w:color w:val="212121"/>
          <w:spacing w:val="3"/>
          <w:sz w:val="18"/>
          <w:szCs w:val="18"/>
        </w:rPr>
        <w:t xml:space="preserve"> </w:t>
      </w:r>
      <w:r w:rsidRPr="0003503B">
        <w:rPr>
          <w:rFonts w:ascii="Arial" w:hAnsi="Arial" w:cs="Arial"/>
          <w:b/>
          <w:bCs/>
          <w:color w:val="212121"/>
          <w:spacing w:val="-3"/>
          <w:sz w:val="18"/>
          <w:szCs w:val="18"/>
        </w:rPr>
        <w:t>P</w:t>
      </w:r>
      <w:r w:rsidRPr="0003503B">
        <w:rPr>
          <w:rFonts w:ascii="Arial" w:hAnsi="Arial" w:cs="Arial"/>
          <w:b/>
          <w:bCs/>
          <w:color w:val="212121"/>
          <w:spacing w:val="1"/>
          <w:sz w:val="18"/>
          <w:szCs w:val="18"/>
        </w:rPr>
        <w:t>O</w:t>
      </w:r>
      <w:r w:rsidRPr="0003503B">
        <w:rPr>
          <w:rFonts w:ascii="Arial" w:hAnsi="Arial" w:cs="Arial"/>
          <w:b/>
          <w:bCs/>
          <w:color w:val="212121"/>
          <w:spacing w:val="-1"/>
          <w:sz w:val="18"/>
          <w:szCs w:val="18"/>
        </w:rPr>
        <w:t>NUDN</w:t>
      </w:r>
      <w:r w:rsidRPr="0003503B">
        <w:rPr>
          <w:rFonts w:ascii="Arial" w:hAnsi="Arial" w:cs="Arial"/>
          <w:b/>
          <w:bCs/>
          <w:color w:val="212121"/>
          <w:spacing w:val="1"/>
          <w:sz w:val="18"/>
          <w:szCs w:val="18"/>
        </w:rPr>
        <w:t>I</w:t>
      </w:r>
      <w:r w:rsidRPr="0003503B">
        <w:rPr>
          <w:rFonts w:ascii="Arial" w:hAnsi="Arial" w:cs="Arial"/>
          <w:b/>
          <w:bCs/>
          <w:color w:val="212121"/>
          <w:spacing w:val="-1"/>
          <w:sz w:val="18"/>
          <w:szCs w:val="18"/>
        </w:rPr>
        <w:t>KU</w:t>
      </w:r>
      <w:r w:rsidRPr="0003503B">
        <w:rPr>
          <w:rFonts w:ascii="Arial" w:hAnsi="Arial" w:cs="Arial"/>
          <w:b/>
          <w:bCs/>
          <w:color w:val="212121"/>
          <w:sz w:val="18"/>
          <w:szCs w:val="18"/>
        </w:rPr>
        <w:t>:</w:t>
      </w:r>
    </w:p>
    <w:p w14:paraId="081ECE94" w14:textId="77777777" w:rsidR="0003503B" w:rsidRPr="0003503B" w:rsidRDefault="0003503B" w:rsidP="0003503B">
      <w:pPr>
        <w:widowControl w:val="0"/>
        <w:autoSpaceDE w:val="0"/>
        <w:autoSpaceDN w:val="0"/>
        <w:adjustRightInd w:val="0"/>
        <w:spacing w:before="37" w:after="0" w:line="240" w:lineRule="auto"/>
        <w:ind w:right="300"/>
        <w:rPr>
          <w:rFonts w:ascii="Arial" w:hAnsi="Arial" w:cs="Arial"/>
          <w:color w:val="212121"/>
          <w:sz w:val="18"/>
          <w:szCs w:val="18"/>
        </w:rPr>
      </w:pPr>
      <w:r w:rsidRPr="0003503B">
        <w:rPr>
          <w:rFonts w:ascii="Arial" w:hAnsi="Arial" w:cs="Arial"/>
          <w:i/>
          <w:iCs/>
          <w:color w:val="212121"/>
          <w:spacing w:val="1"/>
          <w:sz w:val="18"/>
          <w:szCs w:val="18"/>
        </w:rPr>
        <w:t>O</w:t>
      </w:r>
      <w:r w:rsidRPr="0003503B">
        <w:rPr>
          <w:rFonts w:ascii="Arial" w:hAnsi="Arial" w:cs="Arial"/>
          <w:i/>
          <w:iCs/>
          <w:color w:val="212121"/>
          <w:sz w:val="18"/>
          <w:szCs w:val="18"/>
        </w:rPr>
        <w:t>pom</w:t>
      </w:r>
      <w:r w:rsidRPr="0003503B">
        <w:rPr>
          <w:rFonts w:ascii="Arial" w:hAnsi="Arial" w:cs="Arial"/>
          <w:i/>
          <w:iCs/>
          <w:color w:val="212121"/>
          <w:spacing w:val="2"/>
          <w:sz w:val="18"/>
          <w:szCs w:val="18"/>
        </w:rPr>
        <w:t>b</w:t>
      </w:r>
      <w:r w:rsidRPr="0003503B">
        <w:rPr>
          <w:rFonts w:ascii="Arial" w:hAnsi="Arial" w:cs="Arial"/>
          <w:i/>
          <w:iCs/>
          <w:color w:val="212121"/>
          <w:sz w:val="18"/>
          <w:szCs w:val="18"/>
        </w:rPr>
        <w:t>a:</w:t>
      </w:r>
      <w:r w:rsidRPr="0003503B">
        <w:rPr>
          <w:rFonts w:ascii="Arial" w:hAnsi="Arial" w:cs="Arial"/>
          <w:i/>
          <w:iCs/>
          <w:color w:val="212121"/>
          <w:spacing w:val="22"/>
          <w:sz w:val="18"/>
          <w:szCs w:val="18"/>
        </w:rPr>
        <w:t xml:space="preserve"> </w:t>
      </w:r>
      <w:r w:rsidRPr="0003503B">
        <w:rPr>
          <w:rFonts w:ascii="Arial" w:hAnsi="Arial" w:cs="Arial"/>
          <w:i/>
          <w:iCs/>
          <w:color w:val="212121"/>
          <w:spacing w:val="1"/>
          <w:sz w:val="18"/>
          <w:szCs w:val="18"/>
        </w:rPr>
        <w:t>v</w:t>
      </w:r>
      <w:r w:rsidRPr="0003503B">
        <w:rPr>
          <w:rFonts w:ascii="Arial" w:hAnsi="Arial" w:cs="Arial"/>
          <w:i/>
          <w:iCs/>
          <w:color w:val="212121"/>
          <w:spacing w:val="2"/>
          <w:sz w:val="18"/>
          <w:szCs w:val="18"/>
        </w:rPr>
        <w:t>p</w:t>
      </w:r>
      <w:r w:rsidRPr="0003503B">
        <w:rPr>
          <w:rFonts w:ascii="Arial" w:hAnsi="Arial" w:cs="Arial"/>
          <w:i/>
          <w:iCs/>
          <w:color w:val="212121"/>
          <w:spacing w:val="-1"/>
          <w:sz w:val="18"/>
          <w:szCs w:val="18"/>
        </w:rPr>
        <w:t>i</w:t>
      </w:r>
      <w:r w:rsidRPr="0003503B">
        <w:rPr>
          <w:rFonts w:ascii="Arial" w:hAnsi="Arial" w:cs="Arial"/>
          <w:i/>
          <w:iCs/>
          <w:color w:val="212121"/>
          <w:spacing w:val="1"/>
          <w:sz w:val="18"/>
          <w:szCs w:val="18"/>
        </w:rPr>
        <w:t>s</w:t>
      </w:r>
      <w:r w:rsidRPr="0003503B">
        <w:rPr>
          <w:rFonts w:ascii="Arial" w:hAnsi="Arial" w:cs="Arial"/>
          <w:i/>
          <w:iCs/>
          <w:color w:val="212121"/>
          <w:sz w:val="18"/>
          <w:szCs w:val="18"/>
        </w:rPr>
        <w:t>ati</w:t>
      </w:r>
      <w:r w:rsidRPr="0003503B">
        <w:rPr>
          <w:rFonts w:ascii="Arial" w:hAnsi="Arial" w:cs="Arial"/>
          <w:i/>
          <w:iCs/>
          <w:color w:val="212121"/>
          <w:spacing w:val="24"/>
          <w:sz w:val="18"/>
          <w:szCs w:val="18"/>
        </w:rPr>
        <w:t xml:space="preserve"> </w:t>
      </w:r>
      <w:r w:rsidRPr="0003503B">
        <w:rPr>
          <w:rFonts w:ascii="Arial" w:hAnsi="Arial" w:cs="Arial"/>
          <w:i/>
          <w:iCs/>
          <w:color w:val="212121"/>
          <w:spacing w:val="2"/>
          <w:sz w:val="18"/>
          <w:szCs w:val="18"/>
        </w:rPr>
        <w:t>p</w:t>
      </w:r>
      <w:r w:rsidRPr="0003503B">
        <w:rPr>
          <w:rFonts w:ascii="Arial" w:hAnsi="Arial" w:cs="Arial"/>
          <w:i/>
          <w:iCs/>
          <w:color w:val="212121"/>
          <w:sz w:val="18"/>
          <w:szCs w:val="18"/>
        </w:rPr>
        <w:t>odat</w:t>
      </w:r>
      <w:r w:rsidRPr="0003503B">
        <w:rPr>
          <w:rFonts w:ascii="Arial" w:hAnsi="Arial" w:cs="Arial"/>
          <w:i/>
          <w:iCs/>
          <w:color w:val="212121"/>
          <w:spacing w:val="1"/>
          <w:sz w:val="18"/>
          <w:szCs w:val="18"/>
        </w:rPr>
        <w:t>k</w:t>
      </w:r>
      <w:r w:rsidRPr="0003503B">
        <w:rPr>
          <w:rFonts w:ascii="Arial" w:hAnsi="Arial" w:cs="Arial"/>
          <w:i/>
          <w:iCs/>
          <w:color w:val="212121"/>
          <w:sz w:val="18"/>
          <w:szCs w:val="18"/>
        </w:rPr>
        <w:t>e</w:t>
      </w:r>
      <w:r w:rsidRPr="0003503B">
        <w:rPr>
          <w:rFonts w:ascii="Arial" w:hAnsi="Arial" w:cs="Arial"/>
          <w:i/>
          <w:iCs/>
          <w:color w:val="212121"/>
          <w:spacing w:val="25"/>
          <w:sz w:val="18"/>
          <w:szCs w:val="18"/>
        </w:rPr>
        <w:t xml:space="preserve"> </w:t>
      </w:r>
      <w:r w:rsidRPr="0003503B">
        <w:rPr>
          <w:rFonts w:ascii="Arial" w:hAnsi="Arial" w:cs="Arial"/>
          <w:i/>
          <w:iCs/>
          <w:color w:val="212121"/>
          <w:sz w:val="18"/>
          <w:szCs w:val="18"/>
        </w:rPr>
        <w:t>o</w:t>
      </w:r>
      <w:r w:rsidRPr="0003503B">
        <w:rPr>
          <w:rFonts w:ascii="Arial" w:hAnsi="Arial" w:cs="Arial"/>
          <w:i/>
          <w:iCs/>
          <w:color w:val="212121"/>
          <w:spacing w:val="25"/>
          <w:sz w:val="18"/>
          <w:szCs w:val="18"/>
        </w:rPr>
        <w:t xml:space="preserve"> </w:t>
      </w:r>
      <w:r w:rsidRPr="0003503B">
        <w:rPr>
          <w:rFonts w:ascii="Arial" w:hAnsi="Arial" w:cs="Arial"/>
          <w:i/>
          <w:iCs/>
          <w:color w:val="212121"/>
          <w:sz w:val="18"/>
          <w:szCs w:val="18"/>
        </w:rPr>
        <w:t>p</w:t>
      </w:r>
      <w:r w:rsidRPr="0003503B">
        <w:rPr>
          <w:rFonts w:ascii="Arial" w:hAnsi="Arial" w:cs="Arial"/>
          <w:i/>
          <w:iCs/>
          <w:color w:val="212121"/>
          <w:spacing w:val="1"/>
          <w:sz w:val="18"/>
          <w:szCs w:val="18"/>
        </w:rPr>
        <w:t>r</w:t>
      </w:r>
      <w:r w:rsidRPr="0003503B">
        <w:rPr>
          <w:rFonts w:ascii="Arial" w:hAnsi="Arial" w:cs="Arial"/>
          <w:i/>
          <w:iCs/>
          <w:color w:val="212121"/>
          <w:sz w:val="18"/>
          <w:szCs w:val="18"/>
        </w:rPr>
        <w:t>a</w:t>
      </w:r>
      <w:r w:rsidRPr="0003503B">
        <w:rPr>
          <w:rFonts w:ascii="Arial" w:hAnsi="Arial" w:cs="Arial"/>
          <w:i/>
          <w:iCs/>
          <w:color w:val="212121"/>
          <w:spacing w:val="1"/>
          <w:sz w:val="18"/>
          <w:szCs w:val="18"/>
        </w:rPr>
        <w:t>v</w:t>
      </w:r>
      <w:r w:rsidRPr="0003503B">
        <w:rPr>
          <w:rFonts w:ascii="Arial" w:hAnsi="Arial" w:cs="Arial"/>
          <w:i/>
          <w:iCs/>
          <w:color w:val="212121"/>
          <w:sz w:val="18"/>
          <w:szCs w:val="18"/>
        </w:rPr>
        <w:t>ni</w:t>
      </w:r>
      <w:r w:rsidRPr="0003503B">
        <w:rPr>
          <w:rFonts w:ascii="Arial" w:hAnsi="Arial" w:cs="Arial"/>
          <w:i/>
          <w:iCs/>
          <w:color w:val="212121"/>
          <w:spacing w:val="24"/>
          <w:sz w:val="18"/>
          <w:szCs w:val="18"/>
        </w:rPr>
        <w:t xml:space="preserve"> </w:t>
      </w:r>
      <w:r w:rsidRPr="0003503B">
        <w:rPr>
          <w:rFonts w:ascii="Arial" w:hAnsi="Arial" w:cs="Arial"/>
          <w:i/>
          <w:iCs/>
          <w:color w:val="212121"/>
          <w:sz w:val="18"/>
          <w:szCs w:val="18"/>
        </w:rPr>
        <w:t>o</w:t>
      </w:r>
      <w:r w:rsidRPr="0003503B">
        <w:rPr>
          <w:rFonts w:ascii="Arial" w:hAnsi="Arial" w:cs="Arial"/>
          <w:i/>
          <w:iCs/>
          <w:color w:val="212121"/>
          <w:spacing w:val="1"/>
          <w:sz w:val="18"/>
          <w:szCs w:val="18"/>
        </w:rPr>
        <w:t>s</w:t>
      </w:r>
      <w:r w:rsidRPr="0003503B">
        <w:rPr>
          <w:rFonts w:ascii="Arial" w:hAnsi="Arial" w:cs="Arial"/>
          <w:i/>
          <w:iCs/>
          <w:color w:val="212121"/>
          <w:spacing w:val="2"/>
          <w:sz w:val="18"/>
          <w:szCs w:val="18"/>
        </w:rPr>
        <w:t>e</w:t>
      </w:r>
      <w:r w:rsidRPr="0003503B">
        <w:rPr>
          <w:rFonts w:ascii="Arial" w:hAnsi="Arial" w:cs="Arial"/>
          <w:i/>
          <w:iCs/>
          <w:color w:val="212121"/>
          <w:sz w:val="18"/>
          <w:szCs w:val="18"/>
        </w:rPr>
        <w:t>bi</w:t>
      </w:r>
      <w:r w:rsidRPr="0003503B">
        <w:rPr>
          <w:rFonts w:ascii="Arial" w:hAnsi="Arial" w:cs="Arial"/>
          <w:i/>
          <w:iCs/>
          <w:color w:val="212121"/>
          <w:spacing w:val="24"/>
          <w:sz w:val="18"/>
          <w:szCs w:val="18"/>
        </w:rPr>
        <w:t xml:space="preserve"> </w:t>
      </w:r>
      <w:r w:rsidRPr="0003503B">
        <w:rPr>
          <w:rFonts w:ascii="Arial" w:hAnsi="Arial" w:cs="Arial"/>
          <w:i/>
          <w:iCs/>
          <w:color w:val="212121"/>
          <w:spacing w:val="-1"/>
          <w:sz w:val="18"/>
          <w:szCs w:val="18"/>
        </w:rPr>
        <w:t>z</w:t>
      </w:r>
      <w:r w:rsidRPr="0003503B">
        <w:rPr>
          <w:rFonts w:ascii="Arial" w:hAnsi="Arial" w:cs="Arial"/>
          <w:i/>
          <w:iCs/>
          <w:color w:val="212121"/>
          <w:sz w:val="18"/>
          <w:szCs w:val="18"/>
        </w:rPr>
        <w:t>a</w:t>
      </w:r>
      <w:r w:rsidRPr="0003503B">
        <w:rPr>
          <w:rFonts w:ascii="Arial" w:hAnsi="Arial" w:cs="Arial"/>
          <w:i/>
          <w:iCs/>
          <w:color w:val="212121"/>
          <w:spacing w:val="4"/>
          <w:sz w:val="18"/>
          <w:szCs w:val="18"/>
        </w:rPr>
        <w:t>s</w:t>
      </w:r>
      <w:r w:rsidRPr="0003503B">
        <w:rPr>
          <w:rFonts w:ascii="Arial" w:hAnsi="Arial" w:cs="Arial"/>
          <w:i/>
          <w:iCs/>
          <w:color w:val="212121"/>
          <w:sz w:val="18"/>
          <w:szCs w:val="18"/>
        </w:rPr>
        <w:t>eb</w:t>
      </w:r>
      <w:r w:rsidRPr="0003503B">
        <w:rPr>
          <w:rFonts w:ascii="Arial" w:hAnsi="Arial" w:cs="Arial"/>
          <w:i/>
          <w:iCs/>
          <w:color w:val="212121"/>
          <w:spacing w:val="2"/>
          <w:sz w:val="18"/>
          <w:szCs w:val="18"/>
        </w:rPr>
        <w:t>n</w:t>
      </w:r>
      <w:r w:rsidRPr="0003503B">
        <w:rPr>
          <w:rFonts w:ascii="Arial" w:hAnsi="Arial" w:cs="Arial"/>
          <w:i/>
          <w:iCs/>
          <w:color w:val="212121"/>
          <w:sz w:val="18"/>
          <w:szCs w:val="18"/>
        </w:rPr>
        <w:t>ega</w:t>
      </w:r>
      <w:r w:rsidRPr="0003503B">
        <w:rPr>
          <w:rFonts w:ascii="Arial" w:hAnsi="Arial" w:cs="Arial"/>
          <w:i/>
          <w:iCs/>
          <w:color w:val="212121"/>
          <w:spacing w:val="25"/>
          <w:sz w:val="18"/>
          <w:szCs w:val="18"/>
        </w:rPr>
        <w:t xml:space="preserve"> </w:t>
      </w:r>
      <w:r w:rsidRPr="0003503B">
        <w:rPr>
          <w:rFonts w:ascii="Arial" w:hAnsi="Arial" w:cs="Arial"/>
          <w:i/>
          <w:iCs/>
          <w:color w:val="212121"/>
          <w:spacing w:val="2"/>
          <w:sz w:val="18"/>
          <w:szCs w:val="18"/>
        </w:rPr>
        <w:t>a</w:t>
      </w:r>
      <w:r w:rsidRPr="0003503B">
        <w:rPr>
          <w:rFonts w:ascii="Arial" w:hAnsi="Arial" w:cs="Arial"/>
          <w:i/>
          <w:iCs/>
          <w:color w:val="212121"/>
          <w:spacing w:val="-1"/>
          <w:sz w:val="18"/>
          <w:szCs w:val="18"/>
        </w:rPr>
        <w:t>l</w:t>
      </w:r>
      <w:r w:rsidRPr="0003503B">
        <w:rPr>
          <w:rFonts w:ascii="Arial" w:hAnsi="Arial" w:cs="Arial"/>
          <w:i/>
          <w:iCs/>
          <w:color w:val="212121"/>
          <w:sz w:val="18"/>
          <w:szCs w:val="18"/>
        </w:rPr>
        <w:t>i</w:t>
      </w:r>
      <w:r w:rsidRPr="0003503B">
        <w:rPr>
          <w:rFonts w:ascii="Arial" w:hAnsi="Arial" w:cs="Arial"/>
          <w:i/>
          <w:iCs/>
          <w:color w:val="212121"/>
          <w:spacing w:val="24"/>
          <w:sz w:val="18"/>
          <w:szCs w:val="18"/>
        </w:rPr>
        <w:t xml:space="preserve"> </w:t>
      </w:r>
      <w:r w:rsidRPr="0003503B">
        <w:rPr>
          <w:rFonts w:ascii="Arial" w:hAnsi="Arial" w:cs="Arial"/>
          <w:i/>
          <w:iCs/>
          <w:color w:val="212121"/>
          <w:spacing w:val="-1"/>
          <w:sz w:val="18"/>
          <w:szCs w:val="18"/>
        </w:rPr>
        <w:t>j</w:t>
      </w:r>
      <w:r w:rsidRPr="0003503B">
        <w:rPr>
          <w:rFonts w:ascii="Arial" w:hAnsi="Arial" w:cs="Arial"/>
          <w:i/>
          <w:iCs/>
          <w:color w:val="212121"/>
          <w:sz w:val="18"/>
          <w:szCs w:val="18"/>
        </w:rPr>
        <w:t>a</w:t>
      </w:r>
      <w:r w:rsidRPr="0003503B">
        <w:rPr>
          <w:rFonts w:ascii="Arial" w:hAnsi="Arial" w:cs="Arial"/>
          <w:i/>
          <w:iCs/>
          <w:color w:val="212121"/>
          <w:spacing w:val="1"/>
          <w:sz w:val="18"/>
          <w:szCs w:val="18"/>
        </w:rPr>
        <w:t>v</w:t>
      </w:r>
      <w:r w:rsidRPr="0003503B">
        <w:rPr>
          <w:rFonts w:ascii="Arial" w:hAnsi="Arial" w:cs="Arial"/>
          <w:i/>
          <w:iCs/>
          <w:color w:val="212121"/>
          <w:spacing w:val="2"/>
          <w:sz w:val="18"/>
          <w:szCs w:val="18"/>
        </w:rPr>
        <w:t>n</w:t>
      </w:r>
      <w:r w:rsidRPr="0003503B">
        <w:rPr>
          <w:rFonts w:ascii="Arial" w:hAnsi="Arial" w:cs="Arial"/>
          <w:i/>
          <w:iCs/>
          <w:color w:val="212121"/>
          <w:sz w:val="18"/>
          <w:szCs w:val="18"/>
        </w:rPr>
        <w:t>ega</w:t>
      </w:r>
      <w:r w:rsidRPr="0003503B">
        <w:rPr>
          <w:rFonts w:ascii="Arial" w:hAnsi="Arial" w:cs="Arial"/>
          <w:i/>
          <w:iCs/>
          <w:color w:val="212121"/>
          <w:spacing w:val="26"/>
          <w:sz w:val="18"/>
          <w:szCs w:val="18"/>
        </w:rPr>
        <w:t xml:space="preserve"> </w:t>
      </w:r>
      <w:r w:rsidRPr="0003503B">
        <w:rPr>
          <w:rFonts w:ascii="Arial" w:hAnsi="Arial" w:cs="Arial"/>
          <w:i/>
          <w:iCs/>
          <w:color w:val="212121"/>
          <w:sz w:val="18"/>
          <w:szCs w:val="18"/>
        </w:rPr>
        <w:t>p</w:t>
      </w:r>
      <w:r w:rsidRPr="0003503B">
        <w:rPr>
          <w:rFonts w:ascii="Arial" w:hAnsi="Arial" w:cs="Arial"/>
          <w:i/>
          <w:iCs/>
          <w:color w:val="212121"/>
          <w:spacing w:val="1"/>
          <w:sz w:val="18"/>
          <w:szCs w:val="18"/>
        </w:rPr>
        <w:t>r</w:t>
      </w:r>
      <w:r w:rsidRPr="0003503B">
        <w:rPr>
          <w:rFonts w:ascii="Arial" w:hAnsi="Arial" w:cs="Arial"/>
          <w:i/>
          <w:iCs/>
          <w:color w:val="212121"/>
          <w:sz w:val="18"/>
          <w:szCs w:val="18"/>
        </w:rPr>
        <w:t>a</w:t>
      </w:r>
      <w:r w:rsidRPr="0003503B">
        <w:rPr>
          <w:rFonts w:ascii="Arial" w:hAnsi="Arial" w:cs="Arial"/>
          <w:i/>
          <w:iCs/>
          <w:color w:val="212121"/>
          <w:spacing w:val="1"/>
          <w:sz w:val="18"/>
          <w:szCs w:val="18"/>
        </w:rPr>
        <w:t>v</w:t>
      </w:r>
      <w:r w:rsidRPr="0003503B">
        <w:rPr>
          <w:rFonts w:ascii="Arial" w:hAnsi="Arial" w:cs="Arial"/>
          <w:i/>
          <w:iCs/>
          <w:color w:val="212121"/>
          <w:sz w:val="18"/>
          <w:szCs w:val="18"/>
        </w:rPr>
        <w:t>a,</w:t>
      </w:r>
      <w:r w:rsidRPr="0003503B">
        <w:rPr>
          <w:rFonts w:ascii="Arial" w:hAnsi="Arial" w:cs="Arial"/>
          <w:i/>
          <w:iCs/>
          <w:color w:val="212121"/>
          <w:spacing w:val="25"/>
          <w:sz w:val="18"/>
          <w:szCs w:val="18"/>
        </w:rPr>
        <w:t xml:space="preserve"> </w:t>
      </w:r>
      <w:r w:rsidRPr="0003503B">
        <w:rPr>
          <w:rFonts w:ascii="Arial" w:hAnsi="Arial" w:cs="Arial"/>
          <w:i/>
          <w:iCs/>
          <w:color w:val="212121"/>
          <w:spacing w:val="2"/>
          <w:sz w:val="18"/>
          <w:szCs w:val="18"/>
        </w:rPr>
        <w:t>f</w:t>
      </w:r>
      <w:r w:rsidRPr="0003503B">
        <w:rPr>
          <w:rFonts w:ascii="Arial" w:hAnsi="Arial" w:cs="Arial"/>
          <w:i/>
          <w:iCs/>
          <w:color w:val="212121"/>
          <w:spacing w:val="1"/>
          <w:sz w:val="18"/>
          <w:szCs w:val="18"/>
        </w:rPr>
        <w:t>i</w:t>
      </w:r>
      <w:r w:rsidRPr="0003503B">
        <w:rPr>
          <w:rFonts w:ascii="Arial" w:hAnsi="Arial" w:cs="Arial"/>
          <w:i/>
          <w:iCs/>
          <w:color w:val="212121"/>
          <w:spacing w:val="-1"/>
          <w:sz w:val="18"/>
          <w:szCs w:val="18"/>
        </w:rPr>
        <w:t>zi</w:t>
      </w:r>
      <w:r w:rsidRPr="0003503B">
        <w:rPr>
          <w:rFonts w:ascii="Arial" w:hAnsi="Arial" w:cs="Arial"/>
          <w:color w:val="212121"/>
          <w:spacing w:val="1"/>
          <w:sz w:val="18"/>
          <w:szCs w:val="18"/>
        </w:rPr>
        <w:t>č</w:t>
      </w:r>
      <w:r w:rsidRPr="0003503B">
        <w:rPr>
          <w:rFonts w:ascii="Arial" w:hAnsi="Arial" w:cs="Arial"/>
          <w:i/>
          <w:iCs/>
          <w:color w:val="212121"/>
          <w:sz w:val="18"/>
          <w:szCs w:val="18"/>
        </w:rPr>
        <w:t>ni</w:t>
      </w:r>
      <w:r w:rsidRPr="0003503B">
        <w:rPr>
          <w:rFonts w:ascii="Arial" w:hAnsi="Arial" w:cs="Arial"/>
          <w:i/>
          <w:iCs/>
          <w:color w:val="212121"/>
          <w:spacing w:val="24"/>
          <w:sz w:val="18"/>
          <w:szCs w:val="18"/>
        </w:rPr>
        <w:t xml:space="preserve"> </w:t>
      </w:r>
      <w:r w:rsidRPr="0003503B">
        <w:rPr>
          <w:rFonts w:ascii="Arial" w:hAnsi="Arial" w:cs="Arial"/>
          <w:i/>
          <w:iCs/>
          <w:color w:val="212121"/>
          <w:sz w:val="18"/>
          <w:szCs w:val="18"/>
        </w:rPr>
        <w:t>o</w:t>
      </w:r>
      <w:r w:rsidRPr="0003503B">
        <w:rPr>
          <w:rFonts w:ascii="Arial" w:hAnsi="Arial" w:cs="Arial"/>
          <w:i/>
          <w:iCs/>
          <w:color w:val="212121"/>
          <w:spacing w:val="4"/>
          <w:sz w:val="18"/>
          <w:szCs w:val="18"/>
        </w:rPr>
        <w:t>s</w:t>
      </w:r>
      <w:r w:rsidRPr="0003503B">
        <w:rPr>
          <w:rFonts w:ascii="Arial" w:hAnsi="Arial" w:cs="Arial"/>
          <w:i/>
          <w:iCs/>
          <w:color w:val="212121"/>
          <w:sz w:val="18"/>
          <w:szCs w:val="18"/>
        </w:rPr>
        <w:t>ebi</w:t>
      </w:r>
      <w:r w:rsidRPr="0003503B">
        <w:rPr>
          <w:rFonts w:ascii="Arial" w:hAnsi="Arial" w:cs="Arial"/>
          <w:i/>
          <w:iCs/>
          <w:color w:val="212121"/>
          <w:spacing w:val="24"/>
          <w:sz w:val="18"/>
          <w:szCs w:val="18"/>
        </w:rPr>
        <w:t xml:space="preserve"> </w:t>
      </w:r>
      <w:r w:rsidRPr="0003503B">
        <w:rPr>
          <w:rFonts w:ascii="Arial" w:hAnsi="Arial" w:cs="Arial"/>
          <w:i/>
          <w:iCs/>
          <w:color w:val="212121"/>
          <w:sz w:val="18"/>
          <w:szCs w:val="18"/>
        </w:rPr>
        <w:t xml:space="preserve">– </w:t>
      </w:r>
      <w:r w:rsidRPr="0003503B">
        <w:rPr>
          <w:rFonts w:ascii="Arial" w:hAnsi="Arial" w:cs="Arial"/>
          <w:i/>
          <w:iCs/>
          <w:color w:val="212121"/>
          <w:spacing w:val="48"/>
          <w:sz w:val="18"/>
          <w:szCs w:val="18"/>
        </w:rPr>
        <w:t xml:space="preserve"> </w:t>
      </w:r>
      <w:r w:rsidRPr="0003503B">
        <w:rPr>
          <w:rFonts w:ascii="Arial" w:hAnsi="Arial" w:cs="Arial"/>
          <w:i/>
          <w:iCs/>
          <w:color w:val="212121"/>
          <w:spacing w:val="1"/>
          <w:sz w:val="18"/>
          <w:szCs w:val="18"/>
        </w:rPr>
        <w:t>s</w:t>
      </w:r>
      <w:r w:rsidRPr="0003503B">
        <w:rPr>
          <w:rFonts w:ascii="Arial" w:hAnsi="Arial" w:cs="Arial"/>
          <w:i/>
          <w:iCs/>
          <w:color w:val="212121"/>
          <w:sz w:val="18"/>
          <w:szCs w:val="18"/>
        </w:rPr>
        <w:t>a</w:t>
      </w:r>
      <w:r w:rsidRPr="0003503B">
        <w:rPr>
          <w:rFonts w:ascii="Arial" w:hAnsi="Arial" w:cs="Arial"/>
          <w:i/>
          <w:iCs/>
          <w:color w:val="212121"/>
          <w:spacing w:val="2"/>
          <w:sz w:val="18"/>
          <w:szCs w:val="18"/>
        </w:rPr>
        <w:t>m</w:t>
      </w:r>
      <w:r w:rsidRPr="0003503B">
        <w:rPr>
          <w:rFonts w:ascii="Arial" w:hAnsi="Arial" w:cs="Arial"/>
          <w:i/>
          <w:iCs/>
          <w:color w:val="212121"/>
          <w:sz w:val="18"/>
          <w:szCs w:val="18"/>
        </w:rPr>
        <w:t>o</w:t>
      </w:r>
      <w:r w:rsidRPr="0003503B">
        <w:rPr>
          <w:rFonts w:ascii="Arial" w:hAnsi="Arial" w:cs="Arial"/>
          <w:i/>
          <w:iCs/>
          <w:color w:val="212121"/>
          <w:spacing w:val="1"/>
          <w:sz w:val="18"/>
          <w:szCs w:val="18"/>
        </w:rPr>
        <w:t>s</w:t>
      </w:r>
      <w:r w:rsidRPr="0003503B">
        <w:rPr>
          <w:rFonts w:ascii="Arial" w:hAnsi="Arial" w:cs="Arial"/>
          <w:i/>
          <w:iCs/>
          <w:color w:val="212121"/>
          <w:sz w:val="18"/>
          <w:szCs w:val="18"/>
        </w:rPr>
        <w:t>to</w:t>
      </w:r>
      <w:r w:rsidRPr="0003503B">
        <w:rPr>
          <w:rFonts w:ascii="Arial" w:hAnsi="Arial" w:cs="Arial"/>
          <w:i/>
          <w:iCs/>
          <w:color w:val="212121"/>
          <w:spacing w:val="1"/>
          <w:sz w:val="18"/>
          <w:szCs w:val="18"/>
        </w:rPr>
        <w:t>j</w:t>
      </w:r>
      <w:r w:rsidRPr="0003503B">
        <w:rPr>
          <w:rFonts w:ascii="Arial" w:hAnsi="Arial" w:cs="Arial"/>
          <w:i/>
          <w:iCs/>
          <w:color w:val="212121"/>
          <w:sz w:val="18"/>
          <w:szCs w:val="18"/>
        </w:rPr>
        <w:t>nem po</w:t>
      </w:r>
      <w:r w:rsidRPr="0003503B">
        <w:rPr>
          <w:rFonts w:ascii="Arial" w:hAnsi="Arial" w:cs="Arial"/>
          <w:i/>
          <w:iCs/>
          <w:color w:val="212121"/>
          <w:spacing w:val="2"/>
          <w:sz w:val="18"/>
          <w:szCs w:val="18"/>
        </w:rPr>
        <w:t>d</w:t>
      </w:r>
      <w:r w:rsidRPr="0003503B">
        <w:rPr>
          <w:rFonts w:ascii="Arial" w:hAnsi="Arial" w:cs="Arial"/>
          <w:i/>
          <w:iCs/>
          <w:color w:val="212121"/>
          <w:spacing w:val="-1"/>
          <w:sz w:val="18"/>
          <w:szCs w:val="18"/>
        </w:rPr>
        <w:t>j</w:t>
      </w:r>
      <w:r w:rsidRPr="0003503B">
        <w:rPr>
          <w:rFonts w:ascii="Arial" w:hAnsi="Arial" w:cs="Arial"/>
          <w:i/>
          <w:iCs/>
          <w:color w:val="212121"/>
          <w:sz w:val="18"/>
          <w:szCs w:val="18"/>
        </w:rPr>
        <w:t>et</w:t>
      </w:r>
      <w:r w:rsidRPr="0003503B">
        <w:rPr>
          <w:rFonts w:ascii="Arial" w:hAnsi="Arial" w:cs="Arial"/>
          <w:i/>
          <w:iCs/>
          <w:color w:val="212121"/>
          <w:spacing w:val="2"/>
          <w:sz w:val="18"/>
          <w:szCs w:val="18"/>
        </w:rPr>
        <w:t>n</w:t>
      </w:r>
      <w:r w:rsidRPr="0003503B">
        <w:rPr>
          <w:rFonts w:ascii="Arial" w:hAnsi="Arial" w:cs="Arial"/>
          <w:i/>
          <w:iCs/>
          <w:color w:val="212121"/>
          <w:spacing w:val="-1"/>
          <w:sz w:val="18"/>
          <w:szCs w:val="18"/>
        </w:rPr>
        <w:t>i</w:t>
      </w:r>
      <w:r w:rsidRPr="0003503B">
        <w:rPr>
          <w:rFonts w:ascii="Arial" w:hAnsi="Arial" w:cs="Arial"/>
          <w:i/>
          <w:iCs/>
          <w:color w:val="212121"/>
          <w:spacing w:val="1"/>
          <w:sz w:val="18"/>
          <w:szCs w:val="18"/>
        </w:rPr>
        <w:t>k</w:t>
      </w:r>
      <w:r w:rsidRPr="0003503B">
        <w:rPr>
          <w:rFonts w:ascii="Arial" w:hAnsi="Arial" w:cs="Arial"/>
          <w:i/>
          <w:iCs/>
          <w:color w:val="212121"/>
          <w:sz w:val="18"/>
          <w:szCs w:val="18"/>
        </w:rPr>
        <w:t xml:space="preserve">u </w:t>
      </w:r>
      <w:r w:rsidRPr="0003503B">
        <w:rPr>
          <w:rFonts w:ascii="Arial" w:hAnsi="Arial" w:cs="Arial"/>
          <w:i/>
          <w:iCs/>
          <w:color w:val="212121"/>
          <w:spacing w:val="2"/>
          <w:sz w:val="18"/>
          <w:szCs w:val="18"/>
        </w:rPr>
        <w:t>p</w:t>
      </w:r>
      <w:r w:rsidRPr="0003503B">
        <w:rPr>
          <w:rFonts w:ascii="Arial" w:hAnsi="Arial" w:cs="Arial"/>
          <w:i/>
          <w:iCs/>
          <w:color w:val="212121"/>
          <w:sz w:val="18"/>
          <w:szCs w:val="18"/>
        </w:rPr>
        <w:t>o</w:t>
      </w:r>
      <w:r w:rsidRPr="0003503B">
        <w:rPr>
          <w:rFonts w:ascii="Arial" w:hAnsi="Arial" w:cs="Arial"/>
          <w:i/>
          <w:iCs/>
          <w:color w:val="212121"/>
          <w:spacing w:val="1"/>
          <w:sz w:val="18"/>
          <w:szCs w:val="18"/>
        </w:rPr>
        <w:t>s</w:t>
      </w:r>
      <w:r w:rsidRPr="0003503B">
        <w:rPr>
          <w:rFonts w:ascii="Arial" w:hAnsi="Arial" w:cs="Arial"/>
          <w:i/>
          <w:iCs/>
          <w:color w:val="212121"/>
          <w:sz w:val="18"/>
          <w:szCs w:val="18"/>
        </w:rPr>
        <w:t>a</w:t>
      </w:r>
      <w:r w:rsidRPr="0003503B">
        <w:rPr>
          <w:rFonts w:ascii="Arial" w:hAnsi="Arial" w:cs="Arial"/>
          <w:i/>
          <w:iCs/>
          <w:color w:val="212121"/>
          <w:spacing w:val="2"/>
          <w:sz w:val="18"/>
          <w:szCs w:val="18"/>
        </w:rPr>
        <w:t>me</w:t>
      </w:r>
      <w:r w:rsidRPr="0003503B">
        <w:rPr>
          <w:rFonts w:ascii="Arial" w:hAnsi="Arial" w:cs="Arial"/>
          <w:i/>
          <w:iCs/>
          <w:color w:val="212121"/>
          <w:spacing w:val="-1"/>
          <w:sz w:val="18"/>
          <w:szCs w:val="18"/>
        </w:rPr>
        <w:t>z</w:t>
      </w:r>
      <w:r w:rsidRPr="0003503B">
        <w:rPr>
          <w:rFonts w:ascii="Arial" w:hAnsi="Arial" w:cs="Arial"/>
          <w:i/>
          <w:iCs/>
          <w:color w:val="212121"/>
          <w:sz w:val="18"/>
          <w:szCs w:val="18"/>
        </w:rPr>
        <w:t>n</w:t>
      </w:r>
      <w:r w:rsidRPr="0003503B">
        <w:rPr>
          <w:rFonts w:ascii="Arial" w:hAnsi="Arial" w:cs="Arial"/>
          <w:i/>
          <w:iCs/>
          <w:color w:val="212121"/>
          <w:spacing w:val="-1"/>
          <w:sz w:val="18"/>
          <w:szCs w:val="18"/>
        </w:rPr>
        <w:t>i</w:t>
      </w:r>
      <w:r w:rsidRPr="0003503B">
        <w:rPr>
          <w:rFonts w:ascii="Arial" w:hAnsi="Arial" w:cs="Arial"/>
          <w:i/>
          <w:iCs/>
          <w:color w:val="212121"/>
          <w:spacing w:val="1"/>
          <w:sz w:val="18"/>
          <w:szCs w:val="18"/>
        </w:rPr>
        <w:t>k</w:t>
      </w:r>
      <w:r w:rsidRPr="0003503B">
        <w:rPr>
          <w:rFonts w:ascii="Arial" w:hAnsi="Arial" w:cs="Arial"/>
          <w:i/>
          <w:iCs/>
          <w:color w:val="212121"/>
          <w:sz w:val="18"/>
          <w:szCs w:val="18"/>
        </w:rPr>
        <w:t>u,</w:t>
      </w:r>
      <w:r w:rsidRPr="0003503B">
        <w:rPr>
          <w:rFonts w:ascii="Arial" w:hAnsi="Arial" w:cs="Arial"/>
          <w:i/>
          <w:iCs/>
          <w:color w:val="212121"/>
          <w:spacing w:val="1"/>
          <w:sz w:val="18"/>
          <w:szCs w:val="18"/>
        </w:rPr>
        <w:t xml:space="preserve"> </w:t>
      </w:r>
      <w:r w:rsidRPr="0003503B">
        <w:rPr>
          <w:rFonts w:ascii="Arial" w:hAnsi="Arial" w:cs="Arial"/>
          <w:i/>
          <w:iCs/>
          <w:color w:val="212121"/>
          <w:sz w:val="18"/>
          <w:szCs w:val="18"/>
        </w:rPr>
        <w:t>d</w:t>
      </w:r>
      <w:r w:rsidRPr="0003503B">
        <w:rPr>
          <w:rFonts w:ascii="Arial" w:hAnsi="Arial" w:cs="Arial"/>
          <w:i/>
          <w:iCs/>
          <w:color w:val="212121"/>
          <w:spacing w:val="3"/>
          <w:sz w:val="18"/>
          <w:szCs w:val="18"/>
        </w:rPr>
        <w:t>r</w:t>
      </w:r>
      <w:r w:rsidRPr="0003503B">
        <w:rPr>
          <w:rFonts w:ascii="Arial" w:hAnsi="Arial" w:cs="Arial"/>
          <w:i/>
          <w:iCs/>
          <w:color w:val="212121"/>
          <w:sz w:val="18"/>
          <w:szCs w:val="18"/>
        </w:rPr>
        <w:t>u</w:t>
      </w:r>
      <w:r w:rsidRPr="0003503B">
        <w:rPr>
          <w:rFonts w:ascii="Arial" w:hAnsi="Arial" w:cs="Arial"/>
          <w:i/>
          <w:iCs/>
          <w:color w:val="212121"/>
          <w:spacing w:val="1"/>
          <w:sz w:val="18"/>
          <w:szCs w:val="18"/>
        </w:rPr>
        <w:t>š</w:t>
      </w:r>
      <w:r w:rsidRPr="0003503B">
        <w:rPr>
          <w:rFonts w:ascii="Arial" w:hAnsi="Arial" w:cs="Arial"/>
          <w:i/>
          <w:iCs/>
          <w:color w:val="212121"/>
          <w:sz w:val="18"/>
          <w:szCs w:val="18"/>
        </w:rPr>
        <w:t>t</w:t>
      </w:r>
      <w:r w:rsidRPr="0003503B">
        <w:rPr>
          <w:rFonts w:ascii="Arial" w:hAnsi="Arial" w:cs="Arial"/>
          <w:i/>
          <w:iCs/>
          <w:color w:val="212121"/>
          <w:spacing w:val="1"/>
          <w:sz w:val="18"/>
          <w:szCs w:val="18"/>
        </w:rPr>
        <w:t>v</w:t>
      </w:r>
      <w:r w:rsidRPr="0003503B">
        <w:rPr>
          <w:rFonts w:ascii="Arial" w:hAnsi="Arial" w:cs="Arial"/>
          <w:i/>
          <w:iCs/>
          <w:color w:val="212121"/>
          <w:sz w:val="18"/>
          <w:szCs w:val="18"/>
        </w:rPr>
        <w:t>u,</w:t>
      </w:r>
      <w:r w:rsidRPr="0003503B">
        <w:rPr>
          <w:rFonts w:ascii="Arial" w:hAnsi="Arial" w:cs="Arial"/>
          <w:i/>
          <w:iCs/>
          <w:color w:val="212121"/>
          <w:spacing w:val="1"/>
          <w:sz w:val="18"/>
          <w:szCs w:val="18"/>
        </w:rPr>
        <w:t xml:space="preserve"> </w:t>
      </w:r>
      <w:r w:rsidRPr="0003503B">
        <w:rPr>
          <w:rFonts w:ascii="Arial" w:hAnsi="Arial" w:cs="Arial"/>
          <w:i/>
          <w:iCs/>
          <w:color w:val="212121"/>
          <w:spacing w:val="-1"/>
          <w:sz w:val="18"/>
          <w:szCs w:val="18"/>
        </w:rPr>
        <w:t>z</w:t>
      </w:r>
      <w:r w:rsidRPr="0003503B">
        <w:rPr>
          <w:rFonts w:ascii="Arial" w:hAnsi="Arial" w:cs="Arial"/>
          <w:i/>
          <w:iCs/>
          <w:color w:val="212121"/>
          <w:sz w:val="18"/>
          <w:szCs w:val="18"/>
        </w:rPr>
        <w:t>d</w:t>
      </w:r>
      <w:r w:rsidRPr="0003503B">
        <w:rPr>
          <w:rFonts w:ascii="Arial" w:hAnsi="Arial" w:cs="Arial"/>
          <w:i/>
          <w:iCs/>
          <w:color w:val="212121"/>
          <w:spacing w:val="1"/>
          <w:sz w:val="18"/>
          <w:szCs w:val="18"/>
        </w:rPr>
        <w:t>r</w:t>
      </w:r>
      <w:r w:rsidRPr="0003503B">
        <w:rPr>
          <w:rFonts w:ascii="Arial" w:hAnsi="Arial" w:cs="Arial"/>
          <w:i/>
          <w:iCs/>
          <w:color w:val="212121"/>
          <w:spacing w:val="2"/>
          <w:sz w:val="18"/>
          <w:szCs w:val="18"/>
        </w:rPr>
        <w:t>u</w:t>
      </w:r>
      <w:r w:rsidRPr="0003503B">
        <w:rPr>
          <w:rFonts w:ascii="Arial" w:hAnsi="Arial" w:cs="Arial"/>
          <w:i/>
          <w:iCs/>
          <w:color w:val="212121"/>
          <w:spacing w:val="-1"/>
          <w:sz w:val="18"/>
          <w:szCs w:val="18"/>
        </w:rPr>
        <w:t>ž</w:t>
      </w:r>
      <w:r w:rsidRPr="0003503B">
        <w:rPr>
          <w:rFonts w:ascii="Arial" w:hAnsi="Arial" w:cs="Arial"/>
          <w:i/>
          <w:iCs/>
          <w:color w:val="212121"/>
          <w:sz w:val="18"/>
          <w:szCs w:val="18"/>
        </w:rPr>
        <w:t>e</w:t>
      </w:r>
      <w:r w:rsidRPr="0003503B">
        <w:rPr>
          <w:rFonts w:ascii="Arial" w:hAnsi="Arial" w:cs="Arial"/>
          <w:i/>
          <w:iCs/>
          <w:color w:val="212121"/>
          <w:spacing w:val="2"/>
          <w:sz w:val="18"/>
          <w:szCs w:val="18"/>
        </w:rPr>
        <w:t>n</w:t>
      </w:r>
      <w:r w:rsidRPr="0003503B">
        <w:rPr>
          <w:rFonts w:ascii="Arial" w:hAnsi="Arial" w:cs="Arial"/>
          <w:i/>
          <w:iCs/>
          <w:color w:val="212121"/>
          <w:spacing w:val="-1"/>
          <w:sz w:val="18"/>
          <w:szCs w:val="18"/>
        </w:rPr>
        <w:t>j</w:t>
      </w:r>
      <w:r w:rsidRPr="0003503B">
        <w:rPr>
          <w:rFonts w:ascii="Arial" w:hAnsi="Arial" w:cs="Arial"/>
          <w:i/>
          <w:iCs/>
          <w:color w:val="212121"/>
          <w:sz w:val="18"/>
          <w:szCs w:val="18"/>
        </w:rPr>
        <w:t>u,…</w:t>
      </w:r>
    </w:p>
    <w:p w14:paraId="20E7BD17" w14:textId="77777777" w:rsidR="0003503B" w:rsidRPr="0003503B" w:rsidRDefault="0003503B" w:rsidP="0003503B">
      <w:pPr>
        <w:widowControl w:val="0"/>
        <w:autoSpaceDE w:val="0"/>
        <w:autoSpaceDN w:val="0"/>
        <w:adjustRightInd w:val="0"/>
        <w:spacing w:after="0" w:line="200" w:lineRule="exact"/>
        <w:rPr>
          <w:rFonts w:ascii="Arial" w:hAnsi="Arial" w:cs="Arial"/>
          <w:color w:val="212121"/>
          <w:sz w:val="18"/>
          <w:szCs w:val="18"/>
        </w:rPr>
      </w:pPr>
    </w:p>
    <w:p w14:paraId="754DCD1B" w14:textId="199AC9DC" w:rsidR="0003503B" w:rsidRPr="0003503B" w:rsidRDefault="0003503B" w:rsidP="0003503B">
      <w:pPr>
        <w:widowControl w:val="0"/>
        <w:tabs>
          <w:tab w:val="left" w:pos="1300"/>
          <w:tab w:val="left" w:pos="9500"/>
        </w:tabs>
        <w:autoSpaceDE w:val="0"/>
        <w:autoSpaceDN w:val="0"/>
        <w:adjustRightInd w:val="0"/>
        <w:spacing w:after="0" w:line="248" w:lineRule="exact"/>
        <w:rPr>
          <w:rFonts w:ascii="Arial" w:hAnsi="Arial" w:cs="Arial"/>
          <w:color w:val="212121"/>
          <w:sz w:val="18"/>
          <w:szCs w:val="18"/>
        </w:rPr>
      </w:pPr>
      <w:r w:rsidRPr="0003503B">
        <w:rPr>
          <w:rFonts w:ascii="Arial" w:hAnsi="Arial" w:cs="Arial"/>
          <w:color w:val="212121"/>
          <w:spacing w:val="-1"/>
          <w:position w:val="-1"/>
          <w:sz w:val="18"/>
          <w:szCs w:val="18"/>
        </w:rPr>
        <w:t>N</w:t>
      </w:r>
      <w:r w:rsidRPr="0003503B">
        <w:rPr>
          <w:rFonts w:ascii="Arial" w:hAnsi="Arial" w:cs="Arial"/>
          <w:color w:val="212121"/>
          <w:position w:val="-1"/>
          <w:sz w:val="18"/>
          <w:szCs w:val="18"/>
        </w:rPr>
        <w:t>a</w:t>
      </w:r>
      <w:r w:rsidRPr="0003503B">
        <w:rPr>
          <w:rFonts w:ascii="Arial" w:hAnsi="Arial" w:cs="Arial"/>
          <w:color w:val="212121"/>
          <w:spacing w:val="-2"/>
          <w:position w:val="-1"/>
          <w:sz w:val="18"/>
          <w:szCs w:val="18"/>
        </w:rPr>
        <w:t>z</w:t>
      </w:r>
      <w:r w:rsidRPr="0003503B">
        <w:rPr>
          <w:rFonts w:ascii="Arial" w:hAnsi="Arial" w:cs="Arial"/>
          <w:color w:val="212121"/>
          <w:spacing w:val="1"/>
          <w:position w:val="-1"/>
          <w:sz w:val="18"/>
          <w:szCs w:val="18"/>
        </w:rPr>
        <w:t>i</w:t>
      </w:r>
      <w:r w:rsidR="00B450D6">
        <w:rPr>
          <w:rFonts w:ascii="Arial" w:hAnsi="Arial" w:cs="Arial"/>
          <w:color w:val="212121"/>
          <w:spacing w:val="-2"/>
          <w:position w:val="-1"/>
          <w:sz w:val="18"/>
          <w:szCs w:val="18"/>
        </w:rPr>
        <w:t>v: _________________________________</w:t>
      </w:r>
    </w:p>
    <w:p w14:paraId="44C27606" w14:textId="77777777" w:rsidR="0003503B" w:rsidRPr="0003503B" w:rsidRDefault="0003503B" w:rsidP="0003503B">
      <w:pPr>
        <w:widowControl w:val="0"/>
        <w:autoSpaceDE w:val="0"/>
        <w:autoSpaceDN w:val="0"/>
        <w:adjustRightInd w:val="0"/>
        <w:spacing w:before="18" w:after="0" w:line="200" w:lineRule="exact"/>
        <w:rPr>
          <w:rFonts w:ascii="Arial" w:hAnsi="Arial" w:cs="Arial"/>
          <w:color w:val="212121"/>
          <w:sz w:val="18"/>
          <w:szCs w:val="18"/>
        </w:rPr>
      </w:pPr>
    </w:p>
    <w:p w14:paraId="7336AFB3" w14:textId="131A6DEA" w:rsidR="0003503B" w:rsidRPr="0003503B" w:rsidRDefault="0003503B" w:rsidP="0003503B">
      <w:pPr>
        <w:widowControl w:val="0"/>
        <w:tabs>
          <w:tab w:val="left" w:pos="1300"/>
          <w:tab w:val="left" w:pos="9500"/>
        </w:tabs>
        <w:autoSpaceDE w:val="0"/>
        <w:autoSpaceDN w:val="0"/>
        <w:adjustRightInd w:val="0"/>
        <w:spacing w:before="32" w:after="0" w:line="248" w:lineRule="exact"/>
        <w:rPr>
          <w:rFonts w:ascii="Arial" w:hAnsi="Arial" w:cs="Arial"/>
          <w:color w:val="212121"/>
          <w:sz w:val="18"/>
          <w:szCs w:val="18"/>
        </w:rPr>
      </w:pPr>
      <w:r w:rsidRPr="0003503B">
        <w:rPr>
          <w:rFonts w:ascii="Arial" w:hAnsi="Arial" w:cs="Arial"/>
          <w:color w:val="212121"/>
          <w:spacing w:val="-1"/>
          <w:position w:val="-1"/>
          <w:sz w:val="18"/>
          <w:szCs w:val="18"/>
        </w:rPr>
        <w:t>Naslo</w:t>
      </w:r>
      <w:r w:rsidR="00B450D6">
        <w:rPr>
          <w:rFonts w:ascii="Arial" w:hAnsi="Arial" w:cs="Arial"/>
          <w:color w:val="212121"/>
          <w:spacing w:val="-1"/>
          <w:position w:val="-1"/>
          <w:sz w:val="18"/>
          <w:szCs w:val="18"/>
        </w:rPr>
        <w:t>v: ________________________________</w:t>
      </w:r>
    </w:p>
    <w:p w14:paraId="13FF58F8" w14:textId="77777777" w:rsidR="0003503B" w:rsidRPr="0003503B" w:rsidRDefault="0003503B" w:rsidP="0003503B">
      <w:pPr>
        <w:widowControl w:val="0"/>
        <w:autoSpaceDE w:val="0"/>
        <w:autoSpaceDN w:val="0"/>
        <w:adjustRightInd w:val="0"/>
        <w:spacing w:before="18" w:after="0" w:line="200" w:lineRule="exact"/>
        <w:rPr>
          <w:rFonts w:ascii="Arial" w:hAnsi="Arial" w:cs="Arial"/>
          <w:color w:val="212121"/>
          <w:sz w:val="18"/>
          <w:szCs w:val="18"/>
        </w:rPr>
      </w:pPr>
    </w:p>
    <w:p w14:paraId="4604EE25" w14:textId="0F086CC0" w:rsidR="0003503B" w:rsidRPr="0003503B" w:rsidRDefault="0003503B" w:rsidP="0003503B">
      <w:pPr>
        <w:widowControl w:val="0"/>
        <w:tabs>
          <w:tab w:val="left" w:pos="2160"/>
          <w:tab w:val="left" w:pos="9500"/>
        </w:tabs>
        <w:autoSpaceDE w:val="0"/>
        <w:autoSpaceDN w:val="0"/>
        <w:adjustRightInd w:val="0"/>
        <w:spacing w:before="32" w:after="0" w:line="248" w:lineRule="exact"/>
        <w:rPr>
          <w:rFonts w:ascii="Arial" w:hAnsi="Arial" w:cs="Arial"/>
          <w:color w:val="212121"/>
          <w:sz w:val="18"/>
          <w:szCs w:val="18"/>
        </w:rPr>
      </w:pPr>
      <w:r w:rsidRPr="0003503B">
        <w:rPr>
          <w:rFonts w:ascii="Arial" w:hAnsi="Arial" w:cs="Arial"/>
          <w:color w:val="212121"/>
          <w:spacing w:val="-4"/>
          <w:position w:val="-1"/>
          <w:sz w:val="18"/>
          <w:szCs w:val="18"/>
        </w:rPr>
        <w:t>M</w:t>
      </w:r>
      <w:r w:rsidRPr="0003503B">
        <w:rPr>
          <w:rFonts w:ascii="Arial" w:hAnsi="Arial" w:cs="Arial"/>
          <w:color w:val="212121"/>
          <w:position w:val="-1"/>
          <w:sz w:val="18"/>
          <w:szCs w:val="18"/>
        </w:rPr>
        <w:t>a</w:t>
      </w:r>
      <w:r w:rsidRPr="0003503B">
        <w:rPr>
          <w:rFonts w:ascii="Arial" w:hAnsi="Arial" w:cs="Arial"/>
          <w:color w:val="212121"/>
          <w:spacing w:val="1"/>
          <w:position w:val="-1"/>
          <w:sz w:val="18"/>
          <w:szCs w:val="18"/>
        </w:rPr>
        <w:t>t</w:t>
      </w:r>
      <w:r w:rsidRPr="0003503B">
        <w:rPr>
          <w:rFonts w:ascii="Arial" w:hAnsi="Arial" w:cs="Arial"/>
          <w:color w:val="212121"/>
          <w:spacing w:val="-1"/>
          <w:position w:val="-1"/>
          <w:sz w:val="18"/>
          <w:szCs w:val="18"/>
        </w:rPr>
        <w:t>i</w:t>
      </w:r>
      <w:r w:rsidRPr="0003503B">
        <w:rPr>
          <w:rFonts w:ascii="Arial" w:hAnsi="Arial" w:cs="Arial"/>
          <w:color w:val="212121"/>
          <w:position w:val="-1"/>
          <w:sz w:val="18"/>
          <w:szCs w:val="18"/>
        </w:rPr>
        <w:t>čna</w:t>
      </w:r>
      <w:r w:rsidRPr="0003503B">
        <w:rPr>
          <w:rFonts w:ascii="Arial" w:hAnsi="Arial" w:cs="Arial"/>
          <w:color w:val="212121"/>
          <w:spacing w:val="1"/>
          <w:position w:val="-1"/>
          <w:sz w:val="18"/>
          <w:szCs w:val="18"/>
        </w:rPr>
        <w:t xml:space="preserve"> </w:t>
      </w:r>
      <w:r w:rsidRPr="0003503B">
        <w:rPr>
          <w:rFonts w:ascii="Arial" w:hAnsi="Arial" w:cs="Arial"/>
          <w:color w:val="212121"/>
          <w:position w:val="-1"/>
          <w:sz w:val="18"/>
          <w:szCs w:val="18"/>
        </w:rPr>
        <w:t>š</w:t>
      </w:r>
      <w:r w:rsidRPr="0003503B">
        <w:rPr>
          <w:rFonts w:ascii="Arial" w:hAnsi="Arial" w:cs="Arial"/>
          <w:color w:val="212121"/>
          <w:spacing w:val="1"/>
          <w:position w:val="-1"/>
          <w:sz w:val="18"/>
          <w:szCs w:val="18"/>
        </w:rPr>
        <w:t>t</w:t>
      </w:r>
      <w:r w:rsidRPr="0003503B">
        <w:rPr>
          <w:rFonts w:ascii="Arial" w:hAnsi="Arial" w:cs="Arial"/>
          <w:color w:val="212121"/>
          <w:position w:val="-1"/>
          <w:sz w:val="18"/>
          <w:szCs w:val="18"/>
        </w:rPr>
        <w:t>e</w:t>
      </w:r>
      <w:r w:rsidRPr="0003503B">
        <w:rPr>
          <w:rFonts w:ascii="Arial" w:hAnsi="Arial" w:cs="Arial"/>
          <w:color w:val="212121"/>
          <w:spacing w:val="-2"/>
          <w:position w:val="-1"/>
          <w:sz w:val="18"/>
          <w:szCs w:val="18"/>
        </w:rPr>
        <w:t>v</w:t>
      </w:r>
      <w:r w:rsidRPr="0003503B">
        <w:rPr>
          <w:rFonts w:ascii="Arial" w:hAnsi="Arial" w:cs="Arial"/>
          <w:color w:val="212121"/>
          <w:spacing w:val="-1"/>
          <w:position w:val="-1"/>
          <w:sz w:val="18"/>
          <w:szCs w:val="18"/>
        </w:rPr>
        <w:t>il</w:t>
      </w:r>
      <w:r w:rsidRPr="0003503B">
        <w:rPr>
          <w:rFonts w:ascii="Arial" w:hAnsi="Arial" w:cs="Arial"/>
          <w:color w:val="212121"/>
          <w:spacing w:val="2"/>
          <w:position w:val="-1"/>
          <w:sz w:val="18"/>
          <w:szCs w:val="18"/>
        </w:rPr>
        <w:t>k</w:t>
      </w:r>
      <w:r w:rsidRPr="0003503B">
        <w:rPr>
          <w:rFonts w:ascii="Arial" w:hAnsi="Arial" w:cs="Arial"/>
          <w:color w:val="212121"/>
          <w:position w:val="-1"/>
          <w:sz w:val="18"/>
          <w:szCs w:val="18"/>
        </w:rPr>
        <w:t>a:</w:t>
      </w:r>
      <w:r w:rsidR="00B450D6">
        <w:rPr>
          <w:rFonts w:ascii="Arial" w:hAnsi="Arial" w:cs="Arial"/>
          <w:color w:val="212121"/>
          <w:position w:val="-1"/>
          <w:sz w:val="18"/>
          <w:szCs w:val="18"/>
        </w:rPr>
        <w:t xml:space="preserve"> ________________________</w:t>
      </w:r>
    </w:p>
    <w:p w14:paraId="4630E94B" w14:textId="77777777" w:rsidR="0003503B" w:rsidRPr="0003503B" w:rsidRDefault="0003503B" w:rsidP="0003503B">
      <w:pPr>
        <w:widowControl w:val="0"/>
        <w:autoSpaceDE w:val="0"/>
        <w:autoSpaceDN w:val="0"/>
        <w:adjustRightInd w:val="0"/>
        <w:spacing w:before="18" w:after="0" w:line="200" w:lineRule="exact"/>
        <w:rPr>
          <w:rFonts w:ascii="Arial" w:hAnsi="Arial" w:cs="Arial"/>
          <w:color w:val="212121"/>
          <w:sz w:val="18"/>
          <w:szCs w:val="18"/>
        </w:rPr>
      </w:pPr>
    </w:p>
    <w:p w14:paraId="5D72B2A5" w14:textId="0EFE3019" w:rsidR="0003503B" w:rsidRPr="0003503B" w:rsidRDefault="0003503B" w:rsidP="0003503B">
      <w:pPr>
        <w:widowControl w:val="0"/>
        <w:tabs>
          <w:tab w:val="left" w:pos="3480"/>
          <w:tab w:val="left" w:pos="9480"/>
        </w:tabs>
        <w:autoSpaceDE w:val="0"/>
        <w:autoSpaceDN w:val="0"/>
        <w:adjustRightInd w:val="0"/>
        <w:spacing w:before="32" w:after="0" w:line="248" w:lineRule="exact"/>
        <w:rPr>
          <w:rFonts w:ascii="Arial" w:hAnsi="Arial" w:cs="Arial"/>
          <w:color w:val="212121"/>
          <w:sz w:val="18"/>
          <w:szCs w:val="18"/>
        </w:rPr>
      </w:pPr>
      <w:r w:rsidRPr="0003503B">
        <w:rPr>
          <w:rFonts w:ascii="Arial" w:hAnsi="Arial" w:cs="Arial"/>
          <w:color w:val="212121"/>
          <w:spacing w:val="1"/>
          <w:position w:val="-1"/>
          <w:sz w:val="18"/>
          <w:szCs w:val="18"/>
        </w:rPr>
        <w:t>I</w:t>
      </w:r>
      <w:r w:rsidRPr="0003503B">
        <w:rPr>
          <w:rFonts w:ascii="Arial" w:hAnsi="Arial" w:cs="Arial"/>
          <w:color w:val="212121"/>
          <w:position w:val="-1"/>
          <w:sz w:val="18"/>
          <w:szCs w:val="18"/>
        </w:rPr>
        <w:t xml:space="preserve">D </w:t>
      </w:r>
      <w:r w:rsidRPr="0003503B">
        <w:rPr>
          <w:rFonts w:ascii="Arial" w:hAnsi="Arial" w:cs="Arial"/>
          <w:color w:val="212121"/>
          <w:spacing w:val="-2"/>
          <w:position w:val="-1"/>
          <w:sz w:val="18"/>
          <w:szCs w:val="18"/>
        </w:rPr>
        <w:t>z</w:t>
      </w:r>
      <w:r w:rsidRPr="0003503B">
        <w:rPr>
          <w:rFonts w:ascii="Arial" w:hAnsi="Arial" w:cs="Arial"/>
          <w:color w:val="212121"/>
          <w:position w:val="-1"/>
          <w:sz w:val="18"/>
          <w:szCs w:val="18"/>
        </w:rPr>
        <w:t>a</w:t>
      </w:r>
      <w:r w:rsidRPr="0003503B">
        <w:rPr>
          <w:rFonts w:ascii="Arial" w:hAnsi="Arial" w:cs="Arial"/>
          <w:color w:val="212121"/>
          <w:spacing w:val="1"/>
          <w:position w:val="-1"/>
          <w:sz w:val="18"/>
          <w:szCs w:val="18"/>
        </w:rPr>
        <w:t xml:space="preserve"> </w:t>
      </w:r>
      <w:r w:rsidRPr="0003503B">
        <w:rPr>
          <w:rFonts w:ascii="Arial" w:hAnsi="Arial" w:cs="Arial"/>
          <w:color w:val="212121"/>
          <w:spacing w:val="-1"/>
          <w:position w:val="-1"/>
          <w:sz w:val="18"/>
          <w:szCs w:val="18"/>
        </w:rPr>
        <w:t>DD</w:t>
      </w:r>
      <w:r w:rsidRPr="0003503B">
        <w:rPr>
          <w:rFonts w:ascii="Arial" w:hAnsi="Arial" w:cs="Arial"/>
          <w:color w:val="212121"/>
          <w:position w:val="-1"/>
          <w:sz w:val="18"/>
          <w:szCs w:val="18"/>
        </w:rPr>
        <w:t>V</w:t>
      </w:r>
      <w:r w:rsidRPr="0003503B">
        <w:rPr>
          <w:rFonts w:ascii="Arial" w:hAnsi="Arial" w:cs="Arial"/>
          <w:color w:val="212121"/>
          <w:spacing w:val="1"/>
          <w:position w:val="-1"/>
          <w:sz w:val="18"/>
          <w:szCs w:val="18"/>
        </w:rPr>
        <w:t xml:space="preserve"> </w:t>
      </w:r>
      <w:r w:rsidRPr="0003503B">
        <w:rPr>
          <w:rFonts w:ascii="Arial" w:hAnsi="Arial" w:cs="Arial"/>
          <w:color w:val="212121"/>
          <w:position w:val="-1"/>
          <w:sz w:val="18"/>
          <w:szCs w:val="18"/>
        </w:rPr>
        <w:t>a</w:t>
      </w:r>
      <w:r w:rsidRPr="0003503B">
        <w:rPr>
          <w:rFonts w:ascii="Arial" w:hAnsi="Arial" w:cs="Arial"/>
          <w:color w:val="212121"/>
          <w:spacing w:val="-1"/>
          <w:position w:val="-1"/>
          <w:sz w:val="18"/>
          <w:szCs w:val="18"/>
        </w:rPr>
        <w:t>l</w:t>
      </w:r>
      <w:r w:rsidRPr="0003503B">
        <w:rPr>
          <w:rFonts w:ascii="Arial" w:hAnsi="Arial" w:cs="Arial"/>
          <w:color w:val="212121"/>
          <w:position w:val="-1"/>
          <w:sz w:val="18"/>
          <w:szCs w:val="18"/>
        </w:rPr>
        <w:t>i da</w:t>
      </w:r>
      <w:r w:rsidRPr="0003503B">
        <w:rPr>
          <w:rFonts w:ascii="Arial" w:hAnsi="Arial" w:cs="Arial"/>
          <w:color w:val="212121"/>
          <w:spacing w:val="-2"/>
          <w:position w:val="-1"/>
          <w:sz w:val="18"/>
          <w:szCs w:val="18"/>
        </w:rPr>
        <w:t>v</w:t>
      </w:r>
      <w:r w:rsidRPr="0003503B">
        <w:rPr>
          <w:rFonts w:ascii="Arial" w:hAnsi="Arial" w:cs="Arial"/>
          <w:color w:val="212121"/>
          <w:position w:val="-1"/>
          <w:sz w:val="18"/>
          <w:szCs w:val="18"/>
        </w:rPr>
        <w:t>čna</w:t>
      </w:r>
      <w:r w:rsidRPr="0003503B">
        <w:rPr>
          <w:rFonts w:ascii="Arial" w:hAnsi="Arial" w:cs="Arial"/>
          <w:color w:val="212121"/>
          <w:spacing w:val="1"/>
          <w:position w:val="-1"/>
          <w:sz w:val="18"/>
          <w:szCs w:val="18"/>
        </w:rPr>
        <w:t xml:space="preserve"> </w:t>
      </w:r>
      <w:r w:rsidRPr="0003503B">
        <w:rPr>
          <w:rFonts w:ascii="Arial" w:hAnsi="Arial" w:cs="Arial"/>
          <w:color w:val="212121"/>
          <w:position w:val="-1"/>
          <w:sz w:val="18"/>
          <w:szCs w:val="18"/>
        </w:rPr>
        <w:t>š</w:t>
      </w:r>
      <w:r w:rsidRPr="0003503B">
        <w:rPr>
          <w:rFonts w:ascii="Arial" w:hAnsi="Arial" w:cs="Arial"/>
          <w:color w:val="212121"/>
          <w:spacing w:val="1"/>
          <w:position w:val="-1"/>
          <w:sz w:val="18"/>
          <w:szCs w:val="18"/>
        </w:rPr>
        <w:t>t</w:t>
      </w:r>
      <w:r w:rsidRPr="0003503B">
        <w:rPr>
          <w:rFonts w:ascii="Arial" w:hAnsi="Arial" w:cs="Arial"/>
          <w:color w:val="212121"/>
          <w:spacing w:val="-3"/>
          <w:position w:val="-1"/>
          <w:sz w:val="18"/>
          <w:szCs w:val="18"/>
        </w:rPr>
        <w:t>e</w:t>
      </w:r>
      <w:r w:rsidRPr="0003503B">
        <w:rPr>
          <w:rFonts w:ascii="Arial" w:hAnsi="Arial" w:cs="Arial"/>
          <w:color w:val="212121"/>
          <w:spacing w:val="-2"/>
          <w:position w:val="-1"/>
          <w:sz w:val="18"/>
          <w:szCs w:val="18"/>
        </w:rPr>
        <w:t>v</w:t>
      </w:r>
      <w:r w:rsidRPr="0003503B">
        <w:rPr>
          <w:rFonts w:ascii="Arial" w:hAnsi="Arial" w:cs="Arial"/>
          <w:color w:val="212121"/>
          <w:spacing w:val="1"/>
          <w:position w:val="-1"/>
          <w:sz w:val="18"/>
          <w:szCs w:val="18"/>
        </w:rPr>
        <w:t>i</w:t>
      </w:r>
      <w:r w:rsidRPr="0003503B">
        <w:rPr>
          <w:rFonts w:ascii="Arial" w:hAnsi="Arial" w:cs="Arial"/>
          <w:color w:val="212121"/>
          <w:spacing w:val="-1"/>
          <w:position w:val="-1"/>
          <w:sz w:val="18"/>
          <w:szCs w:val="18"/>
        </w:rPr>
        <w:t>l</w:t>
      </w:r>
      <w:r w:rsidRPr="0003503B">
        <w:rPr>
          <w:rFonts w:ascii="Arial" w:hAnsi="Arial" w:cs="Arial"/>
          <w:color w:val="212121"/>
          <w:spacing w:val="2"/>
          <w:position w:val="-1"/>
          <w:sz w:val="18"/>
          <w:szCs w:val="18"/>
        </w:rPr>
        <w:t>k</w:t>
      </w:r>
      <w:r w:rsidRPr="0003503B">
        <w:rPr>
          <w:rFonts w:ascii="Arial" w:hAnsi="Arial" w:cs="Arial"/>
          <w:color w:val="212121"/>
          <w:position w:val="-1"/>
          <w:sz w:val="18"/>
          <w:szCs w:val="18"/>
        </w:rPr>
        <w:t>a:</w:t>
      </w:r>
      <w:r w:rsidR="00B450D6">
        <w:rPr>
          <w:rFonts w:ascii="Arial" w:hAnsi="Arial" w:cs="Arial"/>
          <w:color w:val="212121"/>
          <w:position w:val="-1"/>
          <w:sz w:val="18"/>
          <w:szCs w:val="18"/>
        </w:rPr>
        <w:t xml:space="preserve"> _____________</w:t>
      </w:r>
    </w:p>
    <w:p w14:paraId="658859EC" w14:textId="77777777" w:rsidR="0003503B" w:rsidRPr="0003503B" w:rsidRDefault="0003503B" w:rsidP="0003503B">
      <w:pPr>
        <w:widowControl w:val="0"/>
        <w:autoSpaceDE w:val="0"/>
        <w:autoSpaceDN w:val="0"/>
        <w:adjustRightInd w:val="0"/>
        <w:spacing w:after="0" w:line="200" w:lineRule="exact"/>
        <w:rPr>
          <w:rFonts w:ascii="Arial" w:hAnsi="Arial" w:cs="Arial"/>
          <w:color w:val="212121"/>
          <w:sz w:val="18"/>
          <w:szCs w:val="18"/>
        </w:rPr>
      </w:pPr>
    </w:p>
    <w:p w14:paraId="3AEE9E7B" w14:textId="77777777" w:rsidR="0003503B" w:rsidRPr="0003503B" w:rsidRDefault="0003503B" w:rsidP="0003503B">
      <w:pPr>
        <w:widowControl w:val="0"/>
        <w:autoSpaceDE w:val="0"/>
        <w:autoSpaceDN w:val="0"/>
        <w:adjustRightInd w:val="0"/>
        <w:spacing w:before="32" w:after="0" w:line="240" w:lineRule="auto"/>
        <w:rPr>
          <w:rFonts w:ascii="Arial" w:hAnsi="Arial" w:cs="Arial"/>
          <w:color w:val="212121"/>
          <w:sz w:val="18"/>
          <w:szCs w:val="18"/>
        </w:rPr>
      </w:pPr>
      <w:r w:rsidRPr="0003503B">
        <w:rPr>
          <w:rFonts w:ascii="Arial" w:hAnsi="Arial" w:cs="Arial"/>
          <w:b/>
          <w:bCs/>
          <w:color w:val="212121"/>
          <w:spacing w:val="-1"/>
          <w:sz w:val="18"/>
          <w:szCs w:val="18"/>
        </w:rPr>
        <w:t>UDE</w:t>
      </w:r>
      <w:r w:rsidRPr="0003503B">
        <w:rPr>
          <w:rFonts w:ascii="Arial" w:hAnsi="Arial" w:cs="Arial"/>
          <w:b/>
          <w:bCs/>
          <w:color w:val="212121"/>
          <w:sz w:val="18"/>
          <w:szCs w:val="18"/>
        </w:rPr>
        <w:t>L</w:t>
      </w:r>
      <w:r w:rsidRPr="0003503B">
        <w:rPr>
          <w:rFonts w:ascii="Arial" w:hAnsi="Arial" w:cs="Arial"/>
          <w:b/>
          <w:bCs/>
          <w:color w:val="212121"/>
          <w:spacing w:val="-1"/>
          <w:sz w:val="18"/>
          <w:szCs w:val="18"/>
        </w:rPr>
        <w:t>E</w:t>
      </w:r>
      <w:r w:rsidRPr="0003503B">
        <w:rPr>
          <w:rFonts w:ascii="Arial" w:hAnsi="Arial" w:cs="Arial"/>
          <w:b/>
          <w:bCs/>
          <w:color w:val="212121"/>
          <w:sz w:val="18"/>
          <w:szCs w:val="18"/>
        </w:rPr>
        <w:t>Ž</w:t>
      </w:r>
      <w:r w:rsidRPr="0003503B">
        <w:rPr>
          <w:rFonts w:ascii="Arial" w:hAnsi="Arial" w:cs="Arial"/>
          <w:b/>
          <w:bCs/>
          <w:color w:val="212121"/>
          <w:spacing w:val="4"/>
          <w:sz w:val="18"/>
          <w:szCs w:val="18"/>
        </w:rPr>
        <w:t>B</w:t>
      </w:r>
      <w:r w:rsidRPr="0003503B">
        <w:rPr>
          <w:rFonts w:ascii="Arial" w:hAnsi="Arial" w:cs="Arial"/>
          <w:b/>
          <w:bCs/>
          <w:color w:val="212121"/>
          <w:sz w:val="18"/>
          <w:szCs w:val="18"/>
        </w:rPr>
        <w:t>A</w:t>
      </w:r>
      <w:r w:rsidRPr="0003503B">
        <w:rPr>
          <w:rFonts w:ascii="Arial" w:hAnsi="Arial" w:cs="Arial"/>
          <w:b/>
          <w:bCs/>
          <w:color w:val="212121"/>
          <w:spacing w:val="-4"/>
          <w:sz w:val="18"/>
          <w:szCs w:val="18"/>
        </w:rPr>
        <w:t xml:space="preserve"> </w:t>
      </w:r>
      <w:r w:rsidRPr="0003503B">
        <w:rPr>
          <w:rFonts w:ascii="Arial" w:hAnsi="Arial" w:cs="Arial"/>
          <w:b/>
          <w:bCs/>
          <w:color w:val="212121"/>
          <w:sz w:val="18"/>
          <w:szCs w:val="18"/>
        </w:rPr>
        <w:t>F</w:t>
      </w:r>
      <w:r w:rsidRPr="0003503B">
        <w:rPr>
          <w:rFonts w:ascii="Arial" w:hAnsi="Arial" w:cs="Arial"/>
          <w:b/>
          <w:bCs/>
          <w:color w:val="212121"/>
          <w:spacing w:val="1"/>
          <w:sz w:val="18"/>
          <w:szCs w:val="18"/>
        </w:rPr>
        <w:t>I</w:t>
      </w:r>
      <w:r w:rsidRPr="0003503B">
        <w:rPr>
          <w:rFonts w:ascii="Arial" w:hAnsi="Arial" w:cs="Arial"/>
          <w:b/>
          <w:bCs/>
          <w:color w:val="212121"/>
          <w:sz w:val="18"/>
          <w:szCs w:val="18"/>
        </w:rPr>
        <w:t>Z</w:t>
      </w:r>
      <w:r w:rsidRPr="0003503B">
        <w:rPr>
          <w:rFonts w:ascii="Arial" w:hAnsi="Arial" w:cs="Arial"/>
          <w:b/>
          <w:bCs/>
          <w:color w:val="212121"/>
          <w:spacing w:val="1"/>
          <w:sz w:val="18"/>
          <w:szCs w:val="18"/>
        </w:rPr>
        <w:t>IČNI</w:t>
      </w:r>
      <w:r w:rsidRPr="0003503B">
        <w:rPr>
          <w:rFonts w:ascii="Arial" w:hAnsi="Arial" w:cs="Arial"/>
          <w:b/>
          <w:bCs/>
          <w:color w:val="212121"/>
          <w:sz w:val="18"/>
          <w:szCs w:val="18"/>
        </w:rPr>
        <w:t xml:space="preserve">H </w:t>
      </w:r>
      <w:r w:rsidRPr="0003503B">
        <w:rPr>
          <w:rFonts w:ascii="Arial" w:hAnsi="Arial" w:cs="Arial"/>
          <w:b/>
          <w:bCs/>
          <w:color w:val="212121"/>
          <w:spacing w:val="-1"/>
          <w:sz w:val="18"/>
          <w:szCs w:val="18"/>
        </w:rPr>
        <w:t>I</w:t>
      </w:r>
      <w:r w:rsidRPr="0003503B">
        <w:rPr>
          <w:rFonts w:ascii="Arial" w:hAnsi="Arial" w:cs="Arial"/>
          <w:b/>
          <w:bCs/>
          <w:color w:val="212121"/>
          <w:sz w:val="18"/>
          <w:szCs w:val="18"/>
        </w:rPr>
        <w:t xml:space="preserve">N </w:t>
      </w:r>
      <w:r w:rsidRPr="0003503B">
        <w:rPr>
          <w:rFonts w:ascii="Arial" w:hAnsi="Arial" w:cs="Arial"/>
          <w:b/>
          <w:bCs/>
          <w:color w:val="212121"/>
          <w:spacing w:val="-1"/>
          <w:sz w:val="18"/>
          <w:szCs w:val="18"/>
        </w:rPr>
        <w:t>P</w:t>
      </w:r>
      <w:r w:rsidRPr="0003503B">
        <w:rPr>
          <w:rFonts w:ascii="Arial" w:hAnsi="Arial" w:cs="Arial"/>
          <w:b/>
          <w:bCs/>
          <w:color w:val="212121"/>
          <w:spacing w:val="1"/>
          <w:sz w:val="18"/>
          <w:szCs w:val="18"/>
        </w:rPr>
        <w:t>R</w:t>
      </w:r>
      <w:r w:rsidRPr="0003503B">
        <w:rPr>
          <w:rFonts w:ascii="Arial" w:hAnsi="Arial" w:cs="Arial"/>
          <w:b/>
          <w:bCs/>
          <w:color w:val="212121"/>
          <w:spacing w:val="-6"/>
          <w:sz w:val="18"/>
          <w:szCs w:val="18"/>
        </w:rPr>
        <w:t>A</w:t>
      </w:r>
      <w:r w:rsidRPr="0003503B">
        <w:rPr>
          <w:rFonts w:ascii="Arial" w:hAnsi="Arial" w:cs="Arial"/>
          <w:b/>
          <w:bCs/>
          <w:color w:val="212121"/>
          <w:spacing w:val="2"/>
          <w:sz w:val="18"/>
          <w:szCs w:val="18"/>
        </w:rPr>
        <w:t>V</w:t>
      </w:r>
      <w:r w:rsidRPr="0003503B">
        <w:rPr>
          <w:rFonts w:ascii="Arial" w:hAnsi="Arial" w:cs="Arial"/>
          <w:b/>
          <w:bCs/>
          <w:color w:val="212121"/>
          <w:spacing w:val="-1"/>
          <w:sz w:val="18"/>
          <w:szCs w:val="18"/>
        </w:rPr>
        <w:t>N</w:t>
      </w:r>
      <w:r w:rsidRPr="0003503B">
        <w:rPr>
          <w:rFonts w:ascii="Arial" w:hAnsi="Arial" w:cs="Arial"/>
          <w:b/>
          <w:bCs/>
          <w:color w:val="212121"/>
          <w:spacing w:val="1"/>
          <w:sz w:val="18"/>
          <w:szCs w:val="18"/>
        </w:rPr>
        <w:t>I</w:t>
      </w:r>
      <w:r w:rsidRPr="0003503B">
        <w:rPr>
          <w:rFonts w:ascii="Arial" w:hAnsi="Arial" w:cs="Arial"/>
          <w:b/>
          <w:bCs/>
          <w:color w:val="212121"/>
          <w:sz w:val="18"/>
          <w:szCs w:val="18"/>
        </w:rPr>
        <w:t xml:space="preserve">H </w:t>
      </w:r>
      <w:r w:rsidRPr="0003503B">
        <w:rPr>
          <w:rFonts w:ascii="Arial" w:hAnsi="Arial" w:cs="Arial"/>
          <w:b/>
          <w:bCs/>
          <w:color w:val="212121"/>
          <w:spacing w:val="1"/>
          <w:sz w:val="18"/>
          <w:szCs w:val="18"/>
        </w:rPr>
        <w:t>O</w:t>
      </w:r>
      <w:r w:rsidRPr="0003503B">
        <w:rPr>
          <w:rFonts w:ascii="Arial" w:hAnsi="Arial" w:cs="Arial"/>
          <w:b/>
          <w:bCs/>
          <w:color w:val="212121"/>
          <w:spacing w:val="-1"/>
          <w:sz w:val="18"/>
          <w:szCs w:val="18"/>
        </w:rPr>
        <w:t>SE</w:t>
      </w:r>
      <w:r w:rsidRPr="0003503B">
        <w:rPr>
          <w:rFonts w:ascii="Arial" w:hAnsi="Arial" w:cs="Arial"/>
          <w:b/>
          <w:bCs/>
          <w:color w:val="212121"/>
          <w:sz w:val="18"/>
          <w:szCs w:val="18"/>
        </w:rPr>
        <w:t>B V</w:t>
      </w:r>
      <w:r w:rsidRPr="0003503B">
        <w:rPr>
          <w:rFonts w:ascii="Arial" w:hAnsi="Arial" w:cs="Arial"/>
          <w:b/>
          <w:bCs/>
          <w:color w:val="212121"/>
          <w:spacing w:val="1"/>
          <w:sz w:val="18"/>
          <w:szCs w:val="18"/>
        </w:rPr>
        <w:t xml:space="preserve"> </w:t>
      </w:r>
      <w:r w:rsidRPr="0003503B">
        <w:rPr>
          <w:rFonts w:ascii="Arial" w:hAnsi="Arial" w:cs="Arial"/>
          <w:b/>
          <w:bCs/>
          <w:color w:val="212121"/>
          <w:spacing w:val="-3"/>
          <w:sz w:val="18"/>
          <w:szCs w:val="18"/>
        </w:rPr>
        <w:t>L</w:t>
      </w:r>
      <w:r w:rsidRPr="0003503B">
        <w:rPr>
          <w:rFonts w:ascii="Arial" w:hAnsi="Arial" w:cs="Arial"/>
          <w:b/>
          <w:bCs/>
          <w:color w:val="212121"/>
          <w:spacing w:val="-6"/>
          <w:sz w:val="18"/>
          <w:szCs w:val="18"/>
        </w:rPr>
        <w:t>A</w:t>
      </w:r>
      <w:r w:rsidRPr="0003503B">
        <w:rPr>
          <w:rFonts w:ascii="Arial" w:hAnsi="Arial" w:cs="Arial"/>
          <w:b/>
          <w:bCs/>
          <w:color w:val="212121"/>
          <w:spacing w:val="2"/>
          <w:sz w:val="18"/>
          <w:szCs w:val="18"/>
        </w:rPr>
        <w:t>S</w:t>
      </w:r>
      <w:r w:rsidRPr="0003503B">
        <w:rPr>
          <w:rFonts w:ascii="Arial" w:hAnsi="Arial" w:cs="Arial"/>
          <w:b/>
          <w:bCs/>
          <w:color w:val="212121"/>
          <w:sz w:val="18"/>
          <w:szCs w:val="18"/>
        </w:rPr>
        <w:t>T</w:t>
      </w:r>
      <w:r w:rsidRPr="0003503B">
        <w:rPr>
          <w:rFonts w:ascii="Arial" w:hAnsi="Arial" w:cs="Arial"/>
          <w:b/>
          <w:bCs/>
          <w:color w:val="212121"/>
          <w:spacing w:val="-1"/>
          <w:sz w:val="18"/>
          <w:szCs w:val="18"/>
        </w:rPr>
        <w:t>N</w:t>
      </w:r>
      <w:r w:rsidRPr="0003503B">
        <w:rPr>
          <w:rFonts w:ascii="Arial" w:hAnsi="Arial" w:cs="Arial"/>
          <w:b/>
          <w:bCs/>
          <w:color w:val="212121"/>
          <w:spacing w:val="1"/>
          <w:sz w:val="18"/>
          <w:szCs w:val="18"/>
        </w:rPr>
        <w:t>I</w:t>
      </w:r>
      <w:r w:rsidRPr="0003503B">
        <w:rPr>
          <w:rFonts w:ascii="Arial" w:hAnsi="Arial" w:cs="Arial"/>
          <w:b/>
          <w:bCs/>
          <w:color w:val="212121"/>
          <w:spacing w:val="2"/>
          <w:sz w:val="18"/>
          <w:szCs w:val="18"/>
        </w:rPr>
        <w:t>Š</w:t>
      </w:r>
      <w:r w:rsidRPr="0003503B">
        <w:rPr>
          <w:rFonts w:ascii="Arial" w:hAnsi="Arial" w:cs="Arial"/>
          <w:b/>
          <w:bCs/>
          <w:color w:val="212121"/>
          <w:spacing w:val="-3"/>
          <w:sz w:val="18"/>
          <w:szCs w:val="18"/>
        </w:rPr>
        <w:t>T</w:t>
      </w:r>
      <w:r w:rsidRPr="0003503B">
        <w:rPr>
          <w:rFonts w:ascii="Arial" w:hAnsi="Arial" w:cs="Arial"/>
          <w:b/>
          <w:bCs/>
          <w:color w:val="212121"/>
          <w:spacing w:val="2"/>
          <w:sz w:val="18"/>
          <w:szCs w:val="18"/>
        </w:rPr>
        <w:t>V</w:t>
      </w:r>
      <w:r w:rsidRPr="0003503B">
        <w:rPr>
          <w:rFonts w:ascii="Arial" w:hAnsi="Arial" w:cs="Arial"/>
          <w:b/>
          <w:bCs/>
          <w:color w:val="212121"/>
          <w:sz w:val="18"/>
          <w:szCs w:val="18"/>
        </w:rPr>
        <w:t xml:space="preserve">U </w:t>
      </w:r>
      <w:r w:rsidRPr="0003503B">
        <w:rPr>
          <w:rFonts w:ascii="Arial" w:hAnsi="Arial" w:cs="Arial"/>
          <w:b/>
          <w:bCs/>
          <w:color w:val="212121"/>
          <w:spacing w:val="-1"/>
          <w:sz w:val="18"/>
          <w:szCs w:val="18"/>
        </w:rPr>
        <w:t>P</w:t>
      </w:r>
      <w:r w:rsidRPr="0003503B">
        <w:rPr>
          <w:rFonts w:ascii="Arial" w:hAnsi="Arial" w:cs="Arial"/>
          <w:b/>
          <w:bCs/>
          <w:color w:val="212121"/>
          <w:spacing w:val="1"/>
          <w:sz w:val="18"/>
          <w:szCs w:val="18"/>
        </w:rPr>
        <w:t>O</w:t>
      </w:r>
      <w:r w:rsidRPr="0003503B">
        <w:rPr>
          <w:rFonts w:ascii="Arial" w:hAnsi="Arial" w:cs="Arial"/>
          <w:b/>
          <w:bCs/>
          <w:color w:val="212121"/>
          <w:spacing w:val="-1"/>
          <w:sz w:val="18"/>
          <w:szCs w:val="18"/>
        </w:rPr>
        <w:t>NUDN</w:t>
      </w:r>
      <w:r w:rsidRPr="0003503B">
        <w:rPr>
          <w:rFonts w:ascii="Arial" w:hAnsi="Arial" w:cs="Arial"/>
          <w:b/>
          <w:bCs/>
          <w:color w:val="212121"/>
          <w:spacing w:val="1"/>
          <w:sz w:val="18"/>
          <w:szCs w:val="18"/>
        </w:rPr>
        <w:t>IK</w:t>
      </w:r>
      <w:r w:rsidRPr="0003503B">
        <w:rPr>
          <w:rFonts w:ascii="Arial" w:hAnsi="Arial" w:cs="Arial"/>
          <w:b/>
          <w:bCs/>
          <w:color w:val="212121"/>
          <w:spacing w:val="-6"/>
          <w:sz w:val="18"/>
          <w:szCs w:val="18"/>
        </w:rPr>
        <w:t>A</w:t>
      </w:r>
      <w:r w:rsidRPr="0003503B">
        <w:rPr>
          <w:rFonts w:ascii="Arial" w:hAnsi="Arial" w:cs="Arial"/>
          <w:b/>
          <w:bCs/>
          <w:color w:val="212121"/>
          <w:sz w:val="18"/>
          <w:szCs w:val="18"/>
        </w:rPr>
        <w:t>/</w:t>
      </w:r>
      <w:r w:rsidRPr="0003503B">
        <w:rPr>
          <w:rFonts w:ascii="Arial" w:hAnsi="Arial" w:cs="Arial"/>
          <w:b/>
          <w:bCs/>
          <w:color w:val="212121"/>
          <w:spacing w:val="1"/>
          <w:sz w:val="18"/>
          <w:szCs w:val="18"/>
        </w:rPr>
        <w:t>PODIZVAJALCA:</w:t>
      </w:r>
    </w:p>
    <w:p w14:paraId="6F42B62A" w14:textId="77777777" w:rsidR="0003503B" w:rsidRPr="0003503B" w:rsidRDefault="0003503B" w:rsidP="0003503B">
      <w:pPr>
        <w:widowControl w:val="0"/>
        <w:autoSpaceDE w:val="0"/>
        <w:autoSpaceDN w:val="0"/>
        <w:adjustRightInd w:val="0"/>
        <w:spacing w:before="2" w:after="0" w:line="230" w:lineRule="exact"/>
        <w:ind w:right="300"/>
        <w:rPr>
          <w:rFonts w:ascii="Arial" w:hAnsi="Arial" w:cs="Arial"/>
          <w:color w:val="212121"/>
          <w:sz w:val="18"/>
          <w:szCs w:val="18"/>
        </w:rPr>
      </w:pPr>
      <w:r w:rsidRPr="0003503B">
        <w:rPr>
          <w:rFonts w:ascii="Arial" w:hAnsi="Arial" w:cs="Arial"/>
          <w:i/>
          <w:iCs/>
          <w:color w:val="212121"/>
          <w:spacing w:val="1"/>
          <w:sz w:val="18"/>
          <w:szCs w:val="18"/>
        </w:rPr>
        <w:t>O</w:t>
      </w:r>
      <w:r w:rsidRPr="0003503B">
        <w:rPr>
          <w:rFonts w:ascii="Arial" w:hAnsi="Arial" w:cs="Arial"/>
          <w:i/>
          <w:iCs/>
          <w:color w:val="212121"/>
          <w:sz w:val="18"/>
          <w:szCs w:val="18"/>
        </w:rPr>
        <w:t>pom</w:t>
      </w:r>
      <w:r w:rsidRPr="0003503B">
        <w:rPr>
          <w:rFonts w:ascii="Arial" w:hAnsi="Arial" w:cs="Arial"/>
          <w:i/>
          <w:iCs/>
          <w:color w:val="212121"/>
          <w:spacing w:val="2"/>
          <w:sz w:val="18"/>
          <w:szCs w:val="18"/>
        </w:rPr>
        <w:t>b</w:t>
      </w:r>
      <w:r w:rsidRPr="0003503B">
        <w:rPr>
          <w:rFonts w:ascii="Arial" w:hAnsi="Arial" w:cs="Arial"/>
          <w:i/>
          <w:iCs/>
          <w:color w:val="212121"/>
          <w:sz w:val="18"/>
          <w:szCs w:val="18"/>
        </w:rPr>
        <w:t xml:space="preserve">a: </w:t>
      </w:r>
      <w:r w:rsidRPr="0003503B">
        <w:rPr>
          <w:rFonts w:ascii="Arial" w:hAnsi="Arial" w:cs="Arial"/>
          <w:i/>
          <w:iCs/>
          <w:color w:val="212121"/>
          <w:spacing w:val="5"/>
          <w:sz w:val="18"/>
          <w:szCs w:val="18"/>
        </w:rPr>
        <w:t xml:space="preserve"> </w:t>
      </w:r>
      <w:r w:rsidRPr="0003503B">
        <w:rPr>
          <w:rFonts w:ascii="Arial" w:hAnsi="Arial" w:cs="Arial"/>
          <w:i/>
          <w:iCs/>
          <w:color w:val="212121"/>
          <w:spacing w:val="1"/>
          <w:sz w:val="18"/>
          <w:szCs w:val="18"/>
        </w:rPr>
        <w:t>v</w:t>
      </w:r>
      <w:r w:rsidRPr="0003503B">
        <w:rPr>
          <w:rFonts w:ascii="Arial" w:hAnsi="Arial" w:cs="Arial"/>
          <w:i/>
          <w:iCs/>
          <w:color w:val="212121"/>
          <w:sz w:val="18"/>
          <w:szCs w:val="18"/>
        </w:rPr>
        <w:t>p</w:t>
      </w:r>
      <w:r w:rsidRPr="0003503B">
        <w:rPr>
          <w:rFonts w:ascii="Arial" w:hAnsi="Arial" w:cs="Arial"/>
          <w:i/>
          <w:iCs/>
          <w:color w:val="212121"/>
          <w:spacing w:val="-1"/>
          <w:sz w:val="18"/>
          <w:szCs w:val="18"/>
        </w:rPr>
        <w:t>i</w:t>
      </w:r>
      <w:r w:rsidRPr="0003503B">
        <w:rPr>
          <w:rFonts w:ascii="Arial" w:hAnsi="Arial" w:cs="Arial"/>
          <w:i/>
          <w:iCs/>
          <w:color w:val="212121"/>
          <w:spacing w:val="1"/>
          <w:sz w:val="18"/>
          <w:szCs w:val="18"/>
        </w:rPr>
        <w:t>s</w:t>
      </w:r>
      <w:r w:rsidRPr="0003503B">
        <w:rPr>
          <w:rFonts w:ascii="Arial" w:hAnsi="Arial" w:cs="Arial"/>
          <w:i/>
          <w:iCs/>
          <w:color w:val="212121"/>
          <w:sz w:val="18"/>
          <w:szCs w:val="18"/>
        </w:rPr>
        <w:t>a</w:t>
      </w:r>
      <w:r w:rsidRPr="0003503B">
        <w:rPr>
          <w:rFonts w:ascii="Arial" w:hAnsi="Arial" w:cs="Arial"/>
          <w:i/>
          <w:iCs/>
          <w:color w:val="212121"/>
          <w:spacing w:val="2"/>
          <w:sz w:val="18"/>
          <w:szCs w:val="18"/>
        </w:rPr>
        <w:t>t</w:t>
      </w:r>
      <w:r w:rsidRPr="0003503B">
        <w:rPr>
          <w:rFonts w:ascii="Arial" w:hAnsi="Arial" w:cs="Arial"/>
          <w:i/>
          <w:iCs/>
          <w:color w:val="212121"/>
          <w:sz w:val="18"/>
          <w:szCs w:val="18"/>
        </w:rPr>
        <w:t xml:space="preserve">i </w:t>
      </w:r>
      <w:r w:rsidRPr="0003503B">
        <w:rPr>
          <w:rFonts w:ascii="Arial" w:hAnsi="Arial" w:cs="Arial"/>
          <w:i/>
          <w:iCs/>
          <w:color w:val="212121"/>
          <w:spacing w:val="5"/>
          <w:sz w:val="18"/>
          <w:szCs w:val="18"/>
        </w:rPr>
        <w:t xml:space="preserve"> </w:t>
      </w:r>
      <w:r w:rsidRPr="0003503B">
        <w:rPr>
          <w:rFonts w:ascii="Arial" w:hAnsi="Arial" w:cs="Arial"/>
          <w:i/>
          <w:iCs/>
          <w:color w:val="212121"/>
          <w:spacing w:val="1"/>
          <w:sz w:val="18"/>
          <w:szCs w:val="18"/>
        </w:rPr>
        <w:t>j</w:t>
      </w:r>
      <w:r w:rsidRPr="0003503B">
        <w:rPr>
          <w:rFonts w:ascii="Arial" w:hAnsi="Arial" w:cs="Arial"/>
          <w:i/>
          <w:iCs/>
          <w:color w:val="212121"/>
          <w:sz w:val="18"/>
          <w:szCs w:val="18"/>
        </w:rPr>
        <w:t xml:space="preserve">e </w:t>
      </w:r>
      <w:r w:rsidRPr="0003503B">
        <w:rPr>
          <w:rFonts w:ascii="Arial" w:hAnsi="Arial" w:cs="Arial"/>
          <w:i/>
          <w:iCs/>
          <w:color w:val="212121"/>
          <w:spacing w:val="7"/>
          <w:sz w:val="18"/>
          <w:szCs w:val="18"/>
        </w:rPr>
        <w:t xml:space="preserve"> </w:t>
      </w:r>
      <w:r w:rsidRPr="0003503B">
        <w:rPr>
          <w:rFonts w:ascii="Arial" w:hAnsi="Arial" w:cs="Arial"/>
          <w:i/>
          <w:iCs/>
          <w:color w:val="212121"/>
          <w:sz w:val="18"/>
          <w:szCs w:val="18"/>
        </w:rPr>
        <w:t>pot</w:t>
      </w:r>
      <w:r w:rsidRPr="0003503B">
        <w:rPr>
          <w:rFonts w:ascii="Arial" w:hAnsi="Arial" w:cs="Arial"/>
          <w:i/>
          <w:iCs/>
          <w:color w:val="212121"/>
          <w:spacing w:val="1"/>
          <w:sz w:val="18"/>
          <w:szCs w:val="18"/>
        </w:rPr>
        <w:t>r</w:t>
      </w:r>
      <w:r w:rsidRPr="0003503B">
        <w:rPr>
          <w:rFonts w:ascii="Arial" w:hAnsi="Arial" w:cs="Arial"/>
          <w:i/>
          <w:iCs/>
          <w:color w:val="212121"/>
          <w:spacing w:val="2"/>
          <w:sz w:val="18"/>
          <w:szCs w:val="18"/>
        </w:rPr>
        <w:t>e</w:t>
      </w:r>
      <w:r w:rsidRPr="0003503B">
        <w:rPr>
          <w:rFonts w:ascii="Arial" w:hAnsi="Arial" w:cs="Arial"/>
          <w:i/>
          <w:iCs/>
          <w:color w:val="212121"/>
          <w:sz w:val="18"/>
          <w:szCs w:val="18"/>
        </w:rPr>
        <w:t xml:space="preserve">bno </w:t>
      </w:r>
      <w:r w:rsidRPr="0003503B">
        <w:rPr>
          <w:rFonts w:ascii="Arial" w:hAnsi="Arial" w:cs="Arial"/>
          <w:i/>
          <w:iCs/>
          <w:color w:val="212121"/>
          <w:spacing w:val="4"/>
          <w:sz w:val="18"/>
          <w:szCs w:val="18"/>
        </w:rPr>
        <w:t xml:space="preserve"> </w:t>
      </w:r>
      <w:r w:rsidRPr="0003503B">
        <w:rPr>
          <w:rFonts w:ascii="Arial" w:hAnsi="Arial" w:cs="Arial"/>
          <w:i/>
          <w:iCs/>
          <w:color w:val="212121"/>
          <w:spacing w:val="2"/>
          <w:sz w:val="18"/>
          <w:szCs w:val="18"/>
        </w:rPr>
        <w:t>n</w:t>
      </w:r>
      <w:r w:rsidRPr="0003503B">
        <w:rPr>
          <w:rFonts w:ascii="Arial" w:hAnsi="Arial" w:cs="Arial"/>
          <w:i/>
          <w:iCs/>
          <w:color w:val="212121"/>
          <w:sz w:val="18"/>
          <w:szCs w:val="18"/>
        </w:rPr>
        <w:t>a</w:t>
      </w:r>
      <w:r w:rsidRPr="0003503B">
        <w:rPr>
          <w:rFonts w:ascii="Arial" w:hAnsi="Arial" w:cs="Arial"/>
          <w:i/>
          <w:iCs/>
          <w:color w:val="212121"/>
          <w:spacing w:val="1"/>
          <w:sz w:val="18"/>
          <w:szCs w:val="18"/>
        </w:rPr>
        <w:t>s</w:t>
      </w:r>
      <w:r w:rsidRPr="0003503B">
        <w:rPr>
          <w:rFonts w:ascii="Arial" w:hAnsi="Arial" w:cs="Arial"/>
          <w:i/>
          <w:iCs/>
          <w:color w:val="212121"/>
          <w:spacing w:val="-1"/>
          <w:sz w:val="18"/>
          <w:szCs w:val="18"/>
        </w:rPr>
        <w:t>l</w:t>
      </w:r>
      <w:r w:rsidRPr="0003503B">
        <w:rPr>
          <w:rFonts w:ascii="Arial" w:hAnsi="Arial" w:cs="Arial"/>
          <w:i/>
          <w:iCs/>
          <w:color w:val="212121"/>
          <w:sz w:val="18"/>
          <w:szCs w:val="18"/>
        </w:rPr>
        <w:t>e</w:t>
      </w:r>
      <w:r w:rsidRPr="0003503B">
        <w:rPr>
          <w:rFonts w:ascii="Arial" w:hAnsi="Arial" w:cs="Arial"/>
          <w:i/>
          <w:iCs/>
          <w:color w:val="212121"/>
          <w:spacing w:val="2"/>
          <w:sz w:val="18"/>
          <w:szCs w:val="18"/>
        </w:rPr>
        <w:t>d</w:t>
      </w:r>
      <w:r w:rsidRPr="0003503B">
        <w:rPr>
          <w:rFonts w:ascii="Arial" w:hAnsi="Arial" w:cs="Arial"/>
          <w:i/>
          <w:iCs/>
          <w:color w:val="212121"/>
          <w:sz w:val="18"/>
          <w:szCs w:val="18"/>
        </w:rPr>
        <w:t>n</w:t>
      </w:r>
      <w:r w:rsidRPr="0003503B">
        <w:rPr>
          <w:rFonts w:ascii="Arial" w:hAnsi="Arial" w:cs="Arial"/>
          <w:i/>
          <w:iCs/>
          <w:color w:val="212121"/>
          <w:spacing w:val="1"/>
          <w:sz w:val="18"/>
          <w:szCs w:val="18"/>
        </w:rPr>
        <w:t>j</w:t>
      </w:r>
      <w:r w:rsidRPr="0003503B">
        <w:rPr>
          <w:rFonts w:ascii="Arial" w:hAnsi="Arial" w:cs="Arial"/>
          <w:i/>
          <w:iCs/>
          <w:color w:val="212121"/>
          <w:sz w:val="18"/>
          <w:szCs w:val="18"/>
        </w:rPr>
        <w:t xml:space="preserve">e </w:t>
      </w:r>
      <w:r w:rsidRPr="0003503B">
        <w:rPr>
          <w:rFonts w:ascii="Arial" w:hAnsi="Arial" w:cs="Arial"/>
          <w:i/>
          <w:iCs/>
          <w:color w:val="212121"/>
          <w:spacing w:val="6"/>
          <w:sz w:val="18"/>
          <w:szCs w:val="18"/>
        </w:rPr>
        <w:t xml:space="preserve"> </w:t>
      </w:r>
      <w:r w:rsidRPr="0003503B">
        <w:rPr>
          <w:rFonts w:ascii="Arial" w:hAnsi="Arial" w:cs="Arial"/>
          <w:i/>
          <w:iCs/>
          <w:color w:val="212121"/>
          <w:sz w:val="18"/>
          <w:szCs w:val="18"/>
        </w:rPr>
        <w:t>p</w:t>
      </w:r>
      <w:r w:rsidRPr="0003503B">
        <w:rPr>
          <w:rFonts w:ascii="Arial" w:hAnsi="Arial" w:cs="Arial"/>
          <w:i/>
          <w:iCs/>
          <w:color w:val="212121"/>
          <w:spacing w:val="2"/>
          <w:sz w:val="18"/>
          <w:szCs w:val="18"/>
        </w:rPr>
        <w:t>o</w:t>
      </w:r>
      <w:r w:rsidRPr="0003503B">
        <w:rPr>
          <w:rFonts w:ascii="Arial" w:hAnsi="Arial" w:cs="Arial"/>
          <w:i/>
          <w:iCs/>
          <w:color w:val="212121"/>
          <w:sz w:val="18"/>
          <w:szCs w:val="18"/>
        </w:rPr>
        <w:t>dat</w:t>
      </w:r>
      <w:r w:rsidRPr="0003503B">
        <w:rPr>
          <w:rFonts w:ascii="Arial" w:hAnsi="Arial" w:cs="Arial"/>
          <w:i/>
          <w:iCs/>
          <w:color w:val="212121"/>
          <w:spacing w:val="1"/>
          <w:sz w:val="18"/>
          <w:szCs w:val="18"/>
        </w:rPr>
        <w:t>k</w:t>
      </w:r>
      <w:r w:rsidRPr="0003503B">
        <w:rPr>
          <w:rFonts w:ascii="Arial" w:hAnsi="Arial" w:cs="Arial"/>
          <w:i/>
          <w:iCs/>
          <w:color w:val="212121"/>
          <w:sz w:val="18"/>
          <w:szCs w:val="18"/>
        </w:rPr>
        <w:t xml:space="preserve">e </w:t>
      </w:r>
      <w:r w:rsidRPr="0003503B">
        <w:rPr>
          <w:rFonts w:ascii="Arial" w:hAnsi="Arial" w:cs="Arial"/>
          <w:i/>
          <w:iCs/>
          <w:color w:val="212121"/>
          <w:spacing w:val="6"/>
          <w:sz w:val="18"/>
          <w:szCs w:val="18"/>
        </w:rPr>
        <w:t xml:space="preserve"> </w:t>
      </w:r>
      <w:r w:rsidRPr="0003503B">
        <w:rPr>
          <w:rFonts w:ascii="Arial" w:hAnsi="Arial" w:cs="Arial"/>
          <w:i/>
          <w:iCs/>
          <w:color w:val="212121"/>
          <w:sz w:val="18"/>
          <w:szCs w:val="18"/>
        </w:rPr>
        <w:t xml:space="preserve">o </w:t>
      </w:r>
      <w:r w:rsidRPr="0003503B">
        <w:rPr>
          <w:rFonts w:ascii="Arial" w:hAnsi="Arial" w:cs="Arial"/>
          <w:i/>
          <w:iCs/>
          <w:color w:val="212121"/>
          <w:spacing w:val="8"/>
          <w:sz w:val="18"/>
          <w:szCs w:val="18"/>
        </w:rPr>
        <w:t xml:space="preserve"> </w:t>
      </w:r>
      <w:r w:rsidRPr="0003503B">
        <w:rPr>
          <w:rFonts w:ascii="Arial" w:hAnsi="Arial" w:cs="Arial"/>
          <w:i/>
          <w:iCs/>
          <w:color w:val="212121"/>
          <w:sz w:val="18"/>
          <w:szCs w:val="18"/>
        </w:rPr>
        <w:t>ude</w:t>
      </w:r>
      <w:r w:rsidRPr="0003503B">
        <w:rPr>
          <w:rFonts w:ascii="Arial" w:hAnsi="Arial" w:cs="Arial"/>
          <w:i/>
          <w:iCs/>
          <w:color w:val="212121"/>
          <w:spacing w:val="1"/>
          <w:sz w:val="18"/>
          <w:szCs w:val="18"/>
        </w:rPr>
        <w:t>l</w:t>
      </w:r>
      <w:r w:rsidRPr="0003503B">
        <w:rPr>
          <w:rFonts w:ascii="Arial" w:hAnsi="Arial" w:cs="Arial"/>
          <w:i/>
          <w:iCs/>
          <w:color w:val="212121"/>
          <w:spacing w:val="2"/>
          <w:sz w:val="18"/>
          <w:szCs w:val="18"/>
        </w:rPr>
        <w:t>e</w:t>
      </w:r>
      <w:r w:rsidRPr="0003503B">
        <w:rPr>
          <w:rFonts w:ascii="Arial" w:hAnsi="Arial" w:cs="Arial"/>
          <w:i/>
          <w:iCs/>
          <w:color w:val="212121"/>
          <w:spacing w:val="-1"/>
          <w:sz w:val="18"/>
          <w:szCs w:val="18"/>
        </w:rPr>
        <w:t>ž</w:t>
      </w:r>
      <w:r w:rsidRPr="0003503B">
        <w:rPr>
          <w:rFonts w:ascii="Arial" w:hAnsi="Arial" w:cs="Arial"/>
          <w:i/>
          <w:iCs/>
          <w:color w:val="212121"/>
          <w:sz w:val="18"/>
          <w:szCs w:val="18"/>
        </w:rPr>
        <w:t xml:space="preserve">bi </w:t>
      </w:r>
      <w:r w:rsidRPr="0003503B">
        <w:rPr>
          <w:rFonts w:ascii="Arial" w:hAnsi="Arial" w:cs="Arial"/>
          <w:i/>
          <w:iCs/>
          <w:color w:val="212121"/>
          <w:spacing w:val="3"/>
          <w:sz w:val="18"/>
          <w:szCs w:val="18"/>
        </w:rPr>
        <w:t xml:space="preserve"> </w:t>
      </w:r>
      <w:r w:rsidRPr="0003503B">
        <w:rPr>
          <w:rFonts w:ascii="Arial" w:hAnsi="Arial" w:cs="Arial"/>
          <w:i/>
          <w:iCs/>
          <w:color w:val="212121"/>
          <w:spacing w:val="2"/>
          <w:sz w:val="18"/>
          <w:szCs w:val="18"/>
        </w:rPr>
        <w:t>f</w:t>
      </w:r>
      <w:r w:rsidRPr="0003503B">
        <w:rPr>
          <w:rFonts w:ascii="Arial" w:hAnsi="Arial" w:cs="Arial"/>
          <w:i/>
          <w:iCs/>
          <w:color w:val="212121"/>
          <w:spacing w:val="1"/>
          <w:sz w:val="18"/>
          <w:szCs w:val="18"/>
        </w:rPr>
        <w:t>i</w:t>
      </w:r>
      <w:r w:rsidRPr="0003503B">
        <w:rPr>
          <w:rFonts w:ascii="Arial" w:hAnsi="Arial" w:cs="Arial"/>
          <w:i/>
          <w:iCs/>
          <w:color w:val="212121"/>
          <w:spacing w:val="-1"/>
          <w:sz w:val="18"/>
          <w:szCs w:val="18"/>
        </w:rPr>
        <w:t>zi</w:t>
      </w:r>
      <w:r w:rsidRPr="0003503B">
        <w:rPr>
          <w:rFonts w:ascii="Arial" w:hAnsi="Arial" w:cs="Arial"/>
          <w:color w:val="212121"/>
          <w:spacing w:val="1"/>
          <w:sz w:val="18"/>
          <w:szCs w:val="18"/>
        </w:rPr>
        <w:t>č</w:t>
      </w:r>
      <w:r w:rsidRPr="0003503B">
        <w:rPr>
          <w:rFonts w:ascii="Arial" w:hAnsi="Arial" w:cs="Arial"/>
          <w:i/>
          <w:iCs/>
          <w:color w:val="212121"/>
          <w:sz w:val="18"/>
          <w:szCs w:val="18"/>
        </w:rPr>
        <w:t>n</w:t>
      </w:r>
      <w:r w:rsidRPr="0003503B">
        <w:rPr>
          <w:rFonts w:ascii="Arial" w:hAnsi="Arial" w:cs="Arial"/>
          <w:i/>
          <w:iCs/>
          <w:color w:val="212121"/>
          <w:spacing w:val="1"/>
          <w:sz w:val="18"/>
          <w:szCs w:val="18"/>
        </w:rPr>
        <w:t>i</w:t>
      </w:r>
      <w:r w:rsidRPr="0003503B">
        <w:rPr>
          <w:rFonts w:ascii="Arial" w:hAnsi="Arial" w:cs="Arial"/>
          <w:i/>
          <w:iCs/>
          <w:color w:val="212121"/>
          <w:sz w:val="18"/>
          <w:szCs w:val="18"/>
        </w:rPr>
        <w:t xml:space="preserve">h </w:t>
      </w:r>
      <w:r w:rsidRPr="0003503B">
        <w:rPr>
          <w:rFonts w:ascii="Arial" w:hAnsi="Arial" w:cs="Arial"/>
          <w:i/>
          <w:iCs/>
          <w:color w:val="212121"/>
          <w:spacing w:val="6"/>
          <w:sz w:val="18"/>
          <w:szCs w:val="18"/>
        </w:rPr>
        <w:t xml:space="preserve"> </w:t>
      </w:r>
      <w:r w:rsidRPr="0003503B">
        <w:rPr>
          <w:rFonts w:ascii="Arial" w:hAnsi="Arial" w:cs="Arial"/>
          <w:i/>
          <w:iCs/>
          <w:color w:val="212121"/>
          <w:spacing w:val="-1"/>
          <w:sz w:val="18"/>
          <w:szCs w:val="18"/>
        </w:rPr>
        <w:t>i</w:t>
      </w:r>
      <w:r w:rsidRPr="0003503B">
        <w:rPr>
          <w:rFonts w:ascii="Arial" w:hAnsi="Arial" w:cs="Arial"/>
          <w:i/>
          <w:iCs/>
          <w:color w:val="212121"/>
          <w:sz w:val="18"/>
          <w:szCs w:val="18"/>
        </w:rPr>
        <w:t xml:space="preserve">n </w:t>
      </w:r>
      <w:r w:rsidRPr="0003503B">
        <w:rPr>
          <w:rFonts w:ascii="Arial" w:hAnsi="Arial" w:cs="Arial"/>
          <w:i/>
          <w:iCs/>
          <w:color w:val="212121"/>
          <w:spacing w:val="9"/>
          <w:sz w:val="18"/>
          <w:szCs w:val="18"/>
        </w:rPr>
        <w:t xml:space="preserve"> </w:t>
      </w:r>
      <w:r w:rsidRPr="0003503B">
        <w:rPr>
          <w:rFonts w:ascii="Arial" w:hAnsi="Arial" w:cs="Arial"/>
          <w:i/>
          <w:iCs/>
          <w:color w:val="212121"/>
          <w:sz w:val="18"/>
          <w:szCs w:val="18"/>
        </w:rPr>
        <w:t>p</w:t>
      </w:r>
      <w:r w:rsidRPr="0003503B">
        <w:rPr>
          <w:rFonts w:ascii="Arial" w:hAnsi="Arial" w:cs="Arial"/>
          <w:i/>
          <w:iCs/>
          <w:color w:val="212121"/>
          <w:spacing w:val="1"/>
          <w:sz w:val="18"/>
          <w:szCs w:val="18"/>
        </w:rPr>
        <w:t>r</w:t>
      </w:r>
      <w:r w:rsidRPr="0003503B">
        <w:rPr>
          <w:rFonts w:ascii="Arial" w:hAnsi="Arial" w:cs="Arial"/>
          <w:i/>
          <w:iCs/>
          <w:color w:val="212121"/>
          <w:sz w:val="18"/>
          <w:szCs w:val="18"/>
        </w:rPr>
        <w:t>a</w:t>
      </w:r>
      <w:r w:rsidRPr="0003503B">
        <w:rPr>
          <w:rFonts w:ascii="Arial" w:hAnsi="Arial" w:cs="Arial"/>
          <w:i/>
          <w:iCs/>
          <w:color w:val="212121"/>
          <w:spacing w:val="1"/>
          <w:sz w:val="18"/>
          <w:szCs w:val="18"/>
        </w:rPr>
        <w:t>v</w:t>
      </w:r>
      <w:r w:rsidRPr="0003503B">
        <w:rPr>
          <w:rFonts w:ascii="Arial" w:hAnsi="Arial" w:cs="Arial"/>
          <w:i/>
          <w:iCs/>
          <w:color w:val="212121"/>
          <w:sz w:val="18"/>
          <w:szCs w:val="18"/>
        </w:rPr>
        <w:t>n</w:t>
      </w:r>
      <w:r w:rsidRPr="0003503B">
        <w:rPr>
          <w:rFonts w:ascii="Arial" w:hAnsi="Arial" w:cs="Arial"/>
          <w:i/>
          <w:iCs/>
          <w:color w:val="212121"/>
          <w:spacing w:val="-1"/>
          <w:sz w:val="18"/>
          <w:szCs w:val="18"/>
        </w:rPr>
        <w:t>i</w:t>
      </w:r>
      <w:r w:rsidRPr="0003503B">
        <w:rPr>
          <w:rFonts w:ascii="Arial" w:hAnsi="Arial" w:cs="Arial"/>
          <w:i/>
          <w:iCs/>
          <w:color w:val="212121"/>
          <w:sz w:val="18"/>
          <w:szCs w:val="18"/>
        </w:rPr>
        <w:t xml:space="preserve">h </w:t>
      </w:r>
      <w:r w:rsidRPr="0003503B">
        <w:rPr>
          <w:rFonts w:ascii="Arial" w:hAnsi="Arial" w:cs="Arial"/>
          <w:i/>
          <w:iCs/>
          <w:color w:val="212121"/>
          <w:spacing w:val="6"/>
          <w:sz w:val="18"/>
          <w:szCs w:val="18"/>
        </w:rPr>
        <w:t xml:space="preserve"> </w:t>
      </w:r>
      <w:r w:rsidRPr="0003503B">
        <w:rPr>
          <w:rFonts w:ascii="Arial" w:hAnsi="Arial" w:cs="Arial"/>
          <w:i/>
          <w:iCs/>
          <w:color w:val="212121"/>
          <w:sz w:val="18"/>
          <w:szCs w:val="18"/>
        </w:rPr>
        <w:t>o</w:t>
      </w:r>
      <w:r w:rsidRPr="0003503B">
        <w:rPr>
          <w:rFonts w:ascii="Arial" w:hAnsi="Arial" w:cs="Arial"/>
          <w:i/>
          <w:iCs/>
          <w:color w:val="212121"/>
          <w:spacing w:val="1"/>
          <w:sz w:val="18"/>
          <w:szCs w:val="18"/>
        </w:rPr>
        <w:t>s</w:t>
      </w:r>
      <w:r w:rsidRPr="0003503B">
        <w:rPr>
          <w:rFonts w:ascii="Arial" w:hAnsi="Arial" w:cs="Arial"/>
          <w:i/>
          <w:iCs/>
          <w:color w:val="212121"/>
          <w:spacing w:val="2"/>
          <w:sz w:val="18"/>
          <w:szCs w:val="18"/>
        </w:rPr>
        <w:t>e</w:t>
      </w:r>
      <w:r w:rsidRPr="0003503B">
        <w:rPr>
          <w:rFonts w:ascii="Arial" w:hAnsi="Arial" w:cs="Arial"/>
          <w:i/>
          <w:iCs/>
          <w:color w:val="212121"/>
          <w:sz w:val="18"/>
          <w:szCs w:val="18"/>
        </w:rPr>
        <w:t xml:space="preserve">b </w:t>
      </w:r>
      <w:r w:rsidRPr="0003503B">
        <w:rPr>
          <w:rFonts w:ascii="Arial" w:hAnsi="Arial" w:cs="Arial"/>
          <w:i/>
          <w:iCs/>
          <w:color w:val="212121"/>
          <w:spacing w:val="6"/>
          <w:sz w:val="18"/>
          <w:szCs w:val="18"/>
        </w:rPr>
        <w:t xml:space="preserve"> </w:t>
      </w:r>
      <w:r w:rsidRPr="0003503B">
        <w:rPr>
          <w:rFonts w:ascii="Arial" w:hAnsi="Arial" w:cs="Arial"/>
          <w:i/>
          <w:iCs/>
          <w:color w:val="212121"/>
          <w:sz w:val="18"/>
          <w:szCs w:val="18"/>
        </w:rPr>
        <w:t xml:space="preserve">v </w:t>
      </w:r>
      <w:r w:rsidRPr="0003503B">
        <w:rPr>
          <w:rFonts w:ascii="Arial" w:hAnsi="Arial" w:cs="Arial"/>
          <w:i/>
          <w:iCs/>
          <w:color w:val="212121"/>
          <w:spacing w:val="7"/>
          <w:sz w:val="18"/>
          <w:szCs w:val="18"/>
        </w:rPr>
        <w:t xml:space="preserve"> </w:t>
      </w:r>
      <w:r w:rsidRPr="0003503B">
        <w:rPr>
          <w:rFonts w:ascii="Arial" w:hAnsi="Arial" w:cs="Arial"/>
          <w:i/>
          <w:iCs/>
          <w:color w:val="212121"/>
          <w:spacing w:val="-1"/>
          <w:sz w:val="18"/>
          <w:szCs w:val="18"/>
        </w:rPr>
        <w:t>l</w:t>
      </w:r>
      <w:r w:rsidRPr="0003503B">
        <w:rPr>
          <w:rFonts w:ascii="Arial" w:hAnsi="Arial" w:cs="Arial"/>
          <w:i/>
          <w:iCs/>
          <w:color w:val="212121"/>
          <w:sz w:val="18"/>
          <w:szCs w:val="18"/>
        </w:rPr>
        <w:t>a</w:t>
      </w:r>
      <w:r w:rsidRPr="0003503B">
        <w:rPr>
          <w:rFonts w:ascii="Arial" w:hAnsi="Arial" w:cs="Arial"/>
          <w:i/>
          <w:iCs/>
          <w:color w:val="212121"/>
          <w:spacing w:val="1"/>
          <w:sz w:val="18"/>
          <w:szCs w:val="18"/>
        </w:rPr>
        <w:t>s</w:t>
      </w:r>
      <w:r w:rsidRPr="0003503B">
        <w:rPr>
          <w:rFonts w:ascii="Arial" w:hAnsi="Arial" w:cs="Arial"/>
          <w:i/>
          <w:iCs/>
          <w:color w:val="212121"/>
          <w:sz w:val="18"/>
          <w:szCs w:val="18"/>
        </w:rPr>
        <w:t>t</w:t>
      </w:r>
      <w:r w:rsidRPr="0003503B">
        <w:rPr>
          <w:rFonts w:ascii="Arial" w:hAnsi="Arial" w:cs="Arial"/>
          <w:i/>
          <w:iCs/>
          <w:color w:val="212121"/>
          <w:spacing w:val="2"/>
          <w:sz w:val="18"/>
          <w:szCs w:val="18"/>
        </w:rPr>
        <w:t>n</w:t>
      </w:r>
      <w:r w:rsidRPr="0003503B">
        <w:rPr>
          <w:rFonts w:ascii="Arial" w:hAnsi="Arial" w:cs="Arial"/>
          <w:i/>
          <w:iCs/>
          <w:color w:val="212121"/>
          <w:spacing w:val="-1"/>
          <w:sz w:val="18"/>
          <w:szCs w:val="18"/>
        </w:rPr>
        <w:t>i</w:t>
      </w:r>
      <w:r w:rsidRPr="0003503B">
        <w:rPr>
          <w:rFonts w:ascii="Arial" w:hAnsi="Arial" w:cs="Arial"/>
          <w:i/>
          <w:iCs/>
          <w:color w:val="212121"/>
          <w:spacing w:val="1"/>
          <w:sz w:val="18"/>
          <w:szCs w:val="18"/>
        </w:rPr>
        <w:t>š</w:t>
      </w:r>
      <w:r w:rsidRPr="0003503B">
        <w:rPr>
          <w:rFonts w:ascii="Arial" w:hAnsi="Arial" w:cs="Arial"/>
          <w:i/>
          <w:iCs/>
          <w:color w:val="212121"/>
          <w:sz w:val="18"/>
          <w:szCs w:val="18"/>
        </w:rPr>
        <w:t>t</w:t>
      </w:r>
      <w:r w:rsidRPr="0003503B">
        <w:rPr>
          <w:rFonts w:ascii="Arial" w:hAnsi="Arial" w:cs="Arial"/>
          <w:i/>
          <w:iCs/>
          <w:color w:val="212121"/>
          <w:spacing w:val="1"/>
          <w:sz w:val="18"/>
          <w:szCs w:val="18"/>
        </w:rPr>
        <w:t>v</w:t>
      </w:r>
      <w:r w:rsidRPr="0003503B">
        <w:rPr>
          <w:rFonts w:ascii="Arial" w:hAnsi="Arial" w:cs="Arial"/>
          <w:i/>
          <w:iCs/>
          <w:color w:val="212121"/>
          <w:sz w:val="18"/>
          <w:szCs w:val="18"/>
        </w:rPr>
        <w:t>u pon</w:t>
      </w:r>
      <w:r w:rsidRPr="0003503B">
        <w:rPr>
          <w:rFonts w:ascii="Arial" w:hAnsi="Arial" w:cs="Arial"/>
          <w:i/>
          <w:iCs/>
          <w:color w:val="212121"/>
          <w:spacing w:val="2"/>
          <w:sz w:val="18"/>
          <w:szCs w:val="18"/>
        </w:rPr>
        <w:t>u</w:t>
      </w:r>
      <w:r w:rsidRPr="0003503B">
        <w:rPr>
          <w:rFonts w:ascii="Arial" w:hAnsi="Arial" w:cs="Arial"/>
          <w:i/>
          <w:iCs/>
          <w:color w:val="212121"/>
          <w:sz w:val="18"/>
          <w:szCs w:val="18"/>
        </w:rPr>
        <w:t>d</w:t>
      </w:r>
      <w:r w:rsidRPr="0003503B">
        <w:rPr>
          <w:rFonts w:ascii="Arial" w:hAnsi="Arial" w:cs="Arial"/>
          <w:i/>
          <w:iCs/>
          <w:color w:val="212121"/>
          <w:spacing w:val="2"/>
          <w:sz w:val="18"/>
          <w:szCs w:val="18"/>
        </w:rPr>
        <w:t>n</w:t>
      </w:r>
      <w:r w:rsidRPr="0003503B">
        <w:rPr>
          <w:rFonts w:ascii="Arial" w:hAnsi="Arial" w:cs="Arial"/>
          <w:i/>
          <w:iCs/>
          <w:color w:val="212121"/>
          <w:spacing w:val="-1"/>
          <w:sz w:val="18"/>
          <w:szCs w:val="18"/>
        </w:rPr>
        <w:t>i</w:t>
      </w:r>
      <w:r w:rsidRPr="0003503B">
        <w:rPr>
          <w:rFonts w:ascii="Arial" w:hAnsi="Arial" w:cs="Arial"/>
          <w:i/>
          <w:iCs/>
          <w:color w:val="212121"/>
          <w:spacing w:val="1"/>
          <w:sz w:val="18"/>
          <w:szCs w:val="18"/>
        </w:rPr>
        <w:t>k</w:t>
      </w:r>
      <w:r w:rsidRPr="0003503B">
        <w:rPr>
          <w:rFonts w:ascii="Arial" w:hAnsi="Arial" w:cs="Arial"/>
          <w:i/>
          <w:iCs/>
          <w:color w:val="212121"/>
          <w:sz w:val="18"/>
          <w:szCs w:val="18"/>
        </w:rPr>
        <w:t>a/podizvajalca:</w:t>
      </w:r>
    </w:p>
    <w:p w14:paraId="6D534F28" w14:textId="77777777" w:rsidR="0003503B" w:rsidRPr="0003503B" w:rsidRDefault="0003503B" w:rsidP="0003503B">
      <w:pPr>
        <w:widowControl w:val="0"/>
        <w:autoSpaceDE w:val="0"/>
        <w:autoSpaceDN w:val="0"/>
        <w:adjustRightInd w:val="0"/>
        <w:spacing w:before="11" w:after="0" w:line="240" w:lineRule="auto"/>
        <w:rPr>
          <w:rFonts w:ascii="Arial" w:hAnsi="Arial" w:cs="Arial"/>
          <w:color w:val="212121"/>
          <w:sz w:val="18"/>
          <w:szCs w:val="18"/>
        </w:rPr>
      </w:pPr>
      <w:r w:rsidRPr="0003503B">
        <w:rPr>
          <w:rFonts w:ascii="Arial" w:hAnsi="Arial" w:cs="Arial"/>
          <w:i/>
          <w:iCs/>
          <w:color w:val="212121"/>
          <w:spacing w:val="-1"/>
          <w:sz w:val="18"/>
          <w:szCs w:val="18"/>
        </w:rPr>
        <w:t>z</w:t>
      </w:r>
      <w:r w:rsidRPr="0003503B">
        <w:rPr>
          <w:rFonts w:ascii="Arial" w:hAnsi="Arial" w:cs="Arial"/>
          <w:i/>
          <w:iCs/>
          <w:color w:val="212121"/>
          <w:sz w:val="18"/>
          <w:szCs w:val="18"/>
        </w:rPr>
        <w:t>a</w:t>
      </w:r>
      <w:r w:rsidRPr="0003503B">
        <w:rPr>
          <w:rFonts w:ascii="Arial" w:hAnsi="Arial" w:cs="Arial"/>
          <w:i/>
          <w:iCs/>
          <w:color w:val="212121"/>
          <w:spacing w:val="-1"/>
          <w:sz w:val="18"/>
          <w:szCs w:val="18"/>
        </w:rPr>
        <w:t xml:space="preserve"> </w:t>
      </w:r>
      <w:r w:rsidRPr="0003503B">
        <w:rPr>
          <w:rFonts w:ascii="Arial" w:hAnsi="Arial" w:cs="Arial"/>
          <w:i/>
          <w:iCs/>
          <w:color w:val="212121"/>
          <w:spacing w:val="2"/>
          <w:sz w:val="18"/>
          <w:szCs w:val="18"/>
        </w:rPr>
        <w:t>f</w:t>
      </w:r>
      <w:r w:rsidRPr="0003503B">
        <w:rPr>
          <w:rFonts w:ascii="Arial" w:hAnsi="Arial" w:cs="Arial"/>
          <w:i/>
          <w:iCs/>
          <w:color w:val="212121"/>
          <w:spacing w:val="1"/>
          <w:sz w:val="18"/>
          <w:szCs w:val="18"/>
        </w:rPr>
        <w:t>i</w:t>
      </w:r>
      <w:r w:rsidRPr="0003503B">
        <w:rPr>
          <w:rFonts w:ascii="Arial" w:hAnsi="Arial" w:cs="Arial"/>
          <w:i/>
          <w:iCs/>
          <w:color w:val="212121"/>
          <w:spacing w:val="-1"/>
          <w:sz w:val="18"/>
          <w:szCs w:val="18"/>
        </w:rPr>
        <w:t>zi</w:t>
      </w:r>
      <w:r w:rsidRPr="0003503B">
        <w:rPr>
          <w:rFonts w:ascii="Arial" w:hAnsi="Arial" w:cs="Arial"/>
          <w:color w:val="212121"/>
          <w:spacing w:val="1"/>
          <w:sz w:val="18"/>
          <w:szCs w:val="18"/>
        </w:rPr>
        <w:t>č</w:t>
      </w:r>
      <w:r w:rsidRPr="0003503B">
        <w:rPr>
          <w:rFonts w:ascii="Arial" w:hAnsi="Arial" w:cs="Arial"/>
          <w:i/>
          <w:iCs/>
          <w:color w:val="212121"/>
          <w:sz w:val="18"/>
          <w:szCs w:val="18"/>
        </w:rPr>
        <w:t>ne</w:t>
      </w:r>
      <w:r w:rsidRPr="0003503B">
        <w:rPr>
          <w:rFonts w:ascii="Arial" w:hAnsi="Arial" w:cs="Arial"/>
          <w:i/>
          <w:iCs/>
          <w:color w:val="212121"/>
          <w:spacing w:val="1"/>
          <w:sz w:val="18"/>
          <w:szCs w:val="18"/>
        </w:rPr>
        <w:t xml:space="preserve"> </w:t>
      </w:r>
      <w:r w:rsidRPr="0003503B">
        <w:rPr>
          <w:rFonts w:ascii="Arial" w:hAnsi="Arial" w:cs="Arial"/>
          <w:i/>
          <w:iCs/>
          <w:color w:val="212121"/>
          <w:sz w:val="18"/>
          <w:szCs w:val="18"/>
        </w:rPr>
        <w:t>o</w:t>
      </w:r>
      <w:r w:rsidRPr="0003503B">
        <w:rPr>
          <w:rFonts w:ascii="Arial" w:hAnsi="Arial" w:cs="Arial"/>
          <w:i/>
          <w:iCs/>
          <w:color w:val="212121"/>
          <w:spacing w:val="1"/>
          <w:sz w:val="18"/>
          <w:szCs w:val="18"/>
        </w:rPr>
        <w:t>s</w:t>
      </w:r>
      <w:r w:rsidRPr="0003503B">
        <w:rPr>
          <w:rFonts w:ascii="Arial" w:hAnsi="Arial" w:cs="Arial"/>
          <w:i/>
          <w:iCs/>
          <w:color w:val="212121"/>
          <w:sz w:val="18"/>
          <w:szCs w:val="18"/>
        </w:rPr>
        <w:t>e</w:t>
      </w:r>
      <w:r w:rsidRPr="0003503B">
        <w:rPr>
          <w:rFonts w:ascii="Arial" w:hAnsi="Arial" w:cs="Arial"/>
          <w:i/>
          <w:iCs/>
          <w:color w:val="212121"/>
          <w:spacing w:val="2"/>
          <w:sz w:val="18"/>
          <w:szCs w:val="18"/>
        </w:rPr>
        <w:t>b</w:t>
      </w:r>
      <w:r w:rsidRPr="0003503B">
        <w:rPr>
          <w:rFonts w:ascii="Arial" w:hAnsi="Arial" w:cs="Arial"/>
          <w:i/>
          <w:iCs/>
          <w:color w:val="212121"/>
          <w:sz w:val="18"/>
          <w:szCs w:val="18"/>
        </w:rPr>
        <w:t>e:</w:t>
      </w:r>
      <w:r w:rsidRPr="0003503B">
        <w:rPr>
          <w:rFonts w:ascii="Arial" w:hAnsi="Arial" w:cs="Arial"/>
          <w:i/>
          <w:iCs/>
          <w:color w:val="212121"/>
          <w:spacing w:val="-1"/>
          <w:sz w:val="18"/>
          <w:szCs w:val="18"/>
        </w:rPr>
        <w:t xml:space="preserve"> </w:t>
      </w:r>
      <w:r w:rsidRPr="0003503B">
        <w:rPr>
          <w:rFonts w:ascii="Arial" w:hAnsi="Arial" w:cs="Arial"/>
          <w:i/>
          <w:iCs/>
          <w:color w:val="212121"/>
          <w:spacing w:val="1"/>
          <w:sz w:val="18"/>
          <w:szCs w:val="18"/>
        </w:rPr>
        <w:t>i</w:t>
      </w:r>
      <w:r w:rsidRPr="0003503B">
        <w:rPr>
          <w:rFonts w:ascii="Arial" w:hAnsi="Arial" w:cs="Arial"/>
          <w:i/>
          <w:iCs/>
          <w:color w:val="212121"/>
          <w:sz w:val="18"/>
          <w:szCs w:val="18"/>
        </w:rPr>
        <w:t>me</w:t>
      </w:r>
      <w:r w:rsidRPr="0003503B">
        <w:rPr>
          <w:rFonts w:ascii="Arial" w:hAnsi="Arial" w:cs="Arial"/>
          <w:i/>
          <w:iCs/>
          <w:color w:val="212121"/>
          <w:spacing w:val="2"/>
          <w:sz w:val="18"/>
          <w:szCs w:val="18"/>
        </w:rPr>
        <w:t xml:space="preserve"> </w:t>
      </w:r>
      <w:r w:rsidRPr="0003503B">
        <w:rPr>
          <w:rFonts w:ascii="Arial" w:hAnsi="Arial" w:cs="Arial"/>
          <w:i/>
          <w:iCs/>
          <w:color w:val="212121"/>
          <w:spacing w:val="-1"/>
          <w:sz w:val="18"/>
          <w:szCs w:val="18"/>
        </w:rPr>
        <w:t>i</w:t>
      </w:r>
      <w:r w:rsidRPr="0003503B">
        <w:rPr>
          <w:rFonts w:ascii="Arial" w:hAnsi="Arial" w:cs="Arial"/>
          <w:i/>
          <w:iCs/>
          <w:color w:val="212121"/>
          <w:sz w:val="18"/>
          <w:szCs w:val="18"/>
        </w:rPr>
        <w:t>n</w:t>
      </w:r>
      <w:r w:rsidRPr="0003503B">
        <w:rPr>
          <w:rFonts w:ascii="Arial" w:hAnsi="Arial" w:cs="Arial"/>
          <w:i/>
          <w:iCs/>
          <w:color w:val="212121"/>
          <w:spacing w:val="2"/>
          <w:sz w:val="18"/>
          <w:szCs w:val="18"/>
        </w:rPr>
        <w:t xml:space="preserve"> </w:t>
      </w:r>
      <w:r w:rsidRPr="0003503B">
        <w:rPr>
          <w:rFonts w:ascii="Arial" w:hAnsi="Arial" w:cs="Arial"/>
          <w:i/>
          <w:iCs/>
          <w:color w:val="212121"/>
          <w:sz w:val="18"/>
          <w:szCs w:val="18"/>
        </w:rPr>
        <w:t>p</w:t>
      </w:r>
      <w:r w:rsidRPr="0003503B">
        <w:rPr>
          <w:rFonts w:ascii="Arial" w:hAnsi="Arial" w:cs="Arial"/>
          <w:i/>
          <w:iCs/>
          <w:color w:val="212121"/>
          <w:spacing w:val="1"/>
          <w:sz w:val="18"/>
          <w:szCs w:val="18"/>
        </w:rPr>
        <w:t>rii</w:t>
      </w:r>
      <w:r w:rsidRPr="0003503B">
        <w:rPr>
          <w:rFonts w:ascii="Arial" w:hAnsi="Arial" w:cs="Arial"/>
          <w:i/>
          <w:iCs/>
          <w:color w:val="212121"/>
          <w:sz w:val="18"/>
          <w:szCs w:val="18"/>
        </w:rPr>
        <w:t>me</w:t>
      </w:r>
      <w:r w:rsidRPr="0003503B">
        <w:rPr>
          <w:rFonts w:ascii="Arial" w:hAnsi="Arial" w:cs="Arial"/>
          <w:i/>
          <w:iCs/>
          <w:color w:val="212121"/>
          <w:spacing w:val="1"/>
          <w:sz w:val="18"/>
          <w:szCs w:val="18"/>
        </w:rPr>
        <w:t>k</w:t>
      </w:r>
      <w:r w:rsidRPr="0003503B">
        <w:rPr>
          <w:rFonts w:ascii="Arial" w:hAnsi="Arial" w:cs="Arial"/>
          <w:i/>
          <w:iCs/>
          <w:color w:val="212121"/>
          <w:sz w:val="18"/>
          <w:szCs w:val="18"/>
        </w:rPr>
        <w:t>,</w:t>
      </w:r>
      <w:r w:rsidRPr="0003503B">
        <w:rPr>
          <w:rFonts w:ascii="Arial" w:hAnsi="Arial" w:cs="Arial"/>
          <w:i/>
          <w:iCs/>
          <w:color w:val="212121"/>
          <w:spacing w:val="-1"/>
          <w:sz w:val="18"/>
          <w:szCs w:val="18"/>
        </w:rPr>
        <w:t xml:space="preserve"> </w:t>
      </w:r>
      <w:r w:rsidRPr="0003503B">
        <w:rPr>
          <w:rFonts w:ascii="Arial" w:hAnsi="Arial" w:cs="Arial"/>
          <w:i/>
          <w:iCs/>
          <w:color w:val="212121"/>
          <w:sz w:val="18"/>
          <w:szCs w:val="18"/>
        </w:rPr>
        <w:t>na</w:t>
      </w:r>
      <w:r w:rsidRPr="0003503B">
        <w:rPr>
          <w:rFonts w:ascii="Arial" w:hAnsi="Arial" w:cs="Arial"/>
          <w:i/>
          <w:iCs/>
          <w:color w:val="212121"/>
          <w:spacing w:val="4"/>
          <w:sz w:val="18"/>
          <w:szCs w:val="18"/>
        </w:rPr>
        <w:t>s</w:t>
      </w:r>
      <w:r w:rsidRPr="0003503B">
        <w:rPr>
          <w:rFonts w:ascii="Arial" w:hAnsi="Arial" w:cs="Arial"/>
          <w:i/>
          <w:iCs/>
          <w:color w:val="212121"/>
          <w:spacing w:val="-1"/>
          <w:sz w:val="18"/>
          <w:szCs w:val="18"/>
        </w:rPr>
        <w:t>l</w:t>
      </w:r>
      <w:r w:rsidRPr="0003503B">
        <w:rPr>
          <w:rFonts w:ascii="Arial" w:hAnsi="Arial" w:cs="Arial"/>
          <w:i/>
          <w:iCs/>
          <w:color w:val="212121"/>
          <w:sz w:val="18"/>
          <w:szCs w:val="18"/>
        </w:rPr>
        <w:t>ov</w:t>
      </w:r>
      <w:r w:rsidRPr="0003503B">
        <w:rPr>
          <w:rFonts w:ascii="Arial" w:hAnsi="Arial" w:cs="Arial"/>
          <w:i/>
          <w:iCs/>
          <w:color w:val="212121"/>
          <w:spacing w:val="-1"/>
          <w:sz w:val="18"/>
          <w:szCs w:val="18"/>
        </w:rPr>
        <w:t xml:space="preserve"> </w:t>
      </w:r>
      <w:r w:rsidRPr="0003503B">
        <w:rPr>
          <w:rFonts w:ascii="Arial" w:hAnsi="Arial" w:cs="Arial"/>
          <w:i/>
          <w:iCs/>
          <w:color w:val="212121"/>
          <w:sz w:val="18"/>
          <w:szCs w:val="18"/>
        </w:rPr>
        <w:t>p</w:t>
      </w:r>
      <w:r w:rsidRPr="0003503B">
        <w:rPr>
          <w:rFonts w:ascii="Arial" w:hAnsi="Arial" w:cs="Arial"/>
          <w:i/>
          <w:iCs/>
          <w:color w:val="212121"/>
          <w:spacing w:val="1"/>
          <w:sz w:val="18"/>
          <w:szCs w:val="18"/>
        </w:rPr>
        <w:t>r</w:t>
      </w:r>
      <w:r w:rsidRPr="0003503B">
        <w:rPr>
          <w:rFonts w:ascii="Arial" w:hAnsi="Arial" w:cs="Arial"/>
          <w:i/>
          <w:iCs/>
          <w:color w:val="212121"/>
          <w:spacing w:val="2"/>
          <w:sz w:val="18"/>
          <w:szCs w:val="18"/>
        </w:rPr>
        <w:t>e</w:t>
      </w:r>
      <w:r w:rsidRPr="0003503B">
        <w:rPr>
          <w:rFonts w:ascii="Arial" w:hAnsi="Arial" w:cs="Arial"/>
          <w:i/>
          <w:iCs/>
          <w:color w:val="212121"/>
          <w:sz w:val="18"/>
          <w:szCs w:val="18"/>
        </w:rPr>
        <w:t>b</w:t>
      </w:r>
      <w:r w:rsidRPr="0003503B">
        <w:rPr>
          <w:rFonts w:ascii="Arial" w:hAnsi="Arial" w:cs="Arial"/>
          <w:i/>
          <w:iCs/>
          <w:color w:val="212121"/>
          <w:spacing w:val="-1"/>
          <w:sz w:val="18"/>
          <w:szCs w:val="18"/>
        </w:rPr>
        <w:t>i</w:t>
      </w:r>
      <w:r w:rsidRPr="0003503B">
        <w:rPr>
          <w:rFonts w:ascii="Arial" w:hAnsi="Arial" w:cs="Arial"/>
          <w:i/>
          <w:iCs/>
          <w:color w:val="212121"/>
          <w:spacing w:val="1"/>
          <w:sz w:val="18"/>
          <w:szCs w:val="18"/>
        </w:rPr>
        <w:t>v</w:t>
      </w:r>
      <w:r w:rsidRPr="0003503B">
        <w:rPr>
          <w:rFonts w:ascii="Arial" w:hAnsi="Arial" w:cs="Arial"/>
          <w:i/>
          <w:iCs/>
          <w:color w:val="212121"/>
          <w:spacing w:val="2"/>
          <w:sz w:val="18"/>
          <w:szCs w:val="18"/>
        </w:rPr>
        <w:t>a</w:t>
      </w:r>
      <w:r w:rsidRPr="0003503B">
        <w:rPr>
          <w:rFonts w:ascii="Arial" w:hAnsi="Arial" w:cs="Arial"/>
          <w:i/>
          <w:iCs/>
          <w:color w:val="212121"/>
          <w:spacing w:val="-1"/>
          <w:sz w:val="18"/>
          <w:szCs w:val="18"/>
        </w:rPr>
        <w:t>li</w:t>
      </w:r>
      <w:r w:rsidRPr="0003503B">
        <w:rPr>
          <w:rFonts w:ascii="Arial" w:hAnsi="Arial" w:cs="Arial"/>
          <w:i/>
          <w:iCs/>
          <w:color w:val="212121"/>
          <w:spacing w:val="1"/>
          <w:sz w:val="18"/>
          <w:szCs w:val="18"/>
        </w:rPr>
        <w:t>š</w:t>
      </w:r>
      <w:r w:rsidRPr="0003503B">
        <w:rPr>
          <w:rFonts w:ascii="Arial" w:hAnsi="Arial" w:cs="Arial"/>
          <w:color w:val="212121"/>
          <w:spacing w:val="1"/>
          <w:sz w:val="18"/>
          <w:szCs w:val="18"/>
        </w:rPr>
        <w:t>č</w:t>
      </w:r>
      <w:r w:rsidRPr="0003503B">
        <w:rPr>
          <w:rFonts w:ascii="Arial" w:hAnsi="Arial" w:cs="Arial"/>
          <w:i/>
          <w:iCs/>
          <w:color w:val="212121"/>
          <w:sz w:val="18"/>
          <w:szCs w:val="18"/>
        </w:rPr>
        <w:t>a</w:t>
      </w:r>
      <w:r w:rsidRPr="0003503B">
        <w:rPr>
          <w:rFonts w:ascii="Arial" w:hAnsi="Arial" w:cs="Arial"/>
          <w:i/>
          <w:iCs/>
          <w:color w:val="212121"/>
          <w:spacing w:val="1"/>
          <w:sz w:val="18"/>
          <w:szCs w:val="18"/>
        </w:rPr>
        <w:t xml:space="preserve"> </w:t>
      </w:r>
      <w:r w:rsidRPr="0003503B">
        <w:rPr>
          <w:rFonts w:ascii="Arial" w:hAnsi="Arial" w:cs="Arial"/>
          <w:i/>
          <w:iCs/>
          <w:color w:val="212121"/>
          <w:spacing w:val="-1"/>
          <w:sz w:val="18"/>
          <w:szCs w:val="18"/>
        </w:rPr>
        <w:t>i</w:t>
      </w:r>
      <w:r w:rsidRPr="0003503B">
        <w:rPr>
          <w:rFonts w:ascii="Arial" w:hAnsi="Arial" w:cs="Arial"/>
          <w:i/>
          <w:iCs/>
          <w:color w:val="212121"/>
          <w:sz w:val="18"/>
          <w:szCs w:val="18"/>
        </w:rPr>
        <w:t>n</w:t>
      </w:r>
      <w:r w:rsidRPr="0003503B">
        <w:rPr>
          <w:rFonts w:ascii="Arial" w:hAnsi="Arial" w:cs="Arial"/>
          <w:i/>
          <w:iCs/>
          <w:color w:val="212121"/>
          <w:spacing w:val="2"/>
          <w:sz w:val="18"/>
          <w:szCs w:val="18"/>
        </w:rPr>
        <w:t xml:space="preserve"> </w:t>
      </w:r>
      <w:r w:rsidRPr="0003503B">
        <w:rPr>
          <w:rFonts w:ascii="Arial" w:hAnsi="Arial" w:cs="Arial"/>
          <w:i/>
          <w:iCs/>
          <w:color w:val="212121"/>
          <w:sz w:val="18"/>
          <w:szCs w:val="18"/>
        </w:rPr>
        <w:t>de</w:t>
      </w:r>
      <w:r w:rsidRPr="0003503B">
        <w:rPr>
          <w:rFonts w:ascii="Arial" w:hAnsi="Arial" w:cs="Arial"/>
          <w:i/>
          <w:iCs/>
          <w:color w:val="212121"/>
          <w:spacing w:val="1"/>
          <w:sz w:val="18"/>
          <w:szCs w:val="18"/>
        </w:rPr>
        <w:t>l</w:t>
      </w:r>
      <w:r w:rsidRPr="0003503B">
        <w:rPr>
          <w:rFonts w:ascii="Arial" w:hAnsi="Arial" w:cs="Arial"/>
          <w:i/>
          <w:iCs/>
          <w:color w:val="212121"/>
          <w:spacing w:val="2"/>
          <w:sz w:val="18"/>
          <w:szCs w:val="18"/>
        </w:rPr>
        <w:t>e</w:t>
      </w:r>
      <w:r w:rsidRPr="0003503B">
        <w:rPr>
          <w:rFonts w:ascii="Arial" w:hAnsi="Arial" w:cs="Arial"/>
          <w:i/>
          <w:iCs/>
          <w:color w:val="212121"/>
          <w:sz w:val="18"/>
          <w:szCs w:val="18"/>
        </w:rPr>
        <w:t>ž</w:t>
      </w:r>
      <w:r w:rsidRPr="0003503B">
        <w:rPr>
          <w:rFonts w:ascii="Arial" w:hAnsi="Arial" w:cs="Arial"/>
          <w:i/>
          <w:iCs/>
          <w:color w:val="212121"/>
          <w:spacing w:val="-3"/>
          <w:sz w:val="18"/>
          <w:szCs w:val="18"/>
        </w:rPr>
        <w:t xml:space="preserve"> </w:t>
      </w:r>
      <w:r w:rsidRPr="0003503B">
        <w:rPr>
          <w:rFonts w:ascii="Arial" w:hAnsi="Arial" w:cs="Arial"/>
          <w:i/>
          <w:iCs/>
          <w:color w:val="212121"/>
          <w:spacing w:val="-1"/>
          <w:sz w:val="18"/>
          <w:szCs w:val="18"/>
        </w:rPr>
        <w:t>l</w:t>
      </w:r>
      <w:r w:rsidRPr="0003503B">
        <w:rPr>
          <w:rFonts w:ascii="Arial" w:hAnsi="Arial" w:cs="Arial"/>
          <w:i/>
          <w:iCs/>
          <w:color w:val="212121"/>
          <w:sz w:val="18"/>
          <w:szCs w:val="18"/>
        </w:rPr>
        <w:t>a</w:t>
      </w:r>
      <w:r w:rsidRPr="0003503B">
        <w:rPr>
          <w:rFonts w:ascii="Arial" w:hAnsi="Arial" w:cs="Arial"/>
          <w:i/>
          <w:iCs/>
          <w:color w:val="212121"/>
          <w:spacing w:val="1"/>
          <w:sz w:val="18"/>
          <w:szCs w:val="18"/>
        </w:rPr>
        <w:t>s</w:t>
      </w:r>
      <w:r w:rsidRPr="0003503B">
        <w:rPr>
          <w:rFonts w:ascii="Arial" w:hAnsi="Arial" w:cs="Arial"/>
          <w:i/>
          <w:iCs/>
          <w:color w:val="212121"/>
          <w:sz w:val="18"/>
          <w:szCs w:val="18"/>
        </w:rPr>
        <w:t>t</w:t>
      </w:r>
      <w:r w:rsidRPr="0003503B">
        <w:rPr>
          <w:rFonts w:ascii="Arial" w:hAnsi="Arial" w:cs="Arial"/>
          <w:i/>
          <w:iCs/>
          <w:color w:val="212121"/>
          <w:spacing w:val="2"/>
          <w:sz w:val="18"/>
          <w:szCs w:val="18"/>
        </w:rPr>
        <w:t>n</w:t>
      </w:r>
      <w:r w:rsidRPr="0003503B">
        <w:rPr>
          <w:rFonts w:ascii="Arial" w:hAnsi="Arial" w:cs="Arial"/>
          <w:i/>
          <w:iCs/>
          <w:color w:val="212121"/>
          <w:spacing w:val="-1"/>
          <w:sz w:val="18"/>
          <w:szCs w:val="18"/>
        </w:rPr>
        <w:t>i</w:t>
      </w:r>
      <w:r w:rsidRPr="0003503B">
        <w:rPr>
          <w:rFonts w:ascii="Arial" w:hAnsi="Arial" w:cs="Arial"/>
          <w:i/>
          <w:iCs/>
          <w:color w:val="212121"/>
          <w:spacing w:val="1"/>
          <w:sz w:val="18"/>
          <w:szCs w:val="18"/>
        </w:rPr>
        <w:t>š</w:t>
      </w:r>
      <w:r w:rsidRPr="0003503B">
        <w:rPr>
          <w:rFonts w:ascii="Arial" w:hAnsi="Arial" w:cs="Arial"/>
          <w:i/>
          <w:iCs/>
          <w:color w:val="212121"/>
          <w:sz w:val="18"/>
          <w:szCs w:val="18"/>
        </w:rPr>
        <w:t>t</w:t>
      </w:r>
      <w:r w:rsidRPr="0003503B">
        <w:rPr>
          <w:rFonts w:ascii="Arial" w:hAnsi="Arial" w:cs="Arial"/>
          <w:i/>
          <w:iCs/>
          <w:color w:val="212121"/>
          <w:spacing w:val="1"/>
          <w:sz w:val="18"/>
          <w:szCs w:val="18"/>
        </w:rPr>
        <w:t>v</w:t>
      </w:r>
      <w:r w:rsidRPr="0003503B">
        <w:rPr>
          <w:rFonts w:ascii="Arial" w:hAnsi="Arial" w:cs="Arial"/>
          <w:i/>
          <w:iCs/>
          <w:color w:val="212121"/>
          <w:sz w:val="18"/>
          <w:szCs w:val="18"/>
        </w:rPr>
        <w:t>a;</w:t>
      </w:r>
    </w:p>
    <w:p w14:paraId="3010B2EF" w14:textId="77777777" w:rsidR="0003503B" w:rsidRPr="0003503B" w:rsidRDefault="0003503B" w:rsidP="0003503B">
      <w:pPr>
        <w:widowControl w:val="0"/>
        <w:autoSpaceDE w:val="0"/>
        <w:autoSpaceDN w:val="0"/>
        <w:adjustRightInd w:val="0"/>
        <w:spacing w:before="12" w:after="0" w:line="240" w:lineRule="auto"/>
        <w:rPr>
          <w:rFonts w:ascii="Arial" w:hAnsi="Arial" w:cs="Arial"/>
          <w:color w:val="212121"/>
          <w:sz w:val="18"/>
          <w:szCs w:val="18"/>
        </w:rPr>
      </w:pPr>
      <w:r w:rsidRPr="0003503B">
        <w:rPr>
          <w:rFonts w:ascii="Arial" w:hAnsi="Arial" w:cs="Arial"/>
          <w:i/>
          <w:iCs/>
          <w:color w:val="212121"/>
          <w:spacing w:val="-1"/>
          <w:sz w:val="18"/>
          <w:szCs w:val="18"/>
        </w:rPr>
        <w:t>z</w:t>
      </w:r>
      <w:r w:rsidRPr="0003503B">
        <w:rPr>
          <w:rFonts w:ascii="Arial" w:hAnsi="Arial" w:cs="Arial"/>
          <w:i/>
          <w:iCs/>
          <w:color w:val="212121"/>
          <w:sz w:val="18"/>
          <w:szCs w:val="18"/>
        </w:rPr>
        <w:t>a</w:t>
      </w:r>
      <w:r w:rsidRPr="0003503B">
        <w:rPr>
          <w:rFonts w:ascii="Arial" w:hAnsi="Arial" w:cs="Arial"/>
          <w:i/>
          <w:iCs/>
          <w:color w:val="212121"/>
          <w:spacing w:val="1"/>
          <w:sz w:val="18"/>
          <w:szCs w:val="18"/>
        </w:rPr>
        <w:t xml:space="preserve"> </w:t>
      </w:r>
      <w:r w:rsidRPr="0003503B">
        <w:rPr>
          <w:rFonts w:ascii="Arial" w:hAnsi="Arial" w:cs="Arial"/>
          <w:i/>
          <w:iCs/>
          <w:color w:val="212121"/>
          <w:sz w:val="18"/>
          <w:szCs w:val="18"/>
        </w:rPr>
        <w:t>p</w:t>
      </w:r>
      <w:r w:rsidRPr="0003503B">
        <w:rPr>
          <w:rFonts w:ascii="Arial" w:hAnsi="Arial" w:cs="Arial"/>
          <w:i/>
          <w:iCs/>
          <w:color w:val="212121"/>
          <w:spacing w:val="1"/>
          <w:sz w:val="18"/>
          <w:szCs w:val="18"/>
        </w:rPr>
        <w:t>r</w:t>
      </w:r>
      <w:r w:rsidRPr="0003503B">
        <w:rPr>
          <w:rFonts w:ascii="Arial" w:hAnsi="Arial" w:cs="Arial"/>
          <w:i/>
          <w:iCs/>
          <w:color w:val="212121"/>
          <w:sz w:val="18"/>
          <w:szCs w:val="18"/>
        </w:rPr>
        <w:t>a</w:t>
      </w:r>
      <w:r w:rsidRPr="0003503B">
        <w:rPr>
          <w:rFonts w:ascii="Arial" w:hAnsi="Arial" w:cs="Arial"/>
          <w:i/>
          <w:iCs/>
          <w:color w:val="212121"/>
          <w:spacing w:val="1"/>
          <w:sz w:val="18"/>
          <w:szCs w:val="18"/>
        </w:rPr>
        <w:t>v</w:t>
      </w:r>
      <w:r w:rsidRPr="0003503B">
        <w:rPr>
          <w:rFonts w:ascii="Arial" w:hAnsi="Arial" w:cs="Arial"/>
          <w:i/>
          <w:iCs/>
          <w:color w:val="212121"/>
          <w:sz w:val="18"/>
          <w:szCs w:val="18"/>
        </w:rPr>
        <w:t>ne</w:t>
      </w:r>
      <w:r w:rsidRPr="0003503B">
        <w:rPr>
          <w:rFonts w:ascii="Arial" w:hAnsi="Arial" w:cs="Arial"/>
          <w:i/>
          <w:iCs/>
          <w:color w:val="212121"/>
          <w:spacing w:val="-1"/>
          <w:sz w:val="18"/>
          <w:szCs w:val="18"/>
        </w:rPr>
        <w:t xml:space="preserve"> </w:t>
      </w:r>
      <w:r w:rsidRPr="0003503B">
        <w:rPr>
          <w:rFonts w:ascii="Arial" w:hAnsi="Arial" w:cs="Arial"/>
          <w:i/>
          <w:iCs/>
          <w:color w:val="212121"/>
          <w:sz w:val="18"/>
          <w:szCs w:val="18"/>
        </w:rPr>
        <w:t>o</w:t>
      </w:r>
      <w:r w:rsidRPr="0003503B">
        <w:rPr>
          <w:rFonts w:ascii="Arial" w:hAnsi="Arial" w:cs="Arial"/>
          <w:i/>
          <w:iCs/>
          <w:color w:val="212121"/>
          <w:spacing w:val="4"/>
          <w:sz w:val="18"/>
          <w:szCs w:val="18"/>
        </w:rPr>
        <w:t>s</w:t>
      </w:r>
      <w:r w:rsidRPr="0003503B">
        <w:rPr>
          <w:rFonts w:ascii="Arial" w:hAnsi="Arial" w:cs="Arial"/>
          <w:i/>
          <w:iCs/>
          <w:color w:val="212121"/>
          <w:sz w:val="18"/>
          <w:szCs w:val="18"/>
        </w:rPr>
        <w:t>ebe:</w:t>
      </w:r>
      <w:r w:rsidRPr="0003503B">
        <w:rPr>
          <w:rFonts w:ascii="Arial" w:hAnsi="Arial" w:cs="Arial"/>
          <w:i/>
          <w:iCs/>
          <w:color w:val="212121"/>
          <w:spacing w:val="1"/>
          <w:sz w:val="18"/>
          <w:szCs w:val="18"/>
        </w:rPr>
        <w:t xml:space="preserve"> </w:t>
      </w:r>
      <w:r w:rsidRPr="0003503B">
        <w:rPr>
          <w:rFonts w:ascii="Arial" w:hAnsi="Arial" w:cs="Arial"/>
          <w:i/>
          <w:iCs/>
          <w:color w:val="212121"/>
          <w:sz w:val="18"/>
          <w:szCs w:val="18"/>
        </w:rPr>
        <w:t>n</w:t>
      </w:r>
      <w:r w:rsidRPr="0003503B">
        <w:rPr>
          <w:rFonts w:ascii="Arial" w:hAnsi="Arial" w:cs="Arial"/>
          <w:i/>
          <w:iCs/>
          <w:color w:val="212121"/>
          <w:spacing w:val="2"/>
          <w:sz w:val="18"/>
          <w:szCs w:val="18"/>
        </w:rPr>
        <w:t>a</w:t>
      </w:r>
      <w:r w:rsidRPr="0003503B">
        <w:rPr>
          <w:rFonts w:ascii="Arial" w:hAnsi="Arial" w:cs="Arial"/>
          <w:i/>
          <w:iCs/>
          <w:color w:val="212121"/>
          <w:spacing w:val="-1"/>
          <w:sz w:val="18"/>
          <w:szCs w:val="18"/>
        </w:rPr>
        <w:t>zi</w:t>
      </w:r>
      <w:r w:rsidRPr="0003503B">
        <w:rPr>
          <w:rFonts w:ascii="Arial" w:hAnsi="Arial" w:cs="Arial"/>
          <w:i/>
          <w:iCs/>
          <w:color w:val="212121"/>
          <w:sz w:val="18"/>
          <w:szCs w:val="18"/>
        </w:rPr>
        <w:t>v</w:t>
      </w:r>
      <w:r w:rsidRPr="0003503B">
        <w:rPr>
          <w:rFonts w:ascii="Arial" w:hAnsi="Arial" w:cs="Arial"/>
          <w:i/>
          <w:iCs/>
          <w:color w:val="212121"/>
          <w:spacing w:val="2"/>
          <w:sz w:val="18"/>
          <w:szCs w:val="18"/>
        </w:rPr>
        <w:t xml:space="preserve"> </w:t>
      </w:r>
      <w:r w:rsidRPr="0003503B">
        <w:rPr>
          <w:rFonts w:ascii="Arial" w:hAnsi="Arial" w:cs="Arial"/>
          <w:i/>
          <w:iCs/>
          <w:color w:val="212121"/>
          <w:spacing w:val="-1"/>
          <w:sz w:val="18"/>
          <w:szCs w:val="18"/>
        </w:rPr>
        <w:t>i</w:t>
      </w:r>
      <w:r w:rsidRPr="0003503B">
        <w:rPr>
          <w:rFonts w:ascii="Arial" w:hAnsi="Arial" w:cs="Arial"/>
          <w:i/>
          <w:iCs/>
          <w:color w:val="212121"/>
          <w:sz w:val="18"/>
          <w:szCs w:val="18"/>
        </w:rPr>
        <w:t>n</w:t>
      </w:r>
      <w:r w:rsidRPr="0003503B">
        <w:rPr>
          <w:rFonts w:ascii="Arial" w:hAnsi="Arial" w:cs="Arial"/>
          <w:i/>
          <w:iCs/>
          <w:color w:val="212121"/>
          <w:spacing w:val="2"/>
          <w:sz w:val="18"/>
          <w:szCs w:val="18"/>
        </w:rPr>
        <w:t xml:space="preserve"> n</w:t>
      </w:r>
      <w:r w:rsidRPr="0003503B">
        <w:rPr>
          <w:rFonts w:ascii="Arial" w:hAnsi="Arial" w:cs="Arial"/>
          <w:i/>
          <w:iCs/>
          <w:color w:val="212121"/>
          <w:sz w:val="18"/>
          <w:szCs w:val="18"/>
        </w:rPr>
        <w:t>a</w:t>
      </w:r>
      <w:r w:rsidRPr="0003503B">
        <w:rPr>
          <w:rFonts w:ascii="Arial" w:hAnsi="Arial" w:cs="Arial"/>
          <w:i/>
          <w:iCs/>
          <w:color w:val="212121"/>
          <w:spacing w:val="1"/>
          <w:sz w:val="18"/>
          <w:szCs w:val="18"/>
        </w:rPr>
        <w:t>s</w:t>
      </w:r>
      <w:r w:rsidRPr="0003503B">
        <w:rPr>
          <w:rFonts w:ascii="Arial" w:hAnsi="Arial" w:cs="Arial"/>
          <w:i/>
          <w:iCs/>
          <w:color w:val="212121"/>
          <w:spacing w:val="-1"/>
          <w:sz w:val="18"/>
          <w:szCs w:val="18"/>
        </w:rPr>
        <w:t>l</w:t>
      </w:r>
      <w:r w:rsidRPr="0003503B">
        <w:rPr>
          <w:rFonts w:ascii="Arial" w:hAnsi="Arial" w:cs="Arial"/>
          <w:i/>
          <w:iCs/>
          <w:color w:val="212121"/>
          <w:sz w:val="18"/>
          <w:szCs w:val="18"/>
        </w:rPr>
        <w:t>ov p</w:t>
      </w:r>
      <w:r w:rsidRPr="0003503B">
        <w:rPr>
          <w:rFonts w:ascii="Arial" w:hAnsi="Arial" w:cs="Arial"/>
          <w:i/>
          <w:iCs/>
          <w:color w:val="212121"/>
          <w:spacing w:val="1"/>
          <w:sz w:val="18"/>
          <w:szCs w:val="18"/>
        </w:rPr>
        <w:t>r</w:t>
      </w:r>
      <w:r w:rsidRPr="0003503B">
        <w:rPr>
          <w:rFonts w:ascii="Arial" w:hAnsi="Arial" w:cs="Arial"/>
          <w:i/>
          <w:iCs/>
          <w:color w:val="212121"/>
          <w:sz w:val="18"/>
          <w:szCs w:val="18"/>
        </w:rPr>
        <w:t>a</w:t>
      </w:r>
      <w:r w:rsidRPr="0003503B">
        <w:rPr>
          <w:rFonts w:ascii="Arial" w:hAnsi="Arial" w:cs="Arial"/>
          <w:i/>
          <w:iCs/>
          <w:color w:val="212121"/>
          <w:spacing w:val="1"/>
          <w:sz w:val="18"/>
          <w:szCs w:val="18"/>
        </w:rPr>
        <w:t>v</w:t>
      </w:r>
      <w:r w:rsidRPr="0003503B">
        <w:rPr>
          <w:rFonts w:ascii="Arial" w:hAnsi="Arial" w:cs="Arial"/>
          <w:i/>
          <w:iCs/>
          <w:color w:val="212121"/>
          <w:spacing w:val="2"/>
          <w:sz w:val="18"/>
          <w:szCs w:val="18"/>
        </w:rPr>
        <w:t>n</w:t>
      </w:r>
      <w:r w:rsidRPr="0003503B">
        <w:rPr>
          <w:rFonts w:ascii="Arial" w:hAnsi="Arial" w:cs="Arial"/>
          <w:i/>
          <w:iCs/>
          <w:color w:val="212121"/>
          <w:sz w:val="18"/>
          <w:szCs w:val="18"/>
        </w:rPr>
        <w:t>e</w:t>
      </w:r>
      <w:r w:rsidRPr="0003503B">
        <w:rPr>
          <w:rFonts w:ascii="Arial" w:hAnsi="Arial" w:cs="Arial"/>
          <w:i/>
          <w:iCs/>
          <w:color w:val="212121"/>
          <w:spacing w:val="-1"/>
          <w:sz w:val="18"/>
          <w:szCs w:val="18"/>
        </w:rPr>
        <w:t xml:space="preserve"> </w:t>
      </w:r>
      <w:r w:rsidRPr="0003503B">
        <w:rPr>
          <w:rFonts w:ascii="Arial" w:hAnsi="Arial" w:cs="Arial"/>
          <w:i/>
          <w:iCs/>
          <w:color w:val="212121"/>
          <w:sz w:val="18"/>
          <w:szCs w:val="18"/>
        </w:rPr>
        <w:t>o</w:t>
      </w:r>
      <w:r w:rsidRPr="0003503B">
        <w:rPr>
          <w:rFonts w:ascii="Arial" w:hAnsi="Arial" w:cs="Arial"/>
          <w:i/>
          <w:iCs/>
          <w:color w:val="212121"/>
          <w:spacing w:val="1"/>
          <w:sz w:val="18"/>
          <w:szCs w:val="18"/>
        </w:rPr>
        <w:t>s</w:t>
      </w:r>
      <w:r w:rsidRPr="0003503B">
        <w:rPr>
          <w:rFonts w:ascii="Arial" w:hAnsi="Arial" w:cs="Arial"/>
          <w:i/>
          <w:iCs/>
          <w:color w:val="212121"/>
          <w:sz w:val="18"/>
          <w:szCs w:val="18"/>
        </w:rPr>
        <w:t>e</w:t>
      </w:r>
      <w:r w:rsidRPr="0003503B">
        <w:rPr>
          <w:rFonts w:ascii="Arial" w:hAnsi="Arial" w:cs="Arial"/>
          <w:i/>
          <w:iCs/>
          <w:color w:val="212121"/>
          <w:spacing w:val="2"/>
          <w:sz w:val="18"/>
          <w:szCs w:val="18"/>
        </w:rPr>
        <w:t>b</w:t>
      </w:r>
      <w:r w:rsidRPr="0003503B">
        <w:rPr>
          <w:rFonts w:ascii="Arial" w:hAnsi="Arial" w:cs="Arial"/>
          <w:i/>
          <w:iCs/>
          <w:color w:val="212121"/>
          <w:sz w:val="18"/>
          <w:szCs w:val="18"/>
        </w:rPr>
        <w:t>e</w:t>
      </w:r>
      <w:r w:rsidRPr="0003503B">
        <w:rPr>
          <w:rFonts w:ascii="Arial" w:hAnsi="Arial" w:cs="Arial"/>
          <w:i/>
          <w:iCs/>
          <w:color w:val="212121"/>
          <w:spacing w:val="-1"/>
          <w:sz w:val="18"/>
          <w:szCs w:val="18"/>
        </w:rPr>
        <w:t xml:space="preserve"> </w:t>
      </w:r>
      <w:r w:rsidRPr="0003503B">
        <w:rPr>
          <w:rFonts w:ascii="Arial" w:hAnsi="Arial" w:cs="Arial"/>
          <w:i/>
          <w:iCs/>
          <w:color w:val="212121"/>
          <w:spacing w:val="1"/>
          <w:sz w:val="18"/>
          <w:szCs w:val="18"/>
        </w:rPr>
        <w:t>i</w:t>
      </w:r>
      <w:r w:rsidRPr="0003503B">
        <w:rPr>
          <w:rFonts w:ascii="Arial" w:hAnsi="Arial" w:cs="Arial"/>
          <w:i/>
          <w:iCs/>
          <w:color w:val="212121"/>
          <w:sz w:val="18"/>
          <w:szCs w:val="18"/>
        </w:rPr>
        <w:t xml:space="preserve">n </w:t>
      </w:r>
      <w:r w:rsidRPr="0003503B">
        <w:rPr>
          <w:rFonts w:ascii="Arial" w:hAnsi="Arial" w:cs="Arial"/>
          <w:i/>
          <w:iCs/>
          <w:color w:val="212121"/>
          <w:spacing w:val="2"/>
          <w:sz w:val="18"/>
          <w:szCs w:val="18"/>
        </w:rPr>
        <w:t>d</w:t>
      </w:r>
      <w:r w:rsidRPr="0003503B">
        <w:rPr>
          <w:rFonts w:ascii="Arial" w:hAnsi="Arial" w:cs="Arial"/>
          <w:i/>
          <w:iCs/>
          <w:color w:val="212121"/>
          <w:sz w:val="18"/>
          <w:szCs w:val="18"/>
        </w:rPr>
        <w:t>e</w:t>
      </w:r>
      <w:r w:rsidRPr="0003503B">
        <w:rPr>
          <w:rFonts w:ascii="Arial" w:hAnsi="Arial" w:cs="Arial"/>
          <w:i/>
          <w:iCs/>
          <w:color w:val="212121"/>
          <w:spacing w:val="-1"/>
          <w:sz w:val="18"/>
          <w:szCs w:val="18"/>
        </w:rPr>
        <w:t>l</w:t>
      </w:r>
      <w:r w:rsidRPr="0003503B">
        <w:rPr>
          <w:rFonts w:ascii="Arial" w:hAnsi="Arial" w:cs="Arial"/>
          <w:i/>
          <w:iCs/>
          <w:color w:val="212121"/>
          <w:spacing w:val="2"/>
          <w:sz w:val="18"/>
          <w:szCs w:val="18"/>
        </w:rPr>
        <w:t>e</w:t>
      </w:r>
      <w:r w:rsidRPr="0003503B">
        <w:rPr>
          <w:rFonts w:ascii="Arial" w:hAnsi="Arial" w:cs="Arial"/>
          <w:i/>
          <w:iCs/>
          <w:color w:val="212121"/>
          <w:sz w:val="18"/>
          <w:szCs w:val="18"/>
        </w:rPr>
        <w:t>ž</w:t>
      </w:r>
      <w:r w:rsidRPr="0003503B">
        <w:rPr>
          <w:rFonts w:ascii="Arial" w:hAnsi="Arial" w:cs="Arial"/>
          <w:i/>
          <w:iCs/>
          <w:color w:val="212121"/>
          <w:spacing w:val="-2"/>
          <w:sz w:val="18"/>
          <w:szCs w:val="18"/>
        </w:rPr>
        <w:t xml:space="preserve"> </w:t>
      </w:r>
      <w:r w:rsidRPr="0003503B">
        <w:rPr>
          <w:rFonts w:ascii="Arial" w:hAnsi="Arial" w:cs="Arial"/>
          <w:i/>
          <w:iCs/>
          <w:color w:val="212121"/>
          <w:spacing w:val="1"/>
          <w:sz w:val="18"/>
          <w:szCs w:val="18"/>
        </w:rPr>
        <w:t>l</w:t>
      </w:r>
      <w:r w:rsidRPr="0003503B">
        <w:rPr>
          <w:rFonts w:ascii="Arial" w:hAnsi="Arial" w:cs="Arial"/>
          <w:i/>
          <w:iCs/>
          <w:color w:val="212121"/>
          <w:sz w:val="18"/>
          <w:szCs w:val="18"/>
        </w:rPr>
        <w:t>a</w:t>
      </w:r>
      <w:r w:rsidRPr="0003503B">
        <w:rPr>
          <w:rFonts w:ascii="Arial" w:hAnsi="Arial" w:cs="Arial"/>
          <w:i/>
          <w:iCs/>
          <w:color w:val="212121"/>
          <w:spacing w:val="1"/>
          <w:sz w:val="18"/>
          <w:szCs w:val="18"/>
        </w:rPr>
        <w:t>s</w:t>
      </w:r>
      <w:r w:rsidRPr="0003503B">
        <w:rPr>
          <w:rFonts w:ascii="Arial" w:hAnsi="Arial" w:cs="Arial"/>
          <w:i/>
          <w:iCs/>
          <w:color w:val="212121"/>
          <w:sz w:val="18"/>
          <w:szCs w:val="18"/>
        </w:rPr>
        <w:t>tn</w:t>
      </w:r>
      <w:r w:rsidRPr="0003503B">
        <w:rPr>
          <w:rFonts w:ascii="Arial" w:hAnsi="Arial" w:cs="Arial"/>
          <w:i/>
          <w:iCs/>
          <w:color w:val="212121"/>
          <w:spacing w:val="-1"/>
          <w:sz w:val="18"/>
          <w:szCs w:val="18"/>
        </w:rPr>
        <w:t>i</w:t>
      </w:r>
      <w:r w:rsidRPr="0003503B">
        <w:rPr>
          <w:rFonts w:ascii="Arial" w:hAnsi="Arial" w:cs="Arial"/>
          <w:i/>
          <w:iCs/>
          <w:color w:val="212121"/>
          <w:spacing w:val="1"/>
          <w:sz w:val="18"/>
          <w:szCs w:val="18"/>
        </w:rPr>
        <w:t>š</w:t>
      </w:r>
      <w:r w:rsidRPr="0003503B">
        <w:rPr>
          <w:rFonts w:ascii="Arial" w:hAnsi="Arial" w:cs="Arial"/>
          <w:i/>
          <w:iCs/>
          <w:color w:val="212121"/>
          <w:sz w:val="18"/>
          <w:szCs w:val="18"/>
        </w:rPr>
        <w:t>t</w:t>
      </w:r>
      <w:r w:rsidRPr="0003503B">
        <w:rPr>
          <w:rFonts w:ascii="Arial" w:hAnsi="Arial" w:cs="Arial"/>
          <w:i/>
          <w:iCs/>
          <w:color w:val="212121"/>
          <w:spacing w:val="1"/>
          <w:sz w:val="18"/>
          <w:szCs w:val="18"/>
        </w:rPr>
        <w:t>v</w:t>
      </w:r>
      <w:r w:rsidRPr="0003503B">
        <w:rPr>
          <w:rFonts w:ascii="Arial" w:hAnsi="Arial" w:cs="Arial"/>
          <w:i/>
          <w:iCs/>
          <w:color w:val="212121"/>
          <w:sz w:val="18"/>
          <w:szCs w:val="18"/>
        </w:rPr>
        <w:t>a.</w:t>
      </w:r>
    </w:p>
    <w:p w14:paraId="0BAD48FA" w14:textId="77777777" w:rsidR="0003503B" w:rsidRPr="0003503B" w:rsidRDefault="0003503B" w:rsidP="0003503B">
      <w:pPr>
        <w:widowControl w:val="0"/>
        <w:autoSpaceDE w:val="0"/>
        <w:autoSpaceDN w:val="0"/>
        <w:adjustRightInd w:val="0"/>
        <w:spacing w:before="12" w:after="0" w:line="240" w:lineRule="exact"/>
        <w:rPr>
          <w:rFonts w:ascii="Arial" w:hAnsi="Arial" w:cs="Arial"/>
          <w:color w:val="212121"/>
          <w:sz w:val="18"/>
          <w:szCs w:val="18"/>
        </w:rPr>
      </w:pPr>
    </w:p>
    <w:p w14:paraId="11D5639C" w14:textId="77777777" w:rsidR="0003503B" w:rsidRPr="0003503B" w:rsidRDefault="0003503B" w:rsidP="00001600">
      <w:pPr>
        <w:widowControl w:val="0"/>
        <w:autoSpaceDE w:val="0"/>
        <w:autoSpaceDN w:val="0"/>
        <w:adjustRightInd w:val="0"/>
        <w:spacing w:after="0" w:line="240" w:lineRule="auto"/>
        <w:ind w:right="299"/>
        <w:jc w:val="both"/>
        <w:rPr>
          <w:rFonts w:ascii="Arial" w:hAnsi="Arial" w:cs="Arial"/>
          <w:color w:val="212121"/>
          <w:sz w:val="18"/>
          <w:szCs w:val="18"/>
        </w:rPr>
      </w:pPr>
      <w:r w:rsidRPr="0003503B">
        <w:rPr>
          <w:rFonts w:ascii="Arial" w:hAnsi="Arial" w:cs="Arial"/>
          <w:i/>
          <w:iCs/>
          <w:color w:val="212121"/>
          <w:sz w:val="18"/>
          <w:szCs w:val="18"/>
        </w:rPr>
        <w:t>V</w:t>
      </w:r>
      <w:r w:rsidRPr="0003503B">
        <w:rPr>
          <w:rFonts w:ascii="Arial" w:hAnsi="Arial" w:cs="Arial"/>
          <w:i/>
          <w:iCs/>
          <w:color w:val="212121"/>
          <w:spacing w:val="53"/>
          <w:sz w:val="18"/>
          <w:szCs w:val="18"/>
        </w:rPr>
        <w:t xml:space="preserve"> </w:t>
      </w:r>
      <w:r w:rsidRPr="0003503B">
        <w:rPr>
          <w:rFonts w:ascii="Arial" w:hAnsi="Arial" w:cs="Arial"/>
          <w:i/>
          <w:iCs/>
          <w:color w:val="212121"/>
          <w:spacing w:val="1"/>
          <w:sz w:val="18"/>
          <w:szCs w:val="18"/>
        </w:rPr>
        <w:t>k</w:t>
      </w:r>
      <w:r w:rsidRPr="0003503B">
        <w:rPr>
          <w:rFonts w:ascii="Arial" w:hAnsi="Arial" w:cs="Arial"/>
          <w:i/>
          <w:iCs/>
          <w:color w:val="212121"/>
          <w:sz w:val="18"/>
          <w:szCs w:val="18"/>
        </w:rPr>
        <w:t>o</w:t>
      </w:r>
      <w:r w:rsidRPr="0003503B">
        <w:rPr>
          <w:rFonts w:ascii="Arial" w:hAnsi="Arial" w:cs="Arial"/>
          <w:i/>
          <w:iCs/>
          <w:color w:val="212121"/>
          <w:spacing w:val="1"/>
          <w:sz w:val="18"/>
          <w:szCs w:val="18"/>
        </w:rPr>
        <w:t>l</w:t>
      </w:r>
      <w:r w:rsidRPr="0003503B">
        <w:rPr>
          <w:rFonts w:ascii="Arial" w:hAnsi="Arial" w:cs="Arial"/>
          <w:i/>
          <w:iCs/>
          <w:color w:val="212121"/>
          <w:spacing w:val="-1"/>
          <w:sz w:val="18"/>
          <w:szCs w:val="18"/>
        </w:rPr>
        <w:t>i</w:t>
      </w:r>
      <w:r w:rsidRPr="0003503B">
        <w:rPr>
          <w:rFonts w:ascii="Arial" w:hAnsi="Arial" w:cs="Arial"/>
          <w:i/>
          <w:iCs/>
          <w:color w:val="212121"/>
          <w:spacing w:val="1"/>
          <w:sz w:val="18"/>
          <w:szCs w:val="18"/>
        </w:rPr>
        <w:t>k</w:t>
      </w:r>
      <w:r w:rsidRPr="0003503B">
        <w:rPr>
          <w:rFonts w:ascii="Arial" w:hAnsi="Arial" w:cs="Arial"/>
          <w:i/>
          <w:iCs/>
          <w:color w:val="212121"/>
          <w:sz w:val="18"/>
          <w:szCs w:val="18"/>
        </w:rPr>
        <w:t>or</w:t>
      </w:r>
      <w:r w:rsidRPr="0003503B">
        <w:rPr>
          <w:rFonts w:ascii="Arial" w:hAnsi="Arial" w:cs="Arial"/>
          <w:i/>
          <w:iCs/>
          <w:color w:val="212121"/>
          <w:spacing w:val="54"/>
          <w:sz w:val="18"/>
          <w:szCs w:val="18"/>
        </w:rPr>
        <w:t xml:space="preserve"> </w:t>
      </w:r>
      <w:r w:rsidRPr="0003503B">
        <w:rPr>
          <w:rFonts w:ascii="Arial" w:hAnsi="Arial" w:cs="Arial"/>
          <w:i/>
          <w:iCs/>
          <w:color w:val="212121"/>
          <w:spacing w:val="-1"/>
          <w:sz w:val="18"/>
          <w:szCs w:val="18"/>
        </w:rPr>
        <w:t>j</w:t>
      </w:r>
      <w:r w:rsidRPr="0003503B">
        <w:rPr>
          <w:rFonts w:ascii="Arial" w:hAnsi="Arial" w:cs="Arial"/>
          <w:i/>
          <w:iCs/>
          <w:color w:val="212121"/>
          <w:sz w:val="18"/>
          <w:szCs w:val="18"/>
        </w:rPr>
        <w:t xml:space="preserve">e </w:t>
      </w:r>
      <w:r w:rsidRPr="0003503B">
        <w:rPr>
          <w:rFonts w:ascii="Arial" w:hAnsi="Arial" w:cs="Arial"/>
          <w:i/>
          <w:iCs/>
          <w:color w:val="212121"/>
          <w:spacing w:val="2"/>
          <w:sz w:val="18"/>
          <w:szCs w:val="18"/>
        </w:rPr>
        <w:t xml:space="preserve"> </w:t>
      </w:r>
      <w:r w:rsidRPr="0003503B">
        <w:rPr>
          <w:rFonts w:ascii="Arial" w:hAnsi="Arial" w:cs="Arial"/>
          <w:i/>
          <w:iCs/>
          <w:color w:val="212121"/>
          <w:sz w:val="18"/>
          <w:szCs w:val="18"/>
        </w:rPr>
        <w:t>o</w:t>
      </w:r>
      <w:r w:rsidRPr="0003503B">
        <w:rPr>
          <w:rFonts w:ascii="Arial" w:hAnsi="Arial" w:cs="Arial"/>
          <w:i/>
          <w:iCs/>
          <w:color w:val="212121"/>
          <w:spacing w:val="1"/>
          <w:sz w:val="18"/>
          <w:szCs w:val="18"/>
        </w:rPr>
        <w:t>s</w:t>
      </w:r>
      <w:r w:rsidRPr="0003503B">
        <w:rPr>
          <w:rFonts w:ascii="Arial" w:hAnsi="Arial" w:cs="Arial"/>
          <w:i/>
          <w:iCs/>
          <w:color w:val="212121"/>
          <w:sz w:val="18"/>
          <w:szCs w:val="18"/>
        </w:rPr>
        <w:t>eb</w:t>
      </w:r>
      <w:r w:rsidRPr="0003503B">
        <w:rPr>
          <w:rFonts w:ascii="Arial" w:hAnsi="Arial" w:cs="Arial"/>
          <w:i/>
          <w:iCs/>
          <w:color w:val="212121"/>
          <w:spacing w:val="53"/>
          <w:sz w:val="18"/>
          <w:szCs w:val="18"/>
        </w:rPr>
        <w:t xml:space="preserve"> </w:t>
      </w:r>
      <w:r w:rsidRPr="0003503B">
        <w:rPr>
          <w:rFonts w:ascii="Arial" w:hAnsi="Arial" w:cs="Arial"/>
          <w:i/>
          <w:iCs/>
          <w:color w:val="212121"/>
          <w:sz w:val="18"/>
          <w:szCs w:val="18"/>
        </w:rPr>
        <w:t>v</w:t>
      </w:r>
      <w:r w:rsidRPr="0003503B">
        <w:rPr>
          <w:rFonts w:ascii="Arial" w:hAnsi="Arial" w:cs="Arial"/>
          <w:i/>
          <w:iCs/>
          <w:color w:val="212121"/>
          <w:spacing w:val="55"/>
          <w:sz w:val="18"/>
          <w:szCs w:val="18"/>
        </w:rPr>
        <w:t xml:space="preserve"> </w:t>
      </w:r>
      <w:r w:rsidRPr="0003503B">
        <w:rPr>
          <w:rFonts w:ascii="Arial" w:hAnsi="Arial" w:cs="Arial"/>
          <w:i/>
          <w:iCs/>
          <w:color w:val="212121"/>
          <w:spacing w:val="1"/>
          <w:sz w:val="18"/>
          <w:szCs w:val="18"/>
        </w:rPr>
        <w:t>l</w:t>
      </w:r>
      <w:r w:rsidRPr="0003503B">
        <w:rPr>
          <w:rFonts w:ascii="Arial" w:hAnsi="Arial" w:cs="Arial"/>
          <w:i/>
          <w:iCs/>
          <w:color w:val="212121"/>
          <w:sz w:val="18"/>
          <w:szCs w:val="18"/>
        </w:rPr>
        <w:t>a</w:t>
      </w:r>
      <w:r w:rsidRPr="0003503B">
        <w:rPr>
          <w:rFonts w:ascii="Arial" w:hAnsi="Arial" w:cs="Arial"/>
          <w:i/>
          <w:iCs/>
          <w:color w:val="212121"/>
          <w:spacing w:val="1"/>
          <w:sz w:val="18"/>
          <w:szCs w:val="18"/>
        </w:rPr>
        <w:t>s</w:t>
      </w:r>
      <w:r w:rsidRPr="0003503B">
        <w:rPr>
          <w:rFonts w:ascii="Arial" w:hAnsi="Arial" w:cs="Arial"/>
          <w:i/>
          <w:iCs/>
          <w:color w:val="212121"/>
          <w:sz w:val="18"/>
          <w:szCs w:val="18"/>
        </w:rPr>
        <w:t>tn</w:t>
      </w:r>
      <w:r w:rsidRPr="0003503B">
        <w:rPr>
          <w:rFonts w:ascii="Arial" w:hAnsi="Arial" w:cs="Arial"/>
          <w:i/>
          <w:iCs/>
          <w:color w:val="212121"/>
          <w:spacing w:val="1"/>
          <w:sz w:val="18"/>
          <w:szCs w:val="18"/>
        </w:rPr>
        <w:t>iš</w:t>
      </w:r>
      <w:r w:rsidRPr="0003503B">
        <w:rPr>
          <w:rFonts w:ascii="Arial" w:hAnsi="Arial" w:cs="Arial"/>
          <w:i/>
          <w:iCs/>
          <w:color w:val="212121"/>
          <w:sz w:val="18"/>
          <w:szCs w:val="18"/>
        </w:rPr>
        <w:t>t</w:t>
      </w:r>
      <w:r w:rsidRPr="0003503B">
        <w:rPr>
          <w:rFonts w:ascii="Arial" w:hAnsi="Arial" w:cs="Arial"/>
          <w:i/>
          <w:iCs/>
          <w:color w:val="212121"/>
          <w:spacing w:val="1"/>
          <w:sz w:val="18"/>
          <w:szCs w:val="18"/>
        </w:rPr>
        <w:t>v</w:t>
      </w:r>
      <w:r w:rsidRPr="0003503B">
        <w:rPr>
          <w:rFonts w:ascii="Arial" w:hAnsi="Arial" w:cs="Arial"/>
          <w:i/>
          <w:iCs/>
          <w:color w:val="212121"/>
          <w:sz w:val="18"/>
          <w:szCs w:val="18"/>
        </w:rPr>
        <w:t>u</w:t>
      </w:r>
      <w:r w:rsidRPr="0003503B">
        <w:rPr>
          <w:rFonts w:ascii="Arial" w:hAnsi="Arial" w:cs="Arial"/>
          <w:i/>
          <w:iCs/>
          <w:color w:val="212121"/>
          <w:spacing w:val="54"/>
          <w:sz w:val="18"/>
          <w:szCs w:val="18"/>
        </w:rPr>
        <w:t xml:space="preserve"> </w:t>
      </w:r>
      <w:r w:rsidRPr="0003503B">
        <w:rPr>
          <w:rFonts w:ascii="Arial" w:hAnsi="Arial" w:cs="Arial"/>
          <w:i/>
          <w:iCs/>
          <w:color w:val="212121"/>
          <w:sz w:val="18"/>
          <w:szCs w:val="18"/>
        </w:rPr>
        <w:t>pon</w:t>
      </w:r>
      <w:r w:rsidRPr="0003503B">
        <w:rPr>
          <w:rFonts w:ascii="Arial" w:hAnsi="Arial" w:cs="Arial"/>
          <w:i/>
          <w:iCs/>
          <w:color w:val="212121"/>
          <w:spacing w:val="2"/>
          <w:sz w:val="18"/>
          <w:szCs w:val="18"/>
        </w:rPr>
        <w:t>u</w:t>
      </w:r>
      <w:r w:rsidRPr="0003503B">
        <w:rPr>
          <w:rFonts w:ascii="Arial" w:hAnsi="Arial" w:cs="Arial"/>
          <w:i/>
          <w:iCs/>
          <w:color w:val="212121"/>
          <w:sz w:val="18"/>
          <w:szCs w:val="18"/>
        </w:rPr>
        <w:t>dn</w:t>
      </w:r>
      <w:r w:rsidRPr="0003503B">
        <w:rPr>
          <w:rFonts w:ascii="Arial" w:hAnsi="Arial" w:cs="Arial"/>
          <w:i/>
          <w:iCs/>
          <w:color w:val="212121"/>
          <w:spacing w:val="-1"/>
          <w:sz w:val="18"/>
          <w:szCs w:val="18"/>
        </w:rPr>
        <w:t>i</w:t>
      </w:r>
      <w:r w:rsidRPr="0003503B">
        <w:rPr>
          <w:rFonts w:ascii="Arial" w:hAnsi="Arial" w:cs="Arial"/>
          <w:i/>
          <w:iCs/>
          <w:color w:val="212121"/>
          <w:spacing w:val="1"/>
          <w:sz w:val="18"/>
          <w:szCs w:val="18"/>
        </w:rPr>
        <w:t>k</w:t>
      </w:r>
      <w:r w:rsidRPr="0003503B">
        <w:rPr>
          <w:rFonts w:ascii="Arial" w:hAnsi="Arial" w:cs="Arial"/>
          <w:i/>
          <w:iCs/>
          <w:color w:val="212121"/>
          <w:sz w:val="18"/>
          <w:szCs w:val="18"/>
        </w:rPr>
        <w:t>a/podizvajalca</w:t>
      </w:r>
      <w:r w:rsidRPr="0003503B">
        <w:rPr>
          <w:rFonts w:ascii="Arial" w:hAnsi="Arial" w:cs="Arial"/>
          <w:i/>
          <w:iCs/>
          <w:color w:val="212121"/>
          <w:spacing w:val="54"/>
          <w:sz w:val="18"/>
          <w:szCs w:val="18"/>
        </w:rPr>
        <w:t xml:space="preserve"> </w:t>
      </w:r>
      <w:r w:rsidRPr="0003503B">
        <w:rPr>
          <w:rFonts w:ascii="Arial" w:hAnsi="Arial" w:cs="Arial"/>
          <w:i/>
          <w:iCs/>
          <w:color w:val="212121"/>
          <w:spacing w:val="1"/>
          <w:sz w:val="18"/>
          <w:szCs w:val="18"/>
        </w:rPr>
        <w:t>v</w:t>
      </w:r>
      <w:r w:rsidRPr="0003503B">
        <w:rPr>
          <w:rFonts w:ascii="Arial" w:hAnsi="Arial" w:cs="Arial"/>
          <w:i/>
          <w:iCs/>
          <w:color w:val="212121"/>
          <w:sz w:val="18"/>
          <w:szCs w:val="18"/>
        </w:rPr>
        <w:t>e</w:t>
      </w:r>
      <w:r w:rsidRPr="0003503B">
        <w:rPr>
          <w:rFonts w:ascii="Arial" w:hAnsi="Arial" w:cs="Arial"/>
          <w:color w:val="212121"/>
          <w:spacing w:val="1"/>
          <w:sz w:val="18"/>
          <w:szCs w:val="18"/>
        </w:rPr>
        <w:t>č</w:t>
      </w:r>
      <w:r w:rsidRPr="0003503B">
        <w:rPr>
          <w:rFonts w:ascii="Arial" w:hAnsi="Arial" w:cs="Arial"/>
          <w:i/>
          <w:iCs/>
          <w:color w:val="212121"/>
          <w:sz w:val="18"/>
          <w:szCs w:val="18"/>
        </w:rPr>
        <w:t>,</w:t>
      </w:r>
      <w:r w:rsidRPr="0003503B">
        <w:rPr>
          <w:rFonts w:ascii="Arial" w:hAnsi="Arial" w:cs="Arial"/>
          <w:i/>
          <w:iCs/>
          <w:color w:val="212121"/>
          <w:spacing w:val="54"/>
          <w:sz w:val="18"/>
          <w:szCs w:val="18"/>
        </w:rPr>
        <w:t xml:space="preserve"> </w:t>
      </w:r>
      <w:r w:rsidRPr="0003503B">
        <w:rPr>
          <w:rFonts w:ascii="Arial" w:hAnsi="Arial" w:cs="Arial"/>
          <w:i/>
          <w:iCs/>
          <w:color w:val="212121"/>
          <w:sz w:val="18"/>
          <w:szCs w:val="18"/>
        </w:rPr>
        <w:t>do</w:t>
      </w:r>
      <w:r w:rsidRPr="0003503B">
        <w:rPr>
          <w:rFonts w:ascii="Arial" w:hAnsi="Arial" w:cs="Arial"/>
          <w:i/>
          <w:iCs/>
          <w:color w:val="212121"/>
          <w:spacing w:val="2"/>
          <w:sz w:val="18"/>
          <w:szCs w:val="18"/>
        </w:rPr>
        <w:t>da</w:t>
      </w:r>
      <w:r w:rsidRPr="0003503B">
        <w:rPr>
          <w:rFonts w:ascii="Arial" w:hAnsi="Arial" w:cs="Arial"/>
          <w:i/>
          <w:iCs/>
          <w:color w:val="212121"/>
          <w:spacing w:val="-1"/>
          <w:sz w:val="18"/>
          <w:szCs w:val="18"/>
        </w:rPr>
        <w:t>j</w:t>
      </w:r>
      <w:r w:rsidRPr="0003503B">
        <w:rPr>
          <w:rFonts w:ascii="Arial" w:hAnsi="Arial" w:cs="Arial"/>
          <w:i/>
          <w:iCs/>
          <w:color w:val="212121"/>
          <w:sz w:val="18"/>
          <w:szCs w:val="18"/>
        </w:rPr>
        <w:t>te</w:t>
      </w:r>
      <w:r w:rsidRPr="0003503B">
        <w:rPr>
          <w:rFonts w:ascii="Arial" w:hAnsi="Arial" w:cs="Arial"/>
          <w:i/>
          <w:iCs/>
          <w:color w:val="212121"/>
          <w:spacing w:val="52"/>
          <w:sz w:val="18"/>
          <w:szCs w:val="18"/>
        </w:rPr>
        <w:t xml:space="preserve"> </w:t>
      </w:r>
      <w:r w:rsidRPr="0003503B">
        <w:rPr>
          <w:rFonts w:ascii="Arial" w:hAnsi="Arial" w:cs="Arial"/>
          <w:i/>
          <w:iCs/>
          <w:color w:val="212121"/>
          <w:spacing w:val="1"/>
          <w:sz w:val="18"/>
          <w:szCs w:val="18"/>
        </w:rPr>
        <w:t>vrs</w:t>
      </w:r>
      <w:r w:rsidRPr="0003503B">
        <w:rPr>
          <w:rFonts w:ascii="Arial" w:hAnsi="Arial" w:cs="Arial"/>
          <w:i/>
          <w:iCs/>
          <w:color w:val="212121"/>
          <w:sz w:val="18"/>
          <w:szCs w:val="18"/>
        </w:rPr>
        <w:t>t</w:t>
      </w:r>
      <w:r w:rsidRPr="0003503B">
        <w:rPr>
          <w:rFonts w:ascii="Arial" w:hAnsi="Arial" w:cs="Arial"/>
          <w:i/>
          <w:iCs/>
          <w:color w:val="212121"/>
          <w:spacing w:val="-1"/>
          <w:sz w:val="18"/>
          <w:szCs w:val="18"/>
        </w:rPr>
        <w:t>i</w:t>
      </w:r>
      <w:r w:rsidRPr="0003503B">
        <w:rPr>
          <w:rFonts w:ascii="Arial" w:hAnsi="Arial" w:cs="Arial"/>
          <w:i/>
          <w:iCs/>
          <w:color w:val="212121"/>
          <w:spacing w:val="1"/>
          <w:sz w:val="18"/>
          <w:szCs w:val="18"/>
        </w:rPr>
        <w:t>c</w:t>
      </w:r>
      <w:r w:rsidRPr="0003503B">
        <w:rPr>
          <w:rFonts w:ascii="Arial" w:hAnsi="Arial" w:cs="Arial"/>
          <w:i/>
          <w:iCs/>
          <w:color w:val="212121"/>
          <w:sz w:val="18"/>
          <w:szCs w:val="18"/>
        </w:rPr>
        <w:t>e</w:t>
      </w:r>
      <w:r w:rsidRPr="0003503B">
        <w:rPr>
          <w:rFonts w:ascii="Arial" w:hAnsi="Arial" w:cs="Arial"/>
          <w:i/>
          <w:iCs/>
          <w:color w:val="212121"/>
          <w:spacing w:val="53"/>
          <w:sz w:val="18"/>
          <w:szCs w:val="18"/>
        </w:rPr>
        <w:t xml:space="preserve"> </w:t>
      </w:r>
      <w:r w:rsidRPr="0003503B">
        <w:rPr>
          <w:rFonts w:ascii="Arial" w:hAnsi="Arial" w:cs="Arial"/>
          <w:i/>
          <w:iCs/>
          <w:color w:val="212121"/>
          <w:sz w:val="18"/>
          <w:szCs w:val="18"/>
        </w:rPr>
        <w:t>v</w:t>
      </w:r>
      <w:r w:rsidRPr="0003503B">
        <w:rPr>
          <w:rFonts w:ascii="Arial" w:hAnsi="Arial" w:cs="Arial"/>
          <w:i/>
          <w:iCs/>
          <w:color w:val="212121"/>
          <w:spacing w:val="55"/>
          <w:sz w:val="18"/>
          <w:szCs w:val="18"/>
        </w:rPr>
        <w:t xml:space="preserve"> </w:t>
      </w:r>
      <w:r w:rsidRPr="0003503B">
        <w:rPr>
          <w:rFonts w:ascii="Arial" w:hAnsi="Arial" w:cs="Arial"/>
          <w:i/>
          <w:iCs/>
          <w:color w:val="212121"/>
          <w:sz w:val="18"/>
          <w:szCs w:val="18"/>
        </w:rPr>
        <w:t>ta</w:t>
      </w:r>
      <w:r w:rsidRPr="0003503B">
        <w:rPr>
          <w:rFonts w:ascii="Arial" w:hAnsi="Arial" w:cs="Arial"/>
          <w:i/>
          <w:iCs/>
          <w:color w:val="212121"/>
          <w:spacing w:val="2"/>
          <w:sz w:val="18"/>
          <w:szCs w:val="18"/>
        </w:rPr>
        <w:t>b</w:t>
      </w:r>
      <w:r w:rsidRPr="0003503B">
        <w:rPr>
          <w:rFonts w:ascii="Arial" w:hAnsi="Arial" w:cs="Arial"/>
          <w:i/>
          <w:iCs/>
          <w:color w:val="212121"/>
          <w:sz w:val="18"/>
          <w:szCs w:val="18"/>
        </w:rPr>
        <w:t>e</w:t>
      </w:r>
      <w:r w:rsidRPr="0003503B">
        <w:rPr>
          <w:rFonts w:ascii="Arial" w:hAnsi="Arial" w:cs="Arial"/>
          <w:i/>
          <w:iCs/>
          <w:color w:val="212121"/>
          <w:spacing w:val="1"/>
          <w:sz w:val="18"/>
          <w:szCs w:val="18"/>
        </w:rPr>
        <w:t>l</w:t>
      </w:r>
      <w:r w:rsidRPr="0003503B">
        <w:rPr>
          <w:rFonts w:ascii="Arial" w:hAnsi="Arial" w:cs="Arial"/>
          <w:i/>
          <w:iCs/>
          <w:color w:val="212121"/>
          <w:spacing w:val="-1"/>
          <w:sz w:val="18"/>
          <w:szCs w:val="18"/>
        </w:rPr>
        <w:t>i</w:t>
      </w:r>
      <w:r w:rsidRPr="0003503B">
        <w:rPr>
          <w:rFonts w:ascii="Arial" w:hAnsi="Arial" w:cs="Arial"/>
          <w:i/>
          <w:iCs/>
          <w:color w:val="212121"/>
          <w:sz w:val="18"/>
          <w:szCs w:val="18"/>
        </w:rPr>
        <w:t>,</w:t>
      </w:r>
      <w:r w:rsidRPr="0003503B">
        <w:rPr>
          <w:rFonts w:ascii="Arial" w:hAnsi="Arial" w:cs="Arial"/>
          <w:i/>
          <w:iCs/>
          <w:color w:val="212121"/>
          <w:spacing w:val="54"/>
          <w:sz w:val="18"/>
          <w:szCs w:val="18"/>
        </w:rPr>
        <w:t xml:space="preserve"> </w:t>
      </w:r>
      <w:r w:rsidRPr="0003503B">
        <w:rPr>
          <w:rFonts w:ascii="Arial" w:hAnsi="Arial" w:cs="Arial"/>
          <w:color w:val="212121"/>
          <w:spacing w:val="1"/>
          <w:sz w:val="18"/>
          <w:szCs w:val="18"/>
        </w:rPr>
        <w:t>č</w:t>
      </w:r>
      <w:r w:rsidRPr="0003503B">
        <w:rPr>
          <w:rFonts w:ascii="Arial" w:hAnsi="Arial" w:cs="Arial"/>
          <w:i/>
          <w:iCs/>
          <w:color w:val="212121"/>
          <w:sz w:val="18"/>
          <w:szCs w:val="18"/>
        </w:rPr>
        <w:t>e</w:t>
      </w:r>
      <w:r w:rsidRPr="0003503B">
        <w:rPr>
          <w:rFonts w:ascii="Arial" w:hAnsi="Arial" w:cs="Arial"/>
          <w:i/>
          <w:iCs/>
          <w:color w:val="212121"/>
          <w:spacing w:val="53"/>
          <w:sz w:val="18"/>
          <w:szCs w:val="18"/>
        </w:rPr>
        <w:t xml:space="preserve"> </w:t>
      </w:r>
      <w:r w:rsidRPr="0003503B">
        <w:rPr>
          <w:rFonts w:ascii="Arial" w:hAnsi="Arial" w:cs="Arial"/>
          <w:i/>
          <w:iCs/>
          <w:color w:val="212121"/>
          <w:spacing w:val="2"/>
          <w:sz w:val="18"/>
          <w:szCs w:val="18"/>
        </w:rPr>
        <w:t>ob</w:t>
      </w:r>
      <w:r w:rsidRPr="0003503B">
        <w:rPr>
          <w:rFonts w:ascii="Arial" w:hAnsi="Arial" w:cs="Arial"/>
          <w:i/>
          <w:iCs/>
          <w:color w:val="212121"/>
          <w:spacing w:val="1"/>
          <w:sz w:val="18"/>
          <w:szCs w:val="18"/>
        </w:rPr>
        <w:t>r</w:t>
      </w:r>
      <w:r w:rsidRPr="0003503B">
        <w:rPr>
          <w:rFonts w:ascii="Arial" w:hAnsi="Arial" w:cs="Arial"/>
          <w:i/>
          <w:iCs/>
          <w:color w:val="212121"/>
          <w:spacing w:val="2"/>
          <w:sz w:val="18"/>
          <w:szCs w:val="18"/>
        </w:rPr>
        <w:t>a</w:t>
      </w:r>
      <w:r w:rsidRPr="0003503B">
        <w:rPr>
          <w:rFonts w:ascii="Arial" w:hAnsi="Arial" w:cs="Arial"/>
          <w:i/>
          <w:iCs/>
          <w:color w:val="212121"/>
          <w:spacing w:val="-4"/>
          <w:sz w:val="18"/>
          <w:szCs w:val="18"/>
        </w:rPr>
        <w:t>z</w:t>
      </w:r>
      <w:r w:rsidRPr="0003503B">
        <w:rPr>
          <w:rFonts w:ascii="Arial" w:hAnsi="Arial" w:cs="Arial"/>
          <w:i/>
          <w:iCs/>
          <w:color w:val="212121"/>
          <w:sz w:val="18"/>
          <w:szCs w:val="18"/>
        </w:rPr>
        <w:t>ec</w:t>
      </w:r>
      <w:r w:rsidRPr="0003503B">
        <w:rPr>
          <w:rFonts w:ascii="Arial" w:hAnsi="Arial" w:cs="Arial"/>
          <w:i/>
          <w:iCs/>
          <w:color w:val="212121"/>
          <w:spacing w:val="55"/>
          <w:sz w:val="18"/>
          <w:szCs w:val="18"/>
        </w:rPr>
        <w:t xml:space="preserve"> </w:t>
      </w:r>
      <w:r w:rsidRPr="0003503B">
        <w:rPr>
          <w:rFonts w:ascii="Arial" w:hAnsi="Arial" w:cs="Arial"/>
          <w:i/>
          <w:iCs/>
          <w:color w:val="212121"/>
          <w:spacing w:val="1"/>
          <w:sz w:val="18"/>
          <w:szCs w:val="18"/>
        </w:rPr>
        <w:t>i</w:t>
      </w:r>
      <w:r w:rsidRPr="0003503B">
        <w:rPr>
          <w:rFonts w:ascii="Arial" w:hAnsi="Arial" w:cs="Arial"/>
          <w:i/>
          <w:iCs/>
          <w:color w:val="212121"/>
          <w:spacing w:val="-1"/>
          <w:sz w:val="18"/>
          <w:szCs w:val="18"/>
        </w:rPr>
        <w:t>z</w:t>
      </w:r>
      <w:r w:rsidRPr="0003503B">
        <w:rPr>
          <w:rFonts w:ascii="Arial" w:hAnsi="Arial" w:cs="Arial"/>
          <w:i/>
          <w:iCs/>
          <w:color w:val="212121"/>
          <w:spacing w:val="2"/>
          <w:sz w:val="18"/>
          <w:szCs w:val="18"/>
        </w:rPr>
        <w:t>p</w:t>
      </w:r>
      <w:r w:rsidRPr="0003503B">
        <w:rPr>
          <w:rFonts w:ascii="Arial" w:hAnsi="Arial" w:cs="Arial"/>
          <w:i/>
          <w:iCs/>
          <w:color w:val="212121"/>
          <w:sz w:val="18"/>
          <w:szCs w:val="18"/>
        </w:rPr>
        <w:t>o</w:t>
      </w:r>
      <w:r w:rsidRPr="0003503B">
        <w:rPr>
          <w:rFonts w:ascii="Arial" w:hAnsi="Arial" w:cs="Arial"/>
          <w:i/>
          <w:iCs/>
          <w:color w:val="212121"/>
          <w:spacing w:val="1"/>
          <w:sz w:val="18"/>
          <w:szCs w:val="18"/>
        </w:rPr>
        <w:t>l</w:t>
      </w:r>
      <w:r w:rsidRPr="0003503B">
        <w:rPr>
          <w:rFonts w:ascii="Arial" w:hAnsi="Arial" w:cs="Arial"/>
          <w:i/>
          <w:iCs/>
          <w:color w:val="212121"/>
          <w:sz w:val="18"/>
          <w:szCs w:val="18"/>
        </w:rPr>
        <w:t>n</w:t>
      </w:r>
      <w:r w:rsidRPr="0003503B">
        <w:rPr>
          <w:rFonts w:ascii="Arial" w:hAnsi="Arial" w:cs="Arial"/>
          <w:i/>
          <w:iCs/>
          <w:color w:val="212121"/>
          <w:spacing w:val="-1"/>
          <w:sz w:val="18"/>
          <w:szCs w:val="18"/>
        </w:rPr>
        <w:t>j</w:t>
      </w:r>
      <w:r w:rsidRPr="0003503B">
        <w:rPr>
          <w:rFonts w:ascii="Arial" w:hAnsi="Arial" w:cs="Arial"/>
          <w:i/>
          <w:iCs/>
          <w:color w:val="212121"/>
          <w:spacing w:val="2"/>
          <w:sz w:val="18"/>
          <w:szCs w:val="18"/>
        </w:rPr>
        <w:t>u</w:t>
      </w:r>
      <w:r w:rsidRPr="0003503B">
        <w:rPr>
          <w:rFonts w:ascii="Arial" w:hAnsi="Arial" w:cs="Arial"/>
          <w:i/>
          <w:iCs/>
          <w:color w:val="212121"/>
          <w:spacing w:val="-1"/>
          <w:sz w:val="18"/>
          <w:szCs w:val="18"/>
        </w:rPr>
        <w:t>j</w:t>
      </w:r>
      <w:r w:rsidRPr="0003503B">
        <w:rPr>
          <w:rFonts w:ascii="Arial" w:hAnsi="Arial" w:cs="Arial"/>
          <w:i/>
          <w:iCs/>
          <w:color w:val="212121"/>
          <w:sz w:val="18"/>
          <w:szCs w:val="18"/>
        </w:rPr>
        <w:t>e</w:t>
      </w:r>
      <w:r w:rsidRPr="0003503B">
        <w:rPr>
          <w:rFonts w:ascii="Arial" w:hAnsi="Arial" w:cs="Arial"/>
          <w:i/>
          <w:iCs/>
          <w:color w:val="212121"/>
          <w:spacing w:val="2"/>
          <w:sz w:val="18"/>
          <w:szCs w:val="18"/>
        </w:rPr>
        <w:t>t</w:t>
      </w:r>
      <w:r w:rsidRPr="0003503B">
        <w:rPr>
          <w:rFonts w:ascii="Arial" w:hAnsi="Arial" w:cs="Arial"/>
          <w:i/>
          <w:iCs/>
          <w:color w:val="212121"/>
          <w:sz w:val="18"/>
          <w:szCs w:val="18"/>
        </w:rPr>
        <w:t>e</w:t>
      </w:r>
      <w:r w:rsidRPr="0003503B">
        <w:rPr>
          <w:rFonts w:ascii="Arial" w:hAnsi="Arial" w:cs="Arial"/>
          <w:i/>
          <w:iCs/>
          <w:color w:val="212121"/>
          <w:spacing w:val="54"/>
          <w:sz w:val="18"/>
          <w:szCs w:val="18"/>
        </w:rPr>
        <w:t xml:space="preserve"> </w:t>
      </w:r>
      <w:r w:rsidRPr="0003503B">
        <w:rPr>
          <w:rFonts w:ascii="Arial" w:hAnsi="Arial" w:cs="Arial"/>
          <w:i/>
          <w:iCs/>
          <w:color w:val="212121"/>
          <w:sz w:val="18"/>
          <w:szCs w:val="18"/>
        </w:rPr>
        <w:t>v e</w:t>
      </w:r>
      <w:r w:rsidRPr="0003503B">
        <w:rPr>
          <w:rFonts w:ascii="Arial" w:hAnsi="Arial" w:cs="Arial"/>
          <w:i/>
          <w:iCs/>
          <w:color w:val="212121"/>
          <w:spacing w:val="-1"/>
          <w:sz w:val="18"/>
          <w:szCs w:val="18"/>
        </w:rPr>
        <w:t>l</w:t>
      </w:r>
      <w:r w:rsidRPr="0003503B">
        <w:rPr>
          <w:rFonts w:ascii="Arial" w:hAnsi="Arial" w:cs="Arial"/>
          <w:i/>
          <w:iCs/>
          <w:color w:val="212121"/>
          <w:sz w:val="18"/>
          <w:szCs w:val="18"/>
        </w:rPr>
        <w:t>e</w:t>
      </w:r>
      <w:r w:rsidRPr="0003503B">
        <w:rPr>
          <w:rFonts w:ascii="Arial" w:hAnsi="Arial" w:cs="Arial"/>
          <w:i/>
          <w:iCs/>
          <w:color w:val="212121"/>
          <w:spacing w:val="1"/>
          <w:sz w:val="18"/>
          <w:szCs w:val="18"/>
        </w:rPr>
        <w:t>k</w:t>
      </w:r>
      <w:r w:rsidRPr="0003503B">
        <w:rPr>
          <w:rFonts w:ascii="Arial" w:hAnsi="Arial" w:cs="Arial"/>
          <w:i/>
          <w:iCs/>
          <w:color w:val="212121"/>
          <w:sz w:val="18"/>
          <w:szCs w:val="18"/>
        </w:rPr>
        <w:t>t</w:t>
      </w:r>
      <w:r w:rsidRPr="0003503B">
        <w:rPr>
          <w:rFonts w:ascii="Arial" w:hAnsi="Arial" w:cs="Arial"/>
          <w:i/>
          <w:iCs/>
          <w:color w:val="212121"/>
          <w:spacing w:val="1"/>
          <w:sz w:val="18"/>
          <w:szCs w:val="18"/>
        </w:rPr>
        <w:t>r</w:t>
      </w:r>
      <w:r w:rsidRPr="0003503B">
        <w:rPr>
          <w:rFonts w:ascii="Arial" w:hAnsi="Arial" w:cs="Arial"/>
          <w:i/>
          <w:iCs/>
          <w:color w:val="212121"/>
          <w:sz w:val="18"/>
          <w:szCs w:val="18"/>
        </w:rPr>
        <w:t>on</w:t>
      </w:r>
      <w:r w:rsidRPr="0003503B">
        <w:rPr>
          <w:rFonts w:ascii="Arial" w:hAnsi="Arial" w:cs="Arial"/>
          <w:i/>
          <w:iCs/>
          <w:color w:val="212121"/>
          <w:spacing w:val="1"/>
          <w:sz w:val="18"/>
          <w:szCs w:val="18"/>
        </w:rPr>
        <w:t>sk</w:t>
      </w:r>
      <w:r w:rsidRPr="0003503B">
        <w:rPr>
          <w:rFonts w:ascii="Arial" w:hAnsi="Arial" w:cs="Arial"/>
          <w:i/>
          <w:iCs/>
          <w:color w:val="212121"/>
          <w:sz w:val="18"/>
          <w:szCs w:val="18"/>
        </w:rPr>
        <w:t>i</w:t>
      </w:r>
      <w:r w:rsidRPr="0003503B">
        <w:rPr>
          <w:rFonts w:ascii="Arial" w:hAnsi="Arial" w:cs="Arial"/>
          <w:i/>
          <w:iCs/>
          <w:color w:val="212121"/>
          <w:spacing w:val="1"/>
          <w:sz w:val="18"/>
          <w:szCs w:val="18"/>
        </w:rPr>
        <w:t xml:space="preserve"> </w:t>
      </w:r>
      <w:r w:rsidRPr="0003503B">
        <w:rPr>
          <w:rFonts w:ascii="Arial" w:hAnsi="Arial" w:cs="Arial"/>
          <w:i/>
          <w:iCs/>
          <w:color w:val="212121"/>
          <w:sz w:val="18"/>
          <w:szCs w:val="18"/>
        </w:rPr>
        <w:t>o</w:t>
      </w:r>
      <w:r w:rsidRPr="0003503B">
        <w:rPr>
          <w:rFonts w:ascii="Arial" w:hAnsi="Arial" w:cs="Arial"/>
          <w:i/>
          <w:iCs/>
          <w:color w:val="212121"/>
          <w:spacing w:val="2"/>
          <w:sz w:val="18"/>
          <w:szCs w:val="18"/>
        </w:rPr>
        <w:t>b</w:t>
      </w:r>
      <w:r w:rsidRPr="0003503B">
        <w:rPr>
          <w:rFonts w:ascii="Arial" w:hAnsi="Arial" w:cs="Arial"/>
          <w:i/>
          <w:iCs/>
          <w:color w:val="212121"/>
          <w:spacing w:val="-1"/>
          <w:sz w:val="18"/>
          <w:szCs w:val="18"/>
        </w:rPr>
        <w:t>li</w:t>
      </w:r>
      <w:r w:rsidRPr="0003503B">
        <w:rPr>
          <w:rFonts w:ascii="Arial" w:hAnsi="Arial" w:cs="Arial"/>
          <w:i/>
          <w:iCs/>
          <w:color w:val="212121"/>
          <w:spacing w:val="1"/>
          <w:sz w:val="18"/>
          <w:szCs w:val="18"/>
        </w:rPr>
        <w:t>ki</w:t>
      </w:r>
      <w:r w:rsidRPr="0003503B">
        <w:rPr>
          <w:rFonts w:ascii="Arial" w:hAnsi="Arial" w:cs="Arial"/>
          <w:i/>
          <w:iCs/>
          <w:color w:val="212121"/>
          <w:sz w:val="18"/>
          <w:szCs w:val="18"/>
        </w:rPr>
        <w:t>,</w:t>
      </w:r>
      <w:r w:rsidRPr="0003503B">
        <w:rPr>
          <w:rFonts w:ascii="Arial" w:hAnsi="Arial" w:cs="Arial"/>
          <w:i/>
          <w:iCs/>
          <w:color w:val="212121"/>
          <w:spacing w:val="-1"/>
          <w:sz w:val="18"/>
          <w:szCs w:val="18"/>
        </w:rPr>
        <w:t xml:space="preserve"> </w:t>
      </w:r>
      <w:r w:rsidRPr="0003503B">
        <w:rPr>
          <w:rFonts w:ascii="Arial" w:hAnsi="Arial" w:cs="Arial"/>
          <w:i/>
          <w:iCs/>
          <w:color w:val="212121"/>
          <w:spacing w:val="2"/>
          <w:sz w:val="18"/>
          <w:szCs w:val="18"/>
        </w:rPr>
        <w:t>o</w:t>
      </w:r>
      <w:r w:rsidRPr="0003503B">
        <w:rPr>
          <w:rFonts w:ascii="Arial" w:hAnsi="Arial" w:cs="Arial"/>
          <w:i/>
          <w:iCs/>
          <w:color w:val="212121"/>
          <w:spacing w:val="-1"/>
          <w:sz w:val="18"/>
          <w:szCs w:val="18"/>
        </w:rPr>
        <w:t>z</w:t>
      </w:r>
      <w:r w:rsidRPr="0003503B">
        <w:rPr>
          <w:rFonts w:ascii="Arial" w:hAnsi="Arial" w:cs="Arial"/>
          <w:i/>
          <w:iCs/>
          <w:color w:val="212121"/>
          <w:sz w:val="18"/>
          <w:szCs w:val="18"/>
        </w:rPr>
        <w:t>.</w:t>
      </w:r>
      <w:r w:rsidRPr="0003503B">
        <w:rPr>
          <w:rFonts w:ascii="Arial" w:hAnsi="Arial" w:cs="Arial"/>
          <w:i/>
          <w:iCs/>
          <w:color w:val="212121"/>
          <w:spacing w:val="1"/>
          <w:sz w:val="18"/>
          <w:szCs w:val="18"/>
        </w:rPr>
        <w:t xml:space="preserve"> </w:t>
      </w:r>
      <w:r w:rsidRPr="0003503B">
        <w:rPr>
          <w:rFonts w:ascii="Arial" w:hAnsi="Arial" w:cs="Arial"/>
          <w:i/>
          <w:iCs/>
          <w:color w:val="212121"/>
          <w:spacing w:val="-1"/>
          <w:sz w:val="18"/>
          <w:szCs w:val="18"/>
        </w:rPr>
        <w:t>ji</w:t>
      </w:r>
      <w:r w:rsidRPr="0003503B">
        <w:rPr>
          <w:rFonts w:ascii="Arial" w:hAnsi="Arial" w:cs="Arial"/>
          <w:i/>
          <w:iCs/>
          <w:color w:val="212121"/>
          <w:sz w:val="18"/>
          <w:szCs w:val="18"/>
        </w:rPr>
        <w:t>h</w:t>
      </w:r>
      <w:r w:rsidRPr="0003503B">
        <w:rPr>
          <w:rFonts w:ascii="Arial" w:hAnsi="Arial" w:cs="Arial"/>
          <w:i/>
          <w:iCs/>
          <w:color w:val="212121"/>
          <w:spacing w:val="2"/>
          <w:sz w:val="18"/>
          <w:szCs w:val="18"/>
        </w:rPr>
        <w:t xml:space="preserve"> </w:t>
      </w:r>
      <w:r w:rsidRPr="0003503B">
        <w:rPr>
          <w:rFonts w:ascii="Arial" w:hAnsi="Arial" w:cs="Arial"/>
          <w:i/>
          <w:iCs/>
          <w:color w:val="212121"/>
          <w:sz w:val="18"/>
          <w:szCs w:val="18"/>
        </w:rPr>
        <w:t>p</w:t>
      </w:r>
      <w:r w:rsidRPr="0003503B">
        <w:rPr>
          <w:rFonts w:ascii="Arial" w:hAnsi="Arial" w:cs="Arial"/>
          <w:i/>
          <w:iCs/>
          <w:color w:val="212121"/>
          <w:spacing w:val="1"/>
          <w:sz w:val="18"/>
          <w:szCs w:val="18"/>
        </w:rPr>
        <w:t>ril</w:t>
      </w:r>
      <w:r w:rsidRPr="0003503B">
        <w:rPr>
          <w:rFonts w:ascii="Arial" w:hAnsi="Arial" w:cs="Arial"/>
          <w:i/>
          <w:iCs/>
          <w:color w:val="212121"/>
          <w:spacing w:val="2"/>
          <w:sz w:val="18"/>
          <w:szCs w:val="18"/>
        </w:rPr>
        <w:t>o</w:t>
      </w:r>
      <w:r w:rsidRPr="0003503B">
        <w:rPr>
          <w:rFonts w:ascii="Arial" w:hAnsi="Arial" w:cs="Arial"/>
          <w:i/>
          <w:iCs/>
          <w:color w:val="212121"/>
          <w:spacing w:val="-1"/>
          <w:sz w:val="18"/>
          <w:szCs w:val="18"/>
        </w:rPr>
        <w:t>ži</w:t>
      </w:r>
      <w:r w:rsidRPr="0003503B">
        <w:rPr>
          <w:rFonts w:ascii="Arial" w:hAnsi="Arial" w:cs="Arial"/>
          <w:i/>
          <w:iCs/>
          <w:color w:val="212121"/>
          <w:sz w:val="18"/>
          <w:szCs w:val="18"/>
        </w:rPr>
        <w:t>te</w:t>
      </w:r>
      <w:r w:rsidRPr="0003503B">
        <w:rPr>
          <w:rFonts w:ascii="Arial" w:hAnsi="Arial" w:cs="Arial"/>
          <w:i/>
          <w:iCs/>
          <w:color w:val="212121"/>
          <w:spacing w:val="1"/>
          <w:sz w:val="18"/>
          <w:szCs w:val="18"/>
        </w:rPr>
        <w:t xml:space="preserve"> i</w:t>
      </w:r>
      <w:r w:rsidRPr="0003503B">
        <w:rPr>
          <w:rFonts w:ascii="Arial" w:hAnsi="Arial" w:cs="Arial"/>
          <w:i/>
          <w:iCs/>
          <w:color w:val="212121"/>
          <w:spacing w:val="-1"/>
          <w:sz w:val="18"/>
          <w:szCs w:val="18"/>
        </w:rPr>
        <w:t>zj</w:t>
      </w:r>
      <w:r w:rsidRPr="0003503B">
        <w:rPr>
          <w:rFonts w:ascii="Arial" w:hAnsi="Arial" w:cs="Arial"/>
          <w:i/>
          <w:iCs/>
          <w:color w:val="212121"/>
          <w:sz w:val="18"/>
          <w:szCs w:val="18"/>
        </w:rPr>
        <w:t>a</w:t>
      </w:r>
      <w:r w:rsidRPr="0003503B">
        <w:rPr>
          <w:rFonts w:ascii="Arial" w:hAnsi="Arial" w:cs="Arial"/>
          <w:i/>
          <w:iCs/>
          <w:color w:val="212121"/>
          <w:spacing w:val="1"/>
          <w:sz w:val="18"/>
          <w:szCs w:val="18"/>
        </w:rPr>
        <w:t>v</w:t>
      </w:r>
      <w:r w:rsidRPr="0003503B">
        <w:rPr>
          <w:rFonts w:ascii="Arial" w:hAnsi="Arial" w:cs="Arial"/>
          <w:i/>
          <w:iCs/>
          <w:color w:val="212121"/>
          <w:sz w:val="18"/>
          <w:szCs w:val="18"/>
        </w:rPr>
        <w:t>i</w:t>
      </w:r>
      <w:r w:rsidRPr="0003503B">
        <w:rPr>
          <w:rFonts w:ascii="Arial" w:hAnsi="Arial" w:cs="Arial"/>
          <w:i/>
          <w:iCs/>
          <w:color w:val="212121"/>
          <w:spacing w:val="1"/>
          <w:sz w:val="18"/>
          <w:szCs w:val="18"/>
        </w:rPr>
        <w:t xml:space="preserve"> </w:t>
      </w:r>
      <w:r w:rsidRPr="0003503B">
        <w:rPr>
          <w:rFonts w:ascii="Arial" w:hAnsi="Arial" w:cs="Arial"/>
          <w:i/>
          <w:iCs/>
          <w:color w:val="212121"/>
          <w:sz w:val="18"/>
          <w:szCs w:val="18"/>
        </w:rPr>
        <w:t>v o</w:t>
      </w:r>
      <w:r w:rsidRPr="0003503B">
        <w:rPr>
          <w:rFonts w:ascii="Arial" w:hAnsi="Arial" w:cs="Arial"/>
          <w:i/>
          <w:iCs/>
          <w:color w:val="212121"/>
          <w:spacing w:val="2"/>
          <w:sz w:val="18"/>
          <w:szCs w:val="18"/>
        </w:rPr>
        <w:t>b</w:t>
      </w:r>
      <w:r w:rsidRPr="0003503B">
        <w:rPr>
          <w:rFonts w:ascii="Arial" w:hAnsi="Arial" w:cs="Arial"/>
          <w:i/>
          <w:iCs/>
          <w:color w:val="212121"/>
          <w:spacing w:val="-1"/>
          <w:sz w:val="18"/>
          <w:szCs w:val="18"/>
        </w:rPr>
        <w:t>li</w:t>
      </w:r>
      <w:r w:rsidRPr="0003503B">
        <w:rPr>
          <w:rFonts w:ascii="Arial" w:hAnsi="Arial" w:cs="Arial"/>
          <w:i/>
          <w:iCs/>
          <w:color w:val="212121"/>
          <w:spacing w:val="1"/>
          <w:sz w:val="18"/>
          <w:szCs w:val="18"/>
        </w:rPr>
        <w:t>k</w:t>
      </w:r>
      <w:r w:rsidRPr="0003503B">
        <w:rPr>
          <w:rFonts w:ascii="Arial" w:hAnsi="Arial" w:cs="Arial"/>
          <w:i/>
          <w:iCs/>
          <w:color w:val="212121"/>
          <w:sz w:val="18"/>
          <w:szCs w:val="18"/>
        </w:rPr>
        <w:t>i</w:t>
      </w:r>
      <w:r w:rsidRPr="0003503B">
        <w:rPr>
          <w:rFonts w:ascii="Arial" w:hAnsi="Arial" w:cs="Arial"/>
          <w:i/>
          <w:iCs/>
          <w:color w:val="212121"/>
          <w:spacing w:val="-2"/>
          <w:sz w:val="18"/>
          <w:szCs w:val="18"/>
        </w:rPr>
        <w:t xml:space="preserve"> </w:t>
      </w:r>
      <w:r w:rsidRPr="0003503B">
        <w:rPr>
          <w:rFonts w:ascii="Arial" w:hAnsi="Arial" w:cs="Arial"/>
          <w:i/>
          <w:iCs/>
          <w:color w:val="212121"/>
          <w:spacing w:val="1"/>
          <w:sz w:val="18"/>
          <w:szCs w:val="18"/>
        </w:rPr>
        <w:t>s</w:t>
      </w:r>
      <w:r w:rsidRPr="0003503B">
        <w:rPr>
          <w:rFonts w:ascii="Arial" w:hAnsi="Arial" w:cs="Arial"/>
          <w:i/>
          <w:iCs/>
          <w:color w:val="212121"/>
          <w:spacing w:val="2"/>
          <w:sz w:val="18"/>
          <w:szCs w:val="18"/>
        </w:rPr>
        <w:t>e</w:t>
      </w:r>
      <w:r w:rsidRPr="0003503B">
        <w:rPr>
          <w:rFonts w:ascii="Arial" w:hAnsi="Arial" w:cs="Arial"/>
          <w:i/>
          <w:iCs/>
          <w:color w:val="212121"/>
          <w:spacing w:val="-1"/>
          <w:sz w:val="18"/>
          <w:szCs w:val="18"/>
        </w:rPr>
        <w:t>z</w:t>
      </w:r>
      <w:r w:rsidRPr="0003503B">
        <w:rPr>
          <w:rFonts w:ascii="Arial" w:hAnsi="Arial" w:cs="Arial"/>
          <w:i/>
          <w:iCs/>
          <w:color w:val="212121"/>
          <w:spacing w:val="2"/>
          <w:sz w:val="18"/>
          <w:szCs w:val="18"/>
        </w:rPr>
        <w:t>n</w:t>
      </w:r>
      <w:r w:rsidRPr="0003503B">
        <w:rPr>
          <w:rFonts w:ascii="Arial" w:hAnsi="Arial" w:cs="Arial"/>
          <w:i/>
          <w:iCs/>
          <w:color w:val="212121"/>
          <w:sz w:val="18"/>
          <w:szCs w:val="18"/>
        </w:rPr>
        <w:t>a</w:t>
      </w:r>
      <w:r w:rsidRPr="0003503B">
        <w:rPr>
          <w:rFonts w:ascii="Arial" w:hAnsi="Arial" w:cs="Arial"/>
          <w:i/>
          <w:iCs/>
          <w:color w:val="212121"/>
          <w:spacing w:val="2"/>
          <w:sz w:val="18"/>
          <w:szCs w:val="18"/>
        </w:rPr>
        <w:t>m</w:t>
      </w:r>
      <w:r w:rsidRPr="0003503B">
        <w:rPr>
          <w:rFonts w:ascii="Arial" w:hAnsi="Arial" w:cs="Arial"/>
          <w:i/>
          <w:iCs/>
          <w:color w:val="212121"/>
          <w:sz w:val="18"/>
          <w:szCs w:val="18"/>
        </w:rPr>
        <w:t>a</w:t>
      </w:r>
      <w:r w:rsidRPr="0003503B">
        <w:rPr>
          <w:rFonts w:ascii="Arial" w:hAnsi="Arial" w:cs="Arial"/>
          <w:i/>
          <w:iCs/>
          <w:color w:val="212121"/>
          <w:spacing w:val="1"/>
          <w:sz w:val="18"/>
          <w:szCs w:val="18"/>
        </w:rPr>
        <w:t xml:space="preserve"> </w:t>
      </w:r>
      <w:r w:rsidRPr="0003503B">
        <w:rPr>
          <w:rFonts w:ascii="Arial" w:hAnsi="Arial" w:cs="Arial"/>
          <w:i/>
          <w:iCs/>
          <w:color w:val="212121"/>
          <w:sz w:val="18"/>
          <w:szCs w:val="18"/>
        </w:rPr>
        <w:t>z</w:t>
      </w:r>
      <w:r w:rsidRPr="0003503B">
        <w:rPr>
          <w:rFonts w:ascii="Arial" w:hAnsi="Arial" w:cs="Arial"/>
          <w:i/>
          <w:iCs/>
          <w:color w:val="212121"/>
          <w:spacing w:val="-5"/>
          <w:sz w:val="18"/>
          <w:szCs w:val="18"/>
        </w:rPr>
        <w:t xml:space="preserve"> </w:t>
      </w:r>
      <w:r w:rsidRPr="0003503B">
        <w:rPr>
          <w:rFonts w:ascii="Arial" w:hAnsi="Arial" w:cs="Arial"/>
          <w:i/>
          <w:iCs/>
          <w:color w:val="212121"/>
          <w:spacing w:val="1"/>
          <w:sz w:val="18"/>
          <w:szCs w:val="18"/>
        </w:rPr>
        <w:t>vs</w:t>
      </w:r>
      <w:r w:rsidRPr="0003503B">
        <w:rPr>
          <w:rFonts w:ascii="Arial" w:hAnsi="Arial" w:cs="Arial"/>
          <w:i/>
          <w:iCs/>
          <w:color w:val="212121"/>
          <w:sz w:val="18"/>
          <w:szCs w:val="18"/>
        </w:rPr>
        <w:t>e</w:t>
      </w:r>
      <w:r w:rsidRPr="0003503B">
        <w:rPr>
          <w:rFonts w:ascii="Arial" w:hAnsi="Arial" w:cs="Arial"/>
          <w:i/>
          <w:iCs/>
          <w:color w:val="212121"/>
          <w:spacing w:val="2"/>
          <w:sz w:val="18"/>
          <w:szCs w:val="18"/>
        </w:rPr>
        <w:t>m</w:t>
      </w:r>
      <w:r w:rsidRPr="0003503B">
        <w:rPr>
          <w:rFonts w:ascii="Arial" w:hAnsi="Arial" w:cs="Arial"/>
          <w:i/>
          <w:iCs/>
          <w:color w:val="212121"/>
          <w:sz w:val="18"/>
          <w:szCs w:val="18"/>
        </w:rPr>
        <w:t>i</w:t>
      </w:r>
      <w:r w:rsidRPr="0003503B">
        <w:rPr>
          <w:rFonts w:ascii="Arial" w:hAnsi="Arial" w:cs="Arial"/>
          <w:i/>
          <w:iCs/>
          <w:color w:val="212121"/>
          <w:spacing w:val="-2"/>
          <w:sz w:val="18"/>
          <w:szCs w:val="18"/>
        </w:rPr>
        <w:t xml:space="preserve"> </w:t>
      </w:r>
      <w:r w:rsidRPr="0003503B">
        <w:rPr>
          <w:rFonts w:ascii="Arial" w:hAnsi="Arial" w:cs="Arial"/>
          <w:i/>
          <w:iCs/>
          <w:color w:val="212121"/>
          <w:spacing w:val="2"/>
          <w:sz w:val="18"/>
          <w:szCs w:val="18"/>
        </w:rPr>
        <w:t>p</w:t>
      </w:r>
      <w:r w:rsidRPr="0003503B">
        <w:rPr>
          <w:rFonts w:ascii="Arial" w:hAnsi="Arial" w:cs="Arial"/>
          <w:i/>
          <w:iCs/>
          <w:color w:val="212121"/>
          <w:sz w:val="18"/>
          <w:szCs w:val="18"/>
        </w:rPr>
        <w:t>ot</w:t>
      </w:r>
      <w:r w:rsidRPr="0003503B">
        <w:rPr>
          <w:rFonts w:ascii="Arial" w:hAnsi="Arial" w:cs="Arial"/>
          <w:i/>
          <w:iCs/>
          <w:color w:val="212121"/>
          <w:spacing w:val="1"/>
          <w:sz w:val="18"/>
          <w:szCs w:val="18"/>
        </w:rPr>
        <w:t>r</w:t>
      </w:r>
      <w:r w:rsidRPr="0003503B">
        <w:rPr>
          <w:rFonts w:ascii="Arial" w:hAnsi="Arial" w:cs="Arial"/>
          <w:i/>
          <w:iCs/>
          <w:color w:val="212121"/>
          <w:sz w:val="18"/>
          <w:szCs w:val="18"/>
        </w:rPr>
        <w:t>e</w:t>
      </w:r>
      <w:r w:rsidRPr="0003503B">
        <w:rPr>
          <w:rFonts w:ascii="Arial" w:hAnsi="Arial" w:cs="Arial"/>
          <w:i/>
          <w:iCs/>
          <w:color w:val="212121"/>
          <w:spacing w:val="2"/>
          <w:sz w:val="18"/>
          <w:szCs w:val="18"/>
        </w:rPr>
        <w:t>b</w:t>
      </w:r>
      <w:r w:rsidRPr="0003503B">
        <w:rPr>
          <w:rFonts w:ascii="Arial" w:hAnsi="Arial" w:cs="Arial"/>
          <w:i/>
          <w:iCs/>
          <w:color w:val="212121"/>
          <w:sz w:val="18"/>
          <w:szCs w:val="18"/>
        </w:rPr>
        <w:t>n</w:t>
      </w:r>
      <w:r w:rsidRPr="0003503B">
        <w:rPr>
          <w:rFonts w:ascii="Arial" w:hAnsi="Arial" w:cs="Arial"/>
          <w:i/>
          <w:iCs/>
          <w:color w:val="212121"/>
          <w:spacing w:val="1"/>
          <w:sz w:val="18"/>
          <w:szCs w:val="18"/>
        </w:rPr>
        <w:t>i</w:t>
      </w:r>
      <w:r w:rsidRPr="0003503B">
        <w:rPr>
          <w:rFonts w:ascii="Arial" w:hAnsi="Arial" w:cs="Arial"/>
          <w:i/>
          <w:iCs/>
          <w:color w:val="212121"/>
          <w:sz w:val="18"/>
          <w:szCs w:val="18"/>
        </w:rPr>
        <w:t>mi po</w:t>
      </w:r>
      <w:r w:rsidRPr="0003503B">
        <w:rPr>
          <w:rFonts w:ascii="Arial" w:hAnsi="Arial" w:cs="Arial"/>
          <w:i/>
          <w:iCs/>
          <w:color w:val="212121"/>
          <w:spacing w:val="2"/>
          <w:sz w:val="18"/>
          <w:szCs w:val="18"/>
        </w:rPr>
        <w:t>d</w:t>
      </w:r>
      <w:r w:rsidRPr="0003503B">
        <w:rPr>
          <w:rFonts w:ascii="Arial" w:hAnsi="Arial" w:cs="Arial"/>
          <w:i/>
          <w:iCs/>
          <w:color w:val="212121"/>
          <w:sz w:val="18"/>
          <w:szCs w:val="18"/>
        </w:rPr>
        <w:t>a</w:t>
      </w:r>
      <w:r w:rsidRPr="0003503B">
        <w:rPr>
          <w:rFonts w:ascii="Arial" w:hAnsi="Arial" w:cs="Arial"/>
          <w:i/>
          <w:iCs/>
          <w:color w:val="212121"/>
          <w:spacing w:val="2"/>
          <w:sz w:val="18"/>
          <w:szCs w:val="18"/>
        </w:rPr>
        <w:t>t</w:t>
      </w:r>
      <w:r w:rsidRPr="0003503B">
        <w:rPr>
          <w:rFonts w:ascii="Arial" w:hAnsi="Arial" w:cs="Arial"/>
          <w:i/>
          <w:iCs/>
          <w:color w:val="212121"/>
          <w:spacing w:val="1"/>
          <w:sz w:val="18"/>
          <w:szCs w:val="18"/>
        </w:rPr>
        <w:t>k</w:t>
      </w:r>
      <w:r w:rsidRPr="0003503B">
        <w:rPr>
          <w:rFonts w:ascii="Arial" w:hAnsi="Arial" w:cs="Arial"/>
          <w:i/>
          <w:iCs/>
          <w:color w:val="212121"/>
          <w:spacing w:val="-1"/>
          <w:sz w:val="18"/>
          <w:szCs w:val="18"/>
        </w:rPr>
        <w:t>i</w:t>
      </w:r>
      <w:r w:rsidRPr="0003503B">
        <w:rPr>
          <w:rFonts w:ascii="Arial" w:hAnsi="Arial" w:cs="Arial"/>
          <w:i/>
          <w:iCs/>
          <w:color w:val="212121"/>
          <w:sz w:val="18"/>
          <w:szCs w:val="18"/>
        </w:rPr>
        <w:t>.</w:t>
      </w:r>
    </w:p>
    <w:p w14:paraId="425B0168" w14:textId="77777777" w:rsidR="0003503B" w:rsidRPr="0003503B" w:rsidRDefault="0003503B" w:rsidP="0003503B">
      <w:pPr>
        <w:widowControl w:val="0"/>
        <w:autoSpaceDE w:val="0"/>
        <w:autoSpaceDN w:val="0"/>
        <w:adjustRightInd w:val="0"/>
        <w:spacing w:before="16" w:after="0" w:line="240" w:lineRule="exact"/>
        <w:rPr>
          <w:rFonts w:ascii="Arial" w:hAnsi="Arial" w:cs="Arial"/>
          <w:color w:val="212121"/>
          <w:sz w:val="18"/>
          <w:szCs w:val="18"/>
        </w:rPr>
      </w:pPr>
    </w:p>
    <w:tbl>
      <w:tblPr>
        <w:tblW w:w="9180" w:type="dxa"/>
        <w:tblInd w:w="102" w:type="dxa"/>
        <w:tblLayout w:type="fixed"/>
        <w:tblCellMar>
          <w:left w:w="0" w:type="dxa"/>
          <w:right w:w="0" w:type="dxa"/>
        </w:tblCellMar>
        <w:tblLook w:val="0000" w:firstRow="0" w:lastRow="0" w:firstColumn="0" w:lastColumn="0" w:noHBand="0" w:noVBand="0"/>
      </w:tblPr>
      <w:tblGrid>
        <w:gridCol w:w="524"/>
        <w:gridCol w:w="3448"/>
        <w:gridCol w:w="3648"/>
        <w:gridCol w:w="1560"/>
      </w:tblGrid>
      <w:tr w:rsidR="0003503B" w:rsidRPr="0003503B" w14:paraId="31FA6AE1" w14:textId="77777777" w:rsidTr="001048C9">
        <w:trPr>
          <w:trHeight w:hRule="exact" w:val="516"/>
        </w:trPr>
        <w:tc>
          <w:tcPr>
            <w:tcW w:w="524" w:type="dxa"/>
            <w:tcBorders>
              <w:top w:val="single" w:sz="4" w:space="0" w:color="000000"/>
              <w:left w:val="single" w:sz="4" w:space="0" w:color="000000"/>
              <w:bottom w:val="single" w:sz="4" w:space="0" w:color="000000"/>
              <w:right w:val="single" w:sz="4" w:space="0" w:color="000000"/>
            </w:tcBorders>
          </w:tcPr>
          <w:p w14:paraId="3851D34A" w14:textId="77777777" w:rsidR="0003503B" w:rsidRPr="0003503B" w:rsidRDefault="0003503B" w:rsidP="001048C9">
            <w:pPr>
              <w:widowControl w:val="0"/>
              <w:autoSpaceDE w:val="0"/>
              <w:autoSpaceDN w:val="0"/>
              <w:adjustRightInd w:val="0"/>
              <w:spacing w:after="0" w:line="240" w:lineRule="auto"/>
              <w:rPr>
                <w:rFonts w:ascii="Arial" w:hAnsi="Arial" w:cs="Arial"/>
                <w:color w:val="212121"/>
                <w:sz w:val="18"/>
                <w:szCs w:val="18"/>
              </w:rPr>
            </w:pPr>
          </w:p>
        </w:tc>
        <w:tc>
          <w:tcPr>
            <w:tcW w:w="3448" w:type="dxa"/>
            <w:tcBorders>
              <w:top w:val="single" w:sz="4" w:space="0" w:color="000000"/>
              <w:left w:val="single" w:sz="4" w:space="0" w:color="000000"/>
              <w:bottom w:val="single" w:sz="4" w:space="0" w:color="000000"/>
              <w:right w:val="single" w:sz="4" w:space="0" w:color="000000"/>
            </w:tcBorders>
          </w:tcPr>
          <w:p w14:paraId="362395ED" w14:textId="77777777" w:rsidR="0003503B" w:rsidRPr="0003503B" w:rsidRDefault="0003503B" w:rsidP="001048C9">
            <w:pPr>
              <w:widowControl w:val="0"/>
              <w:autoSpaceDE w:val="0"/>
              <w:autoSpaceDN w:val="0"/>
              <w:adjustRightInd w:val="0"/>
              <w:spacing w:before="1" w:after="0" w:line="252" w:lineRule="exact"/>
              <w:ind w:left="501" w:right="464" w:firstLine="338"/>
              <w:jc w:val="center"/>
              <w:rPr>
                <w:rFonts w:ascii="Arial" w:hAnsi="Arial" w:cs="Arial"/>
                <w:color w:val="212121"/>
                <w:sz w:val="18"/>
                <w:szCs w:val="18"/>
              </w:rPr>
            </w:pPr>
            <w:r w:rsidRPr="0003503B">
              <w:rPr>
                <w:rFonts w:ascii="Arial" w:hAnsi="Arial" w:cs="Arial"/>
                <w:color w:val="212121"/>
                <w:spacing w:val="1"/>
                <w:sz w:val="18"/>
                <w:szCs w:val="18"/>
              </w:rPr>
              <w:t>I</w:t>
            </w:r>
            <w:r w:rsidRPr="0003503B">
              <w:rPr>
                <w:rFonts w:ascii="Arial" w:hAnsi="Arial" w:cs="Arial"/>
                <w:color w:val="212121"/>
                <w:spacing w:val="-4"/>
                <w:sz w:val="18"/>
                <w:szCs w:val="18"/>
              </w:rPr>
              <w:t>M</w:t>
            </w:r>
            <w:r w:rsidRPr="0003503B">
              <w:rPr>
                <w:rFonts w:ascii="Arial" w:hAnsi="Arial" w:cs="Arial"/>
                <w:color w:val="212121"/>
                <w:sz w:val="18"/>
                <w:szCs w:val="18"/>
              </w:rPr>
              <w:t>E</w:t>
            </w:r>
            <w:r w:rsidRPr="0003503B">
              <w:rPr>
                <w:rFonts w:ascii="Arial" w:hAnsi="Arial" w:cs="Arial"/>
                <w:color w:val="212121"/>
                <w:spacing w:val="1"/>
                <w:sz w:val="18"/>
                <w:szCs w:val="18"/>
              </w:rPr>
              <w:t xml:space="preserve"> I</w:t>
            </w:r>
            <w:r w:rsidRPr="0003503B">
              <w:rPr>
                <w:rFonts w:ascii="Arial" w:hAnsi="Arial" w:cs="Arial"/>
                <w:color w:val="212121"/>
                <w:sz w:val="18"/>
                <w:szCs w:val="18"/>
              </w:rPr>
              <w:t xml:space="preserve">N </w:t>
            </w:r>
            <w:r w:rsidRPr="0003503B">
              <w:rPr>
                <w:rFonts w:ascii="Arial" w:hAnsi="Arial" w:cs="Arial"/>
                <w:color w:val="212121"/>
                <w:spacing w:val="-1"/>
                <w:sz w:val="18"/>
                <w:szCs w:val="18"/>
              </w:rPr>
              <w:t>PR</w:t>
            </w:r>
            <w:r w:rsidRPr="0003503B">
              <w:rPr>
                <w:rFonts w:ascii="Arial" w:hAnsi="Arial" w:cs="Arial"/>
                <w:color w:val="212121"/>
                <w:spacing w:val="1"/>
                <w:sz w:val="18"/>
                <w:szCs w:val="18"/>
              </w:rPr>
              <w:t>II</w:t>
            </w:r>
            <w:r w:rsidRPr="0003503B">
              <w:rPr>
                <w:rFonts w:ascii="Arial" w:hAnsi="Arial" w:cs="Arial"/>
                <w:color w:val="212121"/>
                <w:spacing w:val="-4"/>
                <w:sz w:val="18"/>
                <w:szCs w:val="18"/>
              </w:rPr>
              <w:t>M</w:t>
            </w:r>
            <w:r w:rsidRPr="0003503B">
              <w:rPr>
                <w:rFonts w:ascii="Arial" w:hAnsi="Arial" w:cs="Arial"/>
                <w:color w:val="212121"/>
                <w:spacing w:val="-1"/>
                <w:sz w:val="18"/>
                <w:szCs w:val="18"/>
              </w:rPr>
              <w:t>E</w:t>
            </w:r>
            <w:r w:rsidRPr="0003503B">
              <w:rPr>
                <w:rFonts w:ascii="Arial" w:hAnsi="Arial" w:cs="Arial"/>
                <w:color w:val="212121"/>
                <w:sz w:val="18"/>
                <w:szCs w:val="18"/>
              </w:rPr>
              <w:t>K</w:t>
            </w:r>
            <w:r w:rsidRPr="0003503B">
              <w:rPr>
                <w:rFonts w:ascii="Arial" w:hAnsi="Arial" w:cs="Arial"/>
                <w:color w:val="212121"/>
                <w:spacing w:val="1"/>
                <w:sz w:val="18"/>
                <w:szCs w:val="18"/>
              </w:rPr>
              <w:t xml:space="preserve"> </w:t>
            </w:r>
            <w:r w:rsidRPr="0003503B">
              <w:rPr>
                <w:rFonts w:ascii="Arial" w:hAnsi="Arial" w:cs="Arial"/>
                <w:color w:val="212121"/>
                <w:sz w:val="18"/>
                <w:szCs w:val="18"/>
              </w:rPr>
              <w:t xml:space="preserve">/ </w:t>
            </w:r>
          </w:p>
          <w:p w14:paraId="0E3B68FC" w14:textId="77777777" w:rsidR="0003503B" w:rsidRPr="0003503B" w:rsidRDefault="0003503B" w:rsidP="001048C9">
            <w:pPr>
              <w:widowControl w:val="0"/>
              <w:autoSpaceDE w:val="0"/>
              <w:autoSpaceDN w:val="0"/>
              <w:adjustRightInd w:val="0"/>
              <w:spacing w:before="1" w:after="0" w:line="252" w:lineRule="exact"/>
              <w:ind w:left="501" w:right="464" w:firstLine="338"/>
              <w:jc w:val="center"/>
              <w:rPr>
                <w:rFonts w:ascii="Arial" w:hAnsi="Arial" w:cs="Arial"/>
                <w:color w:val="212121"/>
                <w:sz w:val="18"/>
                <w:szCs w:val="18"/>
              </w:rPr>
            </w:pPr>
            <w:r w:rsidRPr="0003503B">
              <w:rPr>
                <w:rFonts w:ascii="Arial" w:hAnsi="Arial" w:cs="Arial"/>
                <w:color w:val="212121"/>
                <w:spacing w:val="-1"/>
                <w:sz w:val="18"/>
                <w:szCs w:val="18"/>
              </w:rPr>
              <w:t>NA</w:t>
            </w:r>
            <w:r w:rsidRPr="0003503B">
              <w:rPr>
                <w:rFonts w:ascii="Arial" w:hAnsi="Arial" w:cs="Arial"/>
                <w:color w:val="212121"/>
                <w:sz w:val="18"/>
                <w:szCs w:val="18"/>
              </w:rPr>
              <w:t>Z</w:t>
            </w:r>
            <w:r w:rsidRPr="0003503B">
              <w:rPr>
                <w:rFonts w:ascii="Arial" w:hAnsi="Arial" w:cs="Arial"/>
                <w:color w:val="212121"/>
                <w:spacing w:val="1"/>
                <w:sz w:val="18"/>
                <w:szCs w:val="18"/>
              </w:rPr>
              <w:t>I</w:t>
            </w:r>
            <w:r w:rsidRPr="0003503B">
              <w:rPr>
                <w:rFonts w:ascii="Arial" w:hAnsi="Arial" w:cs="Arial"/>
                <w:color w:val="212121"/>
                <w:sz w:val="18"/>
                <w:szCs w:val="18"/>
              </w:rPr>
              <w:t>V</w:t>
            </w:r>
            <w:r w:rsidRPr="0003503B">
              <w:rPr>
                <w:rFonts w:ascii="Arial" w:hAnsi="Arial" w:cs="Arial"/>
                <w:color w:val="212121"/>
                <w:spacing w:val="1"/>
                <w:sz w:val="18"/>
                <w:szCs w:val="18"/>
              </w:rPr>
              <w:t xml:space="preserve"> </w:t>
            </w:r>
            <w:r w:rsidRPr="0003503B">
              <w:rPr>
                <w:rFonts w:ascii="Arial" w:hAnsi="Arial" w:cs="Arial"/>
                <w:color w:val="212121"/>
                <w:spacing w:val="-1"/>
                <w:sz w:val="18"/>
                <w:szCs w:val="18"/>
              </w:rPr>
              <w:t>PRAVN</w:t>
            </w:r>
            <w:r w:rsidRPr="0003503B">
              <w:rPr>
                <w:rFonts w:ascii="Arial" w:hAnsi="Arial" w:cs="Arial"/>
                <w:color w:val="212121"/>
                <w:sz w:val="18"/>
                <w:szCs w:val="18"/>
              </w:rPr>
              <w:t>E</w:t>
            </w:r>
            <w:r w:rsidRPr="0003503B">
              <w:rPr>
                <w:rFonts w:ascii="Arial" w:hAnsi="Arial" w:cs="Arial"/>
                <w:color w:val="212121"/>
                <w:spacing w:val="1"/>
                <w:sz w:val="18"/>
                <w:szCs w:val="18"/>
              </w:rPr>
              <w:t xml:space="preserve"> O</w:t>
            </w:r>
            <w:r w:rsidRPr="0003503B">
              <w:rPr>
                <w:rFonts w:ascii="Arial" w:hAnsi="Arial" w:cs="Arial"/>
                <w:color w:val="212121"/>
                <w:spacing w:val="-1"/>
                <w:sz w:val="18"/>
                <w:szCs w:val="18"/>
              </w:rPr>
              <w:t>SEB</w:t>
            </w:r>
            <w:r w:rsidRPr="0003503B">
              <w:rPr>
                <w:rFonts w:ascii="Arial" w:hAnsi="Arial" w:cs="Arial"/>
                <w:color w:val="212121"/>
                <w:sz w:val="18"/>
                <w:szCs w:val="18"/>
              </w:rPr>
              <w:t>E</w:t>
            </w:r>
          </w:p>
        </w:tc>
        <w:tc>
          <w:tcPr>
            <w:tcW w:w="3648" w:type="dxa"/>
            <w:tcBorders>
              <w:top w:val="single" w:sz="4" w:space="0" w:color="000000"/>
              <w:left w:val="single" w:sz="4" w:space="0" w:color="000000"/>
              <w:bottom w:val="single" w:sz="4" w:space="0" w:color="000000"/>
              <w:right w:val="single" w:sz="4" w:space="0" w:color="000000"/>
            </w:tcBorders>
          </w:tcPr>
          <w:p w14:paraId="183754C1" w14:textId="77777777" w:rsidR="0003503B" w:rsidRPr="0003503B" w:rsidRDefault="0003503B" w:rsidP="001048C9">
            <w:pPr>
              <w:widowControl w:val="0"/>
              <w:autoSpaceDE w:val="0"/>
              <w:autoSpaceDN w:val="0"/>
              <w:adjustRightInd w:val="0"/>
              <w:spacing w:before="1" w:after="0" w:line="252" w:lineRule="exact"/>
              <w:ind w:left="558" w:right="447" w:hanging="74"/>
              <w:rPr>
                <w:rFonts w:ascii="Arial" w:hAnsi="Arial" w:cs="Arial"/>
                <w:color w:val="212121"/>
                <w:sz w:val="18"/>
                <w:szCs w:val="18"/>
              </w:rPr>
            </w:pPr>
            <w:r w:rsidRPr="0003503B">
              <w:rPr>
                <w:rFonts w:ascii="Arial" w:hAnsi="Arial" w:cs="Arial"/>
                <w:color w:val="212121"/>
                <w:spacing w:val="-1"/>
                <w:sz w:val="18"/>
                <w:szCs w:val="18"/>
              </w:rPr>
              <w:t>NAS</w:t>
            </w:r>
            <w:r w:rsidRPr="0003503B">
              <w:rPr>
                <w:rFonts w:ascii="Arial" w:hAnsi="Arial" w:cs="Arial"/>
                <w:color w:val="212121"/>
                <w:sz w:val="18"/>
                <w:szCs w:val="18"/>
              </w:rPr>
              <w:t>L</w:t>
            </w:r>
            <w:r w:rsidRPr="0003503B">
              <w:rPr>
                <w:rFonts w:ascii="Arial" w:hAnsi="Arial" w:cs="Arial"/>
                <w:color w:val="212121"/>
                <w:spacing w:val="1"/>
                <w:sz w:val="18"/>
                <w:szCs w:val="18"/>
              </w:rPr>
              <w:t>O</w:t>
            </w:r>
            <w:r w:rsidRPr="0003503B">
              <w:rPr>
                <w:rFonts w:ascii="Arial" w:hAnsi="Arial" w:cs="Arial"/>
                <w:color w:val="212121"/>
                <w:sz w:val="18"/>
                <w:szCs w:val="18"/>
              </w:rPr>
              <w:t>V</w:t>
            </w:r>
            <w:r w:rsidRPr="0003503B">
              <w:rPr>
                <w:rFonts w:ascii="Arial" w:hAnsi="Arial" w:cs="Arial"/>
                <w:color w:val="212121"/>
                <w:spacing w:val="1"/>
                <w:sz w:val="18"/>
                <w:szCs w:val="18"/>
              </w:rPr>
              <w:t xml:space="preserve"> </w:t>
            </w:r>
            <w:r w:rsidRPr="0003503B">
              <w:rPr>
                <w:rFonts w:ascii="Arial" w:hAnsi="Arial" w:cs="Arial"/>
                <w:color w:val="212121"/>
                <w:spacing w:val="-1"/>
                <w:sz w:val="18"/>
                <w:szCs w:val="18"/>
              </w:rPr>
              <w:t>PREB</w:t>
            </w:r>
            <w:r w:rsidRPr="0003503B">
              <w:rPr>
                <w:rFonts w:ascii="Arial" w:hAnsi="Arial" w:cs="Arial"/>
                <w:color w:val="212121"/>
                <w:spacing w:val="1"/>
                <w:sz w:val="18"/>
                <w:szCs w:val="18"/>
              </w:rPr>
              <w:t>I</w:t>
            </w:r>
            <w:r w:rsidRPr="0003503B">
              <w:rPr>
                <w:rFonts w:ascii="Arial" w:hAnsi="Arial" w:cs="Arial"/>
                <w:color w:val="212121"/>
                <w:spacing w:val="-1"/>
                <w:sz w:val="18"/>
                <w:szCs w:val="18"/>
              </w:rPr>
              <w:t>VA</w:t>
            </w:r>
            <w:r w:rsidRPr="0003503B">
              <w:rPr>
                <w:rFonts w:ascii="Arial" w:hAnsi="Arial" w:cs="Arial"/>
                <w:color w:val="212121"/>
                <w:sz w:val="18"/>
                <w:szCs w:val="18"/>
              </w:rPr>
              <w:t>L</w:t>
            </w:r>
            <w:r w:rsidRPr="0003503B">
              <w:rPr>
                <w:rFonts w:ascii="Arial" w:hAnsi="Arial" w:cs="Arial"/>
                <w:color w:val="212121"/>
                <w:spacing w:val="1"/>
                <w:sz w:val="18"/>
                <w:szCs w:val="18"/>
              </w:rPr>
              <w:t>I</w:t>
            </w:r>
            <w:r w:rsidRPr="0003503B">
              <w:rPr>
                <w:rFonts w:ascii="Arial" w:hAnsi="Arial" w:cs="Arial"/>
                <w:color w:val="212121"/>
                <w:spacing w:val="-1"/>
                <w:sz w:val="18"/>
                <w:szCs w:val="18"/>
              </w:rPr>
              <w:t>ŠČ</w:t>
            </w:r>
            <w:r w:rsidRPr="0003503B">
              <w:rPr>
                <w:rFonts w:ascii="Arial" w:hAnsi="Arial" w:cs="Arial"/>
                <w:color w:val="212121"/>
                <w:sz w:val="18"/>
                <w:szCs w:val="18"/>
              </w:rPr>
              <w:t>A</w:t>
            </w:r>
            <w:r w:rsidRPr="0003503B">
              <w:rPr>
                <w:rFonts w:ascii="Arial" w:hAnsi="Arial" w:cs="Arial"/>
                <w:color w:val="212121"/>
                <w:spacing w:val="1"/>
                <w:sz w:val="18"/>
                <w:szCs w:val="18"/>
              </w:rPr>
              <w:t xml:space="preserve"> </w:t>
            </w:r>
            <w:r w:rsidRPr="0003503B">
              <w:rPr>
                <w:rFonts w:ascii="Arial" w:hAnsi="Arial" w:cs="Arial"/>
                <w:color w:val="212121"/>
                <w:sz w:val="18"/>
                <w:szCs w:val="18"/>
              </w:rPr>
              <w:t xml:space="preserve">/ </w:t>
            </w:r>
            <w:r w:rsidRPr="0003503B">
              <w:rPr>
                <w:rFonts w:ascii="Arial" w:hAnsi="Arial" w:cs="Arial"/>
                <w:color w:val="212121"/>
                <w:spacing w:val="-1"/>
                <w:sz w:val="18"/>
                <w:szCs w:val="18"/>
              </w:rPr>
              <w:t>SEDE</w:t>
            </w:r>
            <w:r w:rsidRPr="0003503B">
              <w:rPr>
                <w:rFonts w:ascii="Arial" w:hAnsi="Arial" w:cs="Arial"/>
                <w:color w:val="212121"/>
                <w:sz w:val="18"/>
                <w:szCs w:val="18"/>
              </w:rPr>
              <w:t>Ž</w:t>
            </w:r>
            <w:r w:rsidRPr="0003503B">
              <w:rPr>
                <w:rFonts w:ascii="Arial" w:hAnsi="Arial" w:cs="Arial"/>
                <w:color w:val="212121"/>
                <w:spacing w:val="1"/>
                <w:sz w:val="18"/>
                <w:szCs w:val="18"/>
              </w:rPr>
              <w:t xml:space="preserve"> </w:t>
            </w:r>
            <w:r w:rsidRPr="0003503B">
              <w:rPr>
                <w:rFonts w:ascii="Arial" w:hAnsi="Arial" w:cs="Arial"/>
                <w:color w:val="212121"/>
                <w:spacing w:val="-1"/>
                <w:sz w:val="18"/>
                <w:szCs w:val="18"/>
              </w:rPr>
              <w:t>PRAVN</w:t>
            </w:r>
            <w:r w:rsidRPr="0003503B">
              <w:rPr>
                <w:rFonts w:ascii="Arial" w:hAnsi="Arial" w:cs="Arial"/>
                <w:color w:val="212121"/>
                <w:sz w:val="18"/>
                <w:szCs w:val="18"/>
              </w:rPr>
              <w:t>E</w:t>
            </w:r>
            <w:r w:rsidRPr="0003503B">
              <w:rPr>
                <w:rFonts w:ascii="Arial" w:hAnsi="Arial" w:cs="Arial"/>
                <w:color w:val="212121"/>
                <w:spacing w:val="1"/>
                <w:sz w:val="18"/>
                <w:szCs w:val="18"/>
              </w:rPr>
              <w:t xml:space="preserve"> O</w:t>
            </w:r>
            <w:r w:rsidRPr="0003503B">
              <w:rPr>
                <w:rFonts w:ascii="Arial" w:hAnsi="Arial" w:cs="Arial"/>
                <w:color w:val="212121"/>
                <w:spacing w:val="-1"/>
                <w:sz w:val="18"/>
                <w:szCs w:val="18"/>
              </w:rPr>
              <w:t>SEB</w:t>
            </w:r>
            <w:r w:rsidRPr="0003503B">
              <w:rPr>
                <w:rFonts w:ascii="Arial" w:hAnsi="Arial" w:cs="Arial"/>
                <w:color w:val="212121"/>
                <w:sz w:val="18"/>
                <w:szCs w:val="18"/>
              </w:rPr>
              <w:t>E</w:t>
            </w:r>
          </w:p>
        </w:tc>
        <w:tc>
          <w:tcPr>
            <w:tcW w:w="1560" w:type="dxa"/>
            <w:tcBorders>
              <w:top w:val="single" w:sz="4" w:space="0" w:color="000000"/>
              <w:left w:val="single" w:sz="4" w:space="0" w:color="000000"/>
              <w:bottom w:val="single" w:sz="4" w:space="0" w:color="000000"/>
              <w:right w:val="single" w:sz="4" w:space="0" w:color="000000"/>
            </w:tcBorders>
          </w:tcPr>
          <w:p w14:paraId="1DBB3559" w14:textId="77777777" w:rsidR="0003503B" w:rsidRPr="0003503B" w:rsidRDefault="0003503B" w:rsidP="001048C9">
            <w:pPr>
              <w:widowControl w:val="0"/>
              <w:autoSpaceDE w:val="0"/>
              <w:autoSpaceDN w:val="0"/>
              <w:adjustRightInd w:val="0"/>
              <w:spacing w:before="1" w:after="0" w:line="252" w:lineRule="exact"/>
              <w:ind w:left="102" w:right="61"/>
              <w:jc w:val="center"/>
              <w:rPr>
                <w:rFonts w:ascii="Arial" w:hAnsi="Arial" w:cs="Arial"/>
                <w:color w:val="212121"/>
                <w:sz w:val="18"/>
                <w:szCs w:val="18"/>
              </w:rPr>
            </w:pPr>
            <w:r w:rsidRPr="0003503B">
              <w:rPr>
                <w:rFonts w:ascii="Arial" w:hAnsi="Arial" w:cs="Arial"/>
                <w:color w:val="212121"/>
                <w:spacing w:val="-1"/>
                <w:sz w:val="18"/>
                <w:szCs w:val="18"/>
              </w:rPr>
              <w:t>DE</w:t>
            </w:r>
            <w:r w:rsidRPr="0003503B">
              <w:rPr>
                <w:rFonts w:ascii="Arial" w:hAnsi="Arial" w:cs="Arial"/>
                <w:color w:val="212121"/>
                <w:sz w:val="18"/>
                <w:szCs w:val="18"/>
              </w:rPr>
              <w:t>L</w:t>
            </w:r>
            <w:r w:rsidRPr="0003503B">
              <w:rPr>
                <w:rFonts w:ascii="Arial" w:hAnsi="Arial" w:cs="Arial"/>
                <w:color w:val="212121"/>
                <w:spacing w:val="-1"/>
                <w:sz w:val="18"/>
                <w:szCs w:val="18"/>
              </w:rPr>
              <w:t>E</w:t>
            </w:r>
            <w:r w:rsidRPr="0003503B">
              <w:rPr>
                <w:rFonts w:ascii="Arial" w:hAnsi="Arial" w:cs="Arial"/>
                <w:color w:val="212121"/>
                <w:sz w:val="18"/>
                <w:szCs w:val="18"/>
              </w:rPr>
              <w:t>Ž L</w:t>
            </w:r>
            <w:r w:rsidRPr="0003503B">
              <w:rPr>
                <w:rFonts w:ascii="Arial" w:hAnsi="Arial" w:cs="Arial"/>
                <w:color w:val="212121"/>
                <w:spacing w:val="-1"/>
                <w:sz w:val="18"/>
                <w:szCs w:val="18"/>
              </w:rPr>
              <w:t>AS</w:t>
            </w:r>
            <w:r w:rsidRPr="0003503B">
              <w:rPr>
                <w:rFonts w:ascii="Arial" w:hAnsi="Arial" w:cs="Arial"/>
                <w:color w:val="212121"/>
                <w:spacing w:val="2"/>
                <w:sz w:val="18"/>
                <w:szCs w:val="18"/>
              </w:rPr>
              <w:t>T</w:t>
            </w:r>
            <w:r w:rsidRPr="0003503B">
              <w:rPr>
                <w:rFonts w:ascii="Arial" w:hAnsi="Arial" w:cs="Arial"/>
                <w:color w:val="212121"/>
                <w:spacing w:val="-1"/>
                <w:sz w:val="18"/>
                <w:szCs w:val="18"/>
              </w:rPr>
              <w:t>N</w:t>
            </w:r>
            <w:r w:rsidRPr="0003503B">
              <w:rPr>
                <w:rFonts w:ascii="Arial" w:hAnsi="Arial" w:cs="Arial"/>
                <w:color w:val="212121"/>
                <w:spacing w:val="1"/>
                <w:sz w:val="18"/>
                <w:szCs w:val="18"/>
              </w:rPr>
              <w:t>I</w:t>
            </w:r>
            <w:r w:rsidRPr="0003503B">
              <w:rPr>
                <w:rFonts w:ascii="Arial" w:hAnsi="Arial" w:cs="Arial"/>
                <w:color w:val="212121"/>
                <w:spacing w:val="-3"/>
                <w:sz w:val="18"/>
                <w:szCs w:val="18"/>
              </w:rPr>
              <w:t>Š</w:t>
            </w:r>
            <w:r w:rsidRPr="0003503B">
              <w:rPr>
                <w:rFonts w:ascii="Arial" w:hAnsi="Arial" w:cs="Arial"/>
                <w:color w:val="212121"/>
                <w:spacing w:val="2"/>
                <w:sz w:val="18"/>
                <w:szCs w:val="18"/>
              </w:rPr>
              <w:t>T</w:t>
            </w:r>
            <w:r w:rsidRPr="0003503B">
              <w:rPr>
                <w:rFonts w:ascii="Arial" w:hAnsi="Arial" w:cs="Arial"/>
                <w:color w:val="212121"/>
                <w:spacing w:val="-1"/>
                <w:sz w:val="18"/>
                <w:szCs w:val="18"/>
              </w:rPr>
              <w:t>V</w:t>
            </w:r>
            <w:r w:rsidRPr="0003503B">
              <w:rPr>
                <w:rFonts w:ascii="Arial" w:hAnsi="Arial" w:cs="Arial"/>
                <w:color w:val="212121"/>
                <w:sz w:val="18"/>
                <w:szCs w:val="18"/>
              </w:rPr>
              <w:t>A</w:t>
            </w:r>
          </w:p>
        </w:tc>
      </w:tr>
      <w:tr w:rsidR="0003503B" w:rsidRPr="0003503B" w14:paraId="51F3807D" w14:textId="77777777" w:rsidTr="001048C9">
        <w:trPr>
          <w:trHeight w:hRule="exact" w:val="406"/>
        </w:trPr>
        <w:tc>
          <w:tcPr>
            <w:tcW w:w="524" w:type="dxa"/>
            <w:tcBorders>
              <w:top w:val="single" w:sz="4" w:space="0" w:color="000000"/>
              <w:left w:val="single" w:sz="4" w:space="0" w:color="000000"/>
              <w:bottom w:val="single" w:sz="4" w:space="0" w:color="000000"/>
              <w:right w:val="single" w:sz="4" w:space="0" w:color="000000"/>
            </w:tcBorders>
          </w:tcPr>
          <w:p w14:paraId="6EE30184" w14:textId="77777777" w:rsidR="0003503B" w:rsidRPr="0003503B" w:rsidRDefault="0003503B" w:rsidP="001048C9">
            <w:pPr>
              <w:widowControl w:val="0"/>
              <w:autoSpaceDE w:val="0"/>
              <w:autoSpaceDN w:val="0"/>
              <w:adjustRightInd w:val="0"/>
              <w:spacing w:before="68" w:after="0" w:line="240" w:lineRule="auto"/>
              <w:ind w:left="102"/>
              <w:rPr>
                <w:rFonts w:ascii="Arial" w:hAnsi="Arial" w:cs="Arial"/>
                <w:color w:val="212121"/>
                <w:sz w:val="18"/>
                <w:szCs w:val="18"/>
              </w:rPr>
            </w:pPr>
            <w:r w:rsidRPr="0003503B">
              <w:rPr>
                <w:rFonts w:ascii="Arial" w:hAnsi="Arial" w:cs="Arial"/>
                <w:color w:val="212121"/>
                <w:sz w:val="18"/>
                <w:szCs w:val="18"/>
              </w:rPr>
              <w:t>1.</w:t>
            </w:r>
          </w:p>
        </w:tc>
        <w:tc>
          <w:tcPr>
            <w:tcW w:w="3448" w:type="dxa"/>
            <w:tcBorders>
              <w:top w:val="single" w:sz="4" w:space="0" w:color="000000"/>
              <w:left w:val="single" w:sz="4" w:space="0" w:color="000000"/>
              <w:bottom w:val="single" w:sz="4" w:space="0" w:color="000000"/>
              <w:right w:val="single" w:sz="4" w:space="0" w:color="000000"/>
            </w:tcBorders>
          </w:tcPr>
          <w:p w14:paraId="15BE259C" w14:textId="77777777" w:rsidR="0003503B" w:rsidRPr="0003503B" w:rsidRDefault="0003503B" w:rsidP="001048C9">
            <w:pPr>
              <w:widowControl w:val="0"/>
              <w:autoSpaceDE w:val="0"/>
              <w:autoSpaceDN w:val="0"/>
              <w:adjustRightInd w:val="0"/>
              <w:spacing w:after="0" w:line="240" w:lineRule="auto"/>
              <w:rPr>
                <w:rFonts w:ascii="Arial" w:hAnsi="Arial" w:cs="Arial"/>
                <w:color w:val="212121"/>
                <w:sz w:val="18"/>
                <w:szCs w:val="18"/>
              </w:rPr>
            </w:pPr>
          </w:p>
        </w:tc>
        <w:tc>
          <w:tcPr>
            <w:tcW w:w="3648" w:type="dxa"/>
            <w:tcBorders>
              <w:top w:val="single" w:sz="4" w:space="0" w:color="000000"/>
              <w:left w:val="single" w:sz="4" w:space="0" w:color="000000"/>
              <w:bottom w:val="single" w:sz="4" w:space="0" w:color="000000"/>
              <w:right w:val="single" w:sz="4" w:space="0" w:color="000000"/>
            </w:tcBorders>
          </w:tcPr>
          <w:p w14:paraId="3AB58081" w14:textId="77777777" w:rsidR="0003503B" w:rsidRPr="0003503B" w:rsidRDefault="0003503B" w:rsidP="001048C9">
            <w:pPr>
              <w:widowControl w:val="0"/>
              <w:autoSpaceDE w:val="0"/>
              <w:autoSpaceDN w:val="0"/>
              <w:adjustRightInd w:val="0"/>
              <w:spacing w:after="0" w:line="240" w:lineRule="auto"/>
              <w:rPr>
                <w:rFonts w:ascii="Arial" w:hAnsi="Arial" w:cs="Arial"/>
                <w:color w:val="212121"/>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600F9C7E" w14:textId="77777777" w:rsidR="0003503B" w:rsidRPr="0003503B" w:rsidRDefault="0003503B" w:rsidP="001048C9">
            <w:pPr>
              <w:widowControl w:val="0"/>
              <w:autoSpaceDE w:val="0"/>
              <w:autoSpaceDN w:val="0"/>
              <w:adjustRightInd w:val="0"/>
              <w:spacing w:after="0" w:line="240" w:lineRule="auto"/>
              <w:rPr>
                <w:rFonts w:ascii="Arial" w:hAnsi="Arial" w:cs="Arial"/>
                <w:color w:val="212121"/>
                <w:sz w:val="18"/>
                <w:szCs w:val="18"/>
              </w:rPr>
            </w:pPr>
          </w:p>
        </w:tc>
      </w:tr>
      <w:tr w:rsidR="0003503B" w:rsidRPr="0003503B" w14:paraId="2A1EF24B" w14:textId="77777777" w:rsidTr="001048C9">
        <w:trPr>
          <w:trHeight w:hRule="exact" w:val="408"/>
        </w:trPr>
        <w:tc>
          <w:tcPr>
            <w:tcW w:w="524" w:type="dxa"/>
            <w:tcBorders>
              <w:top w:val="single" w:sz="4" w:space="0" w:color="000000"/>
              <w:left w:val="single" w:sz="4" w:space="0" w:color="000000"/>
              <w:bottom w:val="single" w:sz="4" w:space="0" w:color="000000"/>
              <w:right w:val="single" w:sz="4" w:space="0" w:color="000000"/>
            </w:tcBorders>
          </w:tcPr>
          <w:p w14:paraId="059518C6" w14:textId="77777777" w:rsidR="0003503B" w:rsidRPr="0003503B" w:rsidRDefault="0003503B" w:rsidP="001048C9">
            <w:pPr>
              <w:widowControl w:val="0"/>
              <w:autoSpaceDE w:val="0"/>
              <w:autoSpaceDN w:val="0"/>
              <w:adjustRightInd w:val="0"/>
              <w:spacing w:before="71" w:after="0" w:line="240" w:lineRule="auto"/>
              <w:ind w:left="102"/>
              <w:rPr>
                <w:rFonts w:ascii="Arial" w:hAnsi="Arial" w:cs="Arial"/>
                <w:color w:val="212121"/>
                <w:sz w:val="18"/>
                <w:szCs w:val="18"/>
              </w:rPr>
            </w:pPr>
            <w:r w:rsidRPr="0003503B">
              <w:rPr>
                <w:rFonts w:ascii="Arial" w:hAnsi="Arial" w:cs="Arial"/>
                <w:color w:val="212121"/>
                <w:sz w:val="18"/>
                <w:szCs w:val="18"/>
              </w:rPr>
              <w:t>2.</w:t>
            </w:r>
          </w:p>
        </w:tc>
        <w:tc>
          <w:tcPr>
            <w:tcW w:w="3448" w:type="dxa"/>
            <w:tcBorders>
              <w:top w:val="single" w:sz="4" w:space="0" w:color="000000"/>
              <w:left w:val="single" w:sz="4" w:space="0" w:color="000000"/>
              <w:bottom w:val="single" w:sz="4" w:space="0" w:color="000000"/>
              <w:right w:val="single" w:sz="4" w:space="0" w:color="000000"/>
            </w:tcBorders>
          </w:tcPr>
          <w:p w14:paraId="43E423D8" w14:textId="77777777" w:rsidR="0003503B" w:rsidRPr="0003503B" w:rsidRDefault="0003503B" w:rsidP="001048C9">
            <w:pPr>
              <w:widowControl w:val="0"/>
              <w:autoSpaceDE w:val="0"/>
              <w:autoSpaceDN w:val="0"/>
              <w:adjustRightInd w:val="0"/>
              <w:spacing w:after="0" w:line="240" w:lineRule="auto"/>
              <w:rPr>
                <w:rFonts w:ascii="Arial" w:hAnsi="Arial" w:cs="Arial"/>
                <w:color w:val="212121"/>
                <w:sz w:val="18"/>
                <w:szCs w:val="18"/>
              </w:rPr>
            </w:pPr>
          </w:p>
        </w:tc>
        <w:tc>
          <w:tcPr>
            <w:tcW w:w="3648" w:type="dxa"/>
            <w:tcBorders>
              <w:top w:val="single" w:sz="4" w:space="0" w:color="000000"/>
              <w:left w:val="single" w:sz="4" w:space="0" w:color="000000"/>
              <w:bottom w:val="single" w:sz="4" w:space="0" w:color="000000"/>
              <w:right w:val="single" w:sz="4" w:space="0" w:color="000000"/>
            </w:tcBorders>
          </w:tcPr>
          <w:p w14:paraId="223FECFD" w14:textId="77777777" w:rsidR="0003503B" w:rsidRPr="0003503B" w:rsidRDefault="0003503B" w:rsidP="001048C9">
            <w:pPr>
              <w:widowControl w:val="0"/>
              <w:autoSpaceDE w:val="0"/>
              <w:autoSpaceDN w:val="0"/>
              <w:adjustRightInd w:val="0"/>
              <w:spacing w:after="0" w:line="240" w:lineRule="auto"/>
              <w:rPr>
                <w:rFonts w:ascii="Arial" w:hAnsi="Arial" w:cs="Arial"/>
                <w:color w:val="212121"/>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09735F62" w14:textId="77777777" w:rsidR="0003503B" w:rsidRPr="0003503B" w:rsidRDefault="0003503B" w:rsidP="001048C9">
            <w:pPr>
              <w:widowControl w:val="0"/>
              <w:autoSpaceDE w:val="0"/>
              <w:autoSpaceDN w:val="0"/>
              <w:adjustRightInd w:val="0"/>
              <w:spacing w:after="0" w:line="240" w:lineRule="auto"/>
              <w:rPr>
                <w:rFonts w:ascii="Arial" w:hAnsi="Arial" w:cs="Arial"/>
                <w:color w:val="212121"/>
                <w:sz w:val="18"/>
                <w:szCs w:val="18"/>
              </w:rPr>
            </w:pPr>
          </w:p>
        </w:tc>
      </w:tr>
      <w:tr w:rsidR="0003503B" w:rsidRPr="0003503B" w14:paraId="1DCD0663" w14:textId="77777777" w:rsidTr="001048C9">
        <w:trPr>
          <w:trHeight w:hRule="exact" w:val="408"/>
        </w:trPr>
        <w:tc>
          <w:tcPr>
            <w:tcW w:w="524" w:type="dxa"/>
            <w:tcBorders>
              <w:top w:val="single" w:sz="4" w:space="0" w:color="000000"/>
              <w:left w:val="single" w:sz="4" w:space="0" w:color="000000"/>
              <w:bottom w:val="single" w:sz="4" w:space="0" w:color="000000"/>
              <w:right w:val="single" w:sz="4" w:space="0" w:color="000000"/>
            </w:tcBorders>
          </w:tcPr>
          <w:p w14:paraId="0041E9DD" w14:textId="77777777" w:rsidR="0003503B" w:rsidRPr="0003503B" w:rsidRDefault="0003503B" w:rsidP="001048C9">
            <w:pPr>
              <w:widowControl w:val="0"/>
              <w:autoSpaceDE w:val="0"/>
              <w:autoSpaceDN w:val="0"/>
              <w:adjustRightInd w:val="0"/>
              <w:spacing w:before="68" w:after="0" w:line="240" w:lineRule="auto"/>
              <w:ind w:left="102"/>
              <w:rPr>
                <w:rFonts w:ascii="Arial" w:hAnsi="Arial" w:cs="Arial"/>
                <w:color w:val="212121"/>
                <w:sz w:val="18"/>
                <w:szCs w:val="18"/>
              </w:rPr>
            </w:pPr>
            <w:r w:rsidRPr="0003503B">
              <w:rPr>
                <w:rFonts w:ascii="Arial" w:hAnsi="Arial" w:cs="Arial"/>
                <w:color w:val="212121"/>
                <w:sz w:val="18"/>
                <w:szCs w:val="18"/>
              </w:rPr>
              <w:t>3.</w:t>
            </w:r>
          </w:p>
        </w:tc>
        <w:tc>
          <w:tcPr>
            <w:tcW w:w="3448" w:type="dxa"/>
            <w:tcBorders>
              <w:top w:val="single" w:sz="4" w:space="0" w:color="000000"/>
              <w:left w:val="single" w:sz="4" w:space="0" w:color="000000"/>
              <w:bottom w:val="single" w:sz="4" w:space="0" w:color="000000"/>
              <w:right w:val="single" w:sz="4" w:space="0" w:color="000000"/>
            </w:tcBorders>
          </w:tcPr>
          <w:p w14:paraId="7BB562C0" w14:textId="77777777" w:rsidR="0003503B" w:rsidRPr="0003503B" w:rsidRDefault="0003503B" w:rsidP="001048C9">
            <w:pPr>
              <w:widowControl w:val="0"/>
              <w:autoSpaceDE w:val="0"/>
              <w:autoSpaceDN w:val="0"/>
              <w:adjustRightInd w:val="0"/>
              <w:spacing w:after="0" w:line="240" w:lineRule="auto"/>
              <w:rPr>
                <w:rFonts w:ascii="Arial" w:hAnsi="Arial" w:cs="Arial"/>
                <w:color w:val="212121"/>
                <w:sz w:val="18"/>
                <w:szCs w:val="18"/>
              </w:rPr>
            </w:pPr>
          </w:p>
        </w:tc>
        <w:tc>
          <w:tcPr>
            <w:tcW w:w="3648" w:type="dxa"/>
            <w:tcBorders>
              <w:top w:val="single" w:sz="4" w:space="0" w:color="000000"/>
              <w:left w:val="single" w:sz="4" w:space="0" w:color="000000"/>
              <w:bottom w:val="single" w:sz="4" w:space="0" w:color="000000"/>
              <w:right w:val="single" w:sz="4" w:space="0" w:color="000000"/>
            </w:tcBorders>
          </w:tcPr>
          <w:p w14:paraId="789A6B0A" w14:textId="77777777" w:rsidR="0003503B" w:rsidRPr="0003503B" w:rsidRDefault="0003503B" w:rsidP="001048C9">
            <w:pPr>
              <w:widowControl w:val="0"/>
              <w:autoSpaceDE w:val="0"/>
              <w:autoSpaceDN w:val="0"/>
              <w:adjustRightInd w:val="0"/>
              <w:spacing w:after="0" w:line="240" w:lineRule="auto"/>
              <w:rPr>
                <w:rFonts w:ascii="Arial" w:hAnsi="Arial" w:cs="Arial"/>
                <w:color w:val="212121"/>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570960A2" w14:textId="77777777" w:rsidR="0003503B" w:rsidRPr="0003503B" w:rsidRDefault="0003503B" w:rsidP="001048C9">
            <w:pPr>
              <w:widowControl w:val="0"/>
              <w:autoSpaceDE w:val="0"/>
              <w:autoSpaceDN w:val="0"/>
              <w:adjustRightInd w:val="0"/>
              <w:spacing w:after="0" w:line="240" w:lineRule="auto"/>
              <w:rPr>
                <w:rFonts w:ascii="Arial" w:hAnsi="Arial" w:cs="Arial"/>
                <w:color w:val="212121"/>
                <w:sz w:val="18"/>
                <w:szCs w:val="18"/>
              </w:rPr>
            </w:pPr>
          </w:p>
        </w:tc>
      </w:tr>
      <w:tr w:rsidR="0003503B" w:rsidRPr="0003503B" w14:paraId="685171D5" w14:textId="77777777" w:rsidTr="001048C9">
        <w:trPr>
          <w:trHeight w:hRule="exact" w:val="406"/>
        </w:trPr>
        <w:tc>
          <w:tcPr>
            <w:tcW w:w="524" w:type="dxa"/>
            <w:tcBorders>
              <w:top w:val="single" w:sz="4" w:space="0" w:color="000000"/>
              <w:left w:val="single" w:sz="4" w:space="0" w:color="000000"/>
              <w:bottom w:val="single" w:sz="4" w:space="0" w:color="000000"/>
              <w:right w:val="single" w:sz="4" w:space="0" w:color="000000"/>
            </w:tcBorders>
          </w:tcPr>
          <w:p w14:paraId="5D7ACE24" w14:textId="77777777" w:rsidR="0003503B" w:rsidRPr="0003503B" w:rsidRDefault="0003503B" w:rsidP="001048C9">
            <w:pPr>
              <w:widowControl w:val="0"/>
              <w:autoSpaceDE w:val="0"/>
              <w:autoSpaceDN w:val="0"/>
              <w:adjustRightInd w:val="0"/>
              <w:spacing w:before="68" w:after="0" w:line="240" w:lineRule="auto"/>
              <w:ind w:left="102"/>
              <w:rPr>
                <w:rFonts w:ascii="Arial" w:hAnsi="Arial" w:cs="Arial"/>
                <w:color w:val="212121"/>
                <w:sz w:val="18"/>
                <w:szCs w:val="18"/>
              </w:rPr>
            </w:pPr>
            <w:r w:rsidRPr="0003503B">
              <w:rPr>
                <w:rFonts w:ascii="Arial" w:hAnsi="Arial" w:cs="Arial"/>
                <w:color w:val="212121"/>
                <w:sz w:val="18"/>
                <w:szCs w:val="18"/>
              </w:rPr>
              <w:t>4.</w:t>
            </w:r>
          </w:p>
        </w:tc>
        <w:tc>
          <w:tcPr>
            <w:tcW w:w="3448" w:type="dxa"/>
            <w:tcBorders>
              <w:top w:val="single" w:sz="4" w:space="0" w:color="000000"/>
              <w:left w:val="single" w:sz="4" w:space="0" w:color="000000"/>
              <w:bottom w:val="single" w:sz="4" w:space="0" w:color="000000"/>
              <w:right w:val="single" w:sz="4" w:space="0" w:color="000000"/>
            </w:tcBorders>
          </w:tcPr>
          <w:p w14:paraId="4B433489" w14:textId="77777777" w:rsidR="0003503B" w:rsidRPr="0003503B" w:rsidRDefault="0003503B" w:rsidP="001048C9">
            <w:pPr>
              <w:widowControl w:val="0"/>
              <w:autoSpaceDE w:val="0"/>
              <w:autoSpaceDN w:val="0"/>
              <w:adjustRightInd w:val="0"/>
              <w:spacing w:after="0" w:line="240" w:lineRule="auto"/>
              <w:rPr>
                <w:rFonts w:ascii="Arial" w:hAnsi="Arial" w:cs="Arial"/>
                <w:color w:val="212121"/>
                <w:sz w:val="18"/>
                <w:szCs w:val="18"/>
              </w:rPr>
            </w:pPr>
          </w:p>
        </w:tc>
        <w:tc>
          <w:tcPr>
            <w:tcW w:w="3648" w:type="dxa"/>
            <w:tcBorders>
              <w:top w:val="single" w:sz="4" w:space="0" w:color="000000"/>
              <w:left w:val="single" w:sz="4" w:space="0" w:color="000000"/>
              <w:bottom w:val="single" w:sz="4" w:space="0" w:color="000000"/>
              <w:right w:val="single" w:sz="4" w:space="0" w:color="000000"/>
            </w:tcBorders>
          </w:tcPr>
          <w:p w14:paraId="6C435677" w14:textId="77777777" w:rsidR="0003503B" w:rsidRPr="0003503B" w:rsidRDefault="0003503B" w:rsidP="001048C9">
            <w:pPr>
              <w:widowControl w:val="0"/>
              <w:autoSpaceDE w:val="0"/>
              <w:autoSpaceDN w:val="0"/>
              <w:adjustRightInd w:val="0"/>
              <w:spacing w:after="0" w:line="240" w:lineRule="auto"/>
              <w:rPr>
                <w:rFonts w:ascii="Arial" w:hAnsi="Arial" w:cs="Arial"/>
                <w:color w:val="212121"/>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6E59063E" w14:textId="77777777" w:rsidR="0003503B" w:rsidRPr="0003503B" w:rsidRDefault="0003503B" w:rsidP="001048C9">
            <w:pPr>
              <w:widowControl w:val="0"/>
              <w:autoSpaceDE w:val="0"/>
              <w:autoSpaceDN w:val="0"/>
              <w:adjustRightInd w:val="0"/>
              <w:spacing w:after="0" w:line="240" w:lineRule="auto"/>
              <w:rPr>
                <w:rFonts w:ascii="Arial" w:hAnsi="Arial" w:cs="Arial"/>
                <w:color w:val="212121"/>
                <w:sz w:val="18"/>
                <w:szCs w:val="18"/>
              </w:rPr>
            </w:pPr>
          </w:p>
        </w:tc>
      </w:tr>
    </w:tbl>
    <w:p w14:paraId="799BC274" w14:textId="77777777" w:rsidR="008602EC" w:rsidRDefault="008602EC" w:rsidP="0003503B">
      <w:pPr>
        <w:widowControl w:val="0"/>
        <w:autoSpaceDE w:val="0"/>
        <w:autoSpaceDN w:val="0"/>
        <w:adjustRightInd w:val="0"/>
        <w:spacing w:before="71" w:after="0" w:line="240" w:lineRule="auto"/>
        <w:ind w:right="5526"/>
        <w:jc w:val="both"/>
        <w:rPr>
          <w:rFonts w:ascii="Arial" w:hAnsi="Arial" w:cs="Arial"/>
          <w:b/>
          <w:bCs/>
          <w:color w:val="212121"/>
          <w:spacing w:val="1"/>
          <w:sz w:val="18"/>
          <w:szCs w:val="18"/>
          <w:u w:val="single"/>
        </w:rPr>
      </w:pPr>
    </w:p>
    <w:p w14:paraId="18299EE2" w14:textId="31ADF4F9" w:rsidR="0003503B" w:rsidRPr="0003503B" w:rsidRDefault="0003503B" w:rsidP="0003503B">
      <w:pPr>
        <w:widowControl w:val="0"/>
        <w:autoSpaceDE w:val="0"/>
        <w:autoSpaceDN w:val="0"/>
        <w:adjustRightInd w:val="0"/>
        <w:spacing w:before="71" w:after="0" w:line="240" w:lineRule="auto"/>
        <w:ind w:right="5526"/>
        <w:jc w:val="both"/>
        <w:rPr>
          <w:rFonts w:ascii="Arial" w:hAnsi="Arial" w:cs="Arial"/>
          <w:b/>
          <w:bCs/>
          <w:color w:val="212121"/>
          <w:spacing w:val="1"/>
          <w:sz w:val="18"/>
          <w:szCs w:val="18"/>
          <w:u w:val="single"/>
        </w:rPr>
      </w:pPr>
      <w:r w:rsidRPr="0003503B">
        <w:rPr>
          <w:rFonts w:ascii="Arial" w:hAnsi="Arial" w:cs="Arial"/>
          <w:b/>
          <w:bCs/>
          <w:color w:val="212121"/>
          <w:spacing w:val="1"/>
          <w:sz w:val="18"/>
          <w:szCs w:val="18"/>
          <w:u w:val="single"/>
        </w:rPr>
        <w:t>PODATKI O TIHIH DRUŽBENIKIH</w:t>
      </w:r>
    </w:p>
    <w:p w14:paraId="0FC0FD20" w14:textId="77777777" w:rsidR="0003503B" w:rsidRPr="0003503B" w:rsidRDefault="0003503B" w:rsidP="0003503B">
      <w:pPr>
        <w:autoSpaceDE w:val="0"/>
        <w:autoSpaceDN w:val="0"/>
        <w:adjustRightInd w:val="0"/>
        <w:spacing w:after="0" w:line="240" w:lineRule="auto"/>
        <w:rPr>
          <w:rFonts w:ascii="Arial" w:eastAsia="Calibri" w:hAnsi="Arial" w:cs="Arial"/>
          <w:iCs/>
          <w:color w:val="212121"/>
          <w:sz w:val="18"/>
          <w:szCs w:val="18"/>
          <w:lang w:eastAsia="sl-SI"/>
        </w:rPr>
      </w:pPr>
    </w:p>
    <w:p w14:paraId="79BB70DD" w14:textId="77777777" w:rsidR="0003503B" w:rsidRPr="0003503B" w:rsidRDefault="0003503B" w:rsidP="0003503B">
      <w:pPr>
        <w:autoSpaceDE w:val="0"/>
        <w:autoSpaceDN w:val="0"/>
        <w:adjustRightInd w:val="0"/>
        <w:spacing w:after="0" w:line="240" w:lineRule="auto"/>
        <w:rPr>
          <w:rFonts w:ascii="Arial" w:eastAsia="Calibri" w:hAnsi="Arial" w:cs="Arial"/>
          <w:b/>
          <w:iCs/>
          <w:color w:val="212121"/>
          <w:sz w:val="18"/>
          <w:szCs w:val="18"/>
          <w:lang w:eastAsia="sl-SI"/>
        </w:rPr>
      </w:pPr>
      <w:r w:rsidRPr="0003503B">
        <w:rPr>
          <w:rFonts w:ascii="Arial" w:eastAsia="Calibri" w:hAnsi="Arial" w:cs="Arial"/>
          <w:b/>
          <w:iCs/>
          <w:color w:val="212121"/>
          <w:sz w:val="18"/>
          <w:szCs w:val="18"/>
          <w:lang w:eastAsia="sl-SI"/>
        </w:rPr>
        <w:t xml:space="preserve">Opomba: </w:t>
      </w:r>
    </w:p>
    <w:p w14:paraId="26E5CFFD" w14:textId="77777777" w:rsidR="0003503B" w:rsidRPr="0003503B" w:rsidRDefault="0003503B" w:rsidP="0003503B">
      <w:pPr>
        <w:autoSpaceDE w:val="0"/>
        <w:autoSpaceDN w:val="0"/>
        <w:adjustRightInd w:val="0"/>
        <w:spacing w:after="0" w:line="240" w:lineRule="auto"/>
        <w:rPr>
          <w:rFonts w:ascii="Arial" w:eastAsia="Calibri" w:hAnsi="Arial" w:cs="Arial"/>
          <w:iCs/>
          <w:color w:val="212121"/>
          <w:sz w:val="18"/>
          <w:szCs w:val="18"/>
          <w:lang w:eastAsia="sl-SI"/>
        </w:rPr>
      </w:pPr>
      <w:r w:rsidRPr="0003503B">
        <w:rPr>
          <w:rFonts w:ascii="Arial" w:eastAsia="Calibri" w:hAnsi="Arial" w:cs="Arial"/>
          <w:iCs/>
          <w:color w:val="212121"/>
          <w:sz w:val="18"/>
          <w:szCs w:val="18"/>
          <w:lang w:eastAsia="sl-SI"/>
        </w:rPr>
        <w:t>V primeru, da so udeleženci v lastništvu ponudnika/podizvajalca tihi družbeniki, je za vsakega od tihih družbenikov potrebno vpisati naslednje podatke:</w:t>
      </w:r>
    </w:p>
    <w:p w14:paraId="5968E092" w14:textId="77777777" w:rsidR="0003503B" w:rsidRPr="0003503B" w:rsidRDefault="0003503B" w:rsidP="0003503B">
      <w:pPr>
        <w:numPr>
          <w:ilvl w:val="0"/>
          <w:numId w:val="33"/>
        </w:numPr>
        <w:autoSpaceDE w:val="0"/>
        <w:autoSpaceDN w:val="0"/>
        <w:adjustRightInd w:val="0"/>
        <w:spacing w:after="0" w:line="240" w:lineRule="auto"/>
        <w:rPr>
          <w:rFonts w:ascii="Arial" w:eastAsia="Calibri" w:hAnsi="Arial" w:cs="Arial"/>
          <w:iCs/>
          <w:color w:val="212121"/>
          <w:sz w:val="18"/>
          <w:szCs w:val="18"/>
          <w:lang w:eastAsia="sl-SI"/>
        </w:rPr>
      </w:pPr>
      <w:r w:rsidRPr="0003503B">
        <w:rPr>
          <w:rFonts w:ascii="Arial" w:eastAsia="Calibri" w:hAnsi="Arial" w:cs="Arial"/>
          <w:iCs/>
          <w:color w:val="212121"/>
          <w:sz w:val="18"/>
          <w:szCs w:val="18"/>
          <w:lang w:eastAsia="sl-SI"/>
        </w:rPr>
        <w:t>za fizične osebe: ime in priimek, naslov prebivališča in delež lastništva;</w:t>
      </w:r>
    </w:p>
    <w:p w14:paraId="277C1BB4" w14:textId="77777777" w:rsidR="0003503B" w:rsidRPr="0003503B" w:rsidRDefault="0003503B" w:rsidP="0003503B">
      <w:pPr>
        <w:numPr>
          <w:ilvl w:val="0"/>
          <w:numId w:val="33"/>
        </w:numPr>
        <w:autoSpaceDE w:val="0"/>
        <w:autoSpaceDN w:val="0"/>
        <w:adjustRightInd w:val="0"/>
        <w:spacing w:after="0" w:line="240" w:lineRule="auto"/>
        <w:rPr>
          <w:rFonts w:ascii="Arial" w:eastAsia="Calibri" w:hAnsi="Arial" w:cs="Arial"/>
          <w:iCs/>
          <w:color w:val="212121"/>
          <w:sz w:val="18"/>
          <w:szCs w:val="18"/>
          <w:lang w:eastAsia="sl-SI"/>
        </w:rPr>
      </w:pPr>
      <w:r w:rsidRPr="0003503B">
        <w:rPr>
          <w:rFonts w:ascii="Arial" w:eastAsia="Calibri" w:hAnsi="Arial" w:cs="Arial"/>
          <w:iCs/>
          <w:color w:val="212121"/>
          <w:sz w:val="18"/>
          <w:szCs w:val="18"/>
          <w:lang w:eastAsia="sl-SI"/>
        </w:rPr>
        <w:t>za pravne osebe: naziv in naslov pravne osebe in delež lastništva.</w:t>
      </w:r>
    </w:p>
    <w:p w14:paraId="5F3F99FC" w14:textId="77777777" w:rsidR="0003503B" w:rsidRPr="0003503B" w:rsidRDefault="0003503B" w:rsidP="0003503B">
      <w:pPr>
        <w:autoSpaceDE w:val="0"/>
        <w:autoSpaceDN w:val="0"/>
        <w:adjustRightInd w:val="0"/>
        <w:spacing w:after="0" w:line="240" w:lineRule="auto"/>
        <w:rPr>
          <w:rFonts w:ascii="Arial" w:eastAsia="Calibri" w:hAnsi="Arial" w:cs="Arial"/>
          <w:iCs/>
          <w:color w:val="212121"/>
          <w:sz w:val="18"/>
          <w:szCs w:val="18"/>
          <w:lang w:eastAsia="sl-SI"/>
        </w:rPr>
      </w:pPr>
      <w:r w:rsidRPr="0003503B">
        <w:rPr>
          <w:rFonts w:ascii="Arial" w:eastAsia="Calibri" w:hAnsi="Arial" w:cs="Arial"/>
          <w:iCs/>
          <w:color w:val="212121"/>
          <w:sz w:val="18"/>
          <w:szCs w:val="18"/>
          <w:lang w:eastAsia="sl-SI"/>
        </w:rPr>
        <w:lastRenderedPageBreak/>
        <w:t>Podatke je potrebno vpisati za vse tihe družbenike, ne glede na delež lastništva.</w:t>
      </w:r>
    </w:p>
    <w:p w14:paraId="26035155" w14:textId="77777777" w:rsidR="0003503B" w:rsidRPr="0003503B" w:rsidRDefault="0003503B" w:rsidP="0003503B">
      <w:pPr>
        <w:autoSpaceDE w:val="0"/>
        <w:autoSpaceDN w:val="0"/>
        <w:adjustRightInd w:val="0"/>
        <w:spacing w:after="0" w:line="240" w:lineRule="auto"/>
        <w:rPr>
          <w:rFonts w:ascii="Arial" w:eastAsia="Calibri" w:hAnsi="Arial" w:cs="Arial"/>
          <w:iCs/>
          <w:color w:val="212121"/>
          <w:sz w:val="18"/>
          <w:szCs w:val="18"/>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560"/>
        <w:gridCol w:w="3829"/>
        <w:gridCol w:w="1986"/>
      </w:tblGrid>
      <w:tr w:rsidR="0003503B" w:rsidRPr="0003503B" w14:paraId="1CD625F9" w14:textId="77777777" w:rsidTr="001048C9">
        <w:trPr>
          <w:trHeight w:val="461"/>
        </w:trPr>
        <w:tc>
          <w:tcPr>
            <w:tcW w:w="584" w:type="dxa"/>
            <w:tcBorders>
              <w:bottom w:val="single" w:sz="4" w:space="0" w:color="auto"/>
            </w:tcBorders>
            <w:vAlign w:val="center"/>
          </w:tcPr>
          <w:p w14:paraId="6853FC39" w14:textId="77777777" w:rsidR="0003503B" w:rsidRPr="0003503B" w:rsidRDefault="0003503B" w:rsidP="001048C9">
            <w:pPr>
              <w:spacing w:after="0"/>
              <w:jc w:val="center"/>
              <w:rPr>
                <w:rFonts w:ascii="Arial" w:eastAsia="Calibri" w:hAnsi="Arial" w:cs="Arial"/>
                <w:b/>
                <w:color w:val="212121"/>
                <w:sz w:val="18"/>
                <w:szCs w:val="18"/>
              </w:rPr>
            </w:pPr>
            <w:r w:rsidRPr="0003503B">
              <w:rPr>
                <w:rFonts w:ascii="Arial" w:eastAsia="Calibri" w:hAnsi="Arial" w:cs="Arial"/>
                <w:b/>
                <w:color w:val="212121"/>
                <w:sz w:val="18"/>
                <w:szCs w:val="18"/>
              </w:rPr>
              <w:t>Št.</w:t>
            </w:r>
          </w:p>
        </w:tc>
        <w:tc>
          <w:tcPr>
            <w:tcW w:w="2633" w:type="dxa"/>
            <w:vAlign w:val="center"/>
          </w:tcPr>
          <w:p w14:paraId="79000872" w14:textId="77777777" w:rsidR="0003503B" w:rsidRPr="0003503B" w:rsidRDefault="0003503B" w:rsidP="001048C9">
            <w:pPr>
              <w:spacing w:after="0"/>
              <w:jc w:val="center"/>
              <w:rPr>
                <w:rFonts w:ascii="Arial" w:eastAsia="Calibri" w:hAnsi="Arial" w:cs="Arial"/>
                <w:b/>
                <w:color w:val="212121"/>
                <w:sz w:val="18"/>
                <w:szCs w:val="18"/>
              </w:rPr>
            </w:pPr>
            <w:r w:rsidRPr="0003503B">
              <w:rPr>
                <w:rFonts w:ascii="Arial" w:eastAsia="Calibri" w:hAnsi="Arial" w:cs="Arial"/>
                <w:b/>
                <w:color w:val="212121"/>
                <w:sz w:val="18"/>
                <w:szCs w:val="18"/>
              </w:rPr>
              <w:t xml:space="preserve">Ime in priimek / </w:t>
            </w:r>
          </w:p>
          <w:p w14:paraId="1150F348" w14:textId="77777777" w:rsidR="0003503B" w:rsidRPr="0003503B" w:rsidRDefault="0003503B" w:rsidP="001048C9">
            <w:pPr>
              <w:spacing w:after="0"/>
              <w:jc w:val="center"/>
              <w:rPr>
                <w:rFonts w:ascii="Arial" w:eastAsia="Calibri" w:hAnsi="Arial" w:cs="Arial"/>
                <w:b/>
                <w:color w:val="212121"/>
                <w:sz w:val="18"/>
                <w:szCs w:val="18"/>
              </w:rPr>
            </w:pPr>
            <w:r w:rsidRPr="0003503B">
              <w:rPr>
                <w:rFonts w:ascii="Arial" w:eastAsia="Calibri" w:hAnsi="Arial" w:cs="Arial"/>
                <w:b/>
                <w:color w:val="212121"/>
                <w:sz w:val="18"/>
                <w:szCs w:val="18"/>
              </w:rPr>
              <w:t>Naziv pravne osebe</w:t>
            </w:r>
          </w:p>
        </w:tc>
        <w:tc>
          <w:tcPr>
            <w:tcW w:w="3939" w:type="dxa"/>
            <w:vAlign w:val="center"/>
          </w:tcPr>
          <w:p w14:paraId="6991B9FD" w14:textId="77777777" w:rsidR="0003503B" w:rsidRPr="0003503B" w:rsidRDefault="0003503B" w:rsidP="001048C9">
            <w:pPr>
              <w:spacing w:after="0"/>
              <w:jc w:val="center"/>
              <w:rPr>
                <w:rFonts w:ascii="Arial" w:eastAsia="Calibri" w:hAnsi="Arial" w:cs="Arial"/>
                <w:b/>
                <w:color w:val="212121"/>
                <w:sz w:val="18"/>
                <w:szCs w:val="18"/>
              </w:rPr>
            </w:pPr>
            <w:r w:rsidRPr="0003503B">
              <w:rPr>
                <w:rFonts w:ascii="Arial" w:eastAsia="Calibri" w:hAnsi="Arial" w:cs="Arial"/>
                <w:b/>
                <w:color w:val="212121"/>
                <w:sz w:val="18"/>
                <w:szCs w:val="18"/>
              </w:rPr>
              <w:t xml:space="preserve">Naslov prebivališča / </w:t>
            </w:r>
          </w:p>
          <w:p w14:paraId="16991EE4" w14:textId="77777777" w:rsidR="0003503B" w:rsidRPr="0003503B" w:rsidRDefault="0003503B" w:rsidP="001048C9">
            <w:pPr>
              <w:spacing w:after="0"/>
              <w:jc w:val="center"/>
              <w:rPr>
                <w:rFonts w:ascii="Arial" w:eastAsia="Calibri" w:hAnsi="Arial" w:cs="Arial"/>
                <w:b/>
                <w:color w:val="212121"/>
                <w:sz w:val="18"/>
                <w:szCs w:val="18"/>
              </w:rPr>
            </w:pPr>
            <w:r w:rsidRPr="0003503B">
              <w:rPr>
                <w:rFonts w:ascii="Arial" w:eastAsia="Calibri" w:hAnsi="Arial" w:cs="Arial"/>
                <w:b/>
                <w:color w:val="212121"/>
                <w:sz w:val="18"/>
                <w:szCs w:val="18"/>
              </w:rPr>
              <w:t>Sedež pravne osebe:</w:t>
            </w:r>
          </w:p>
        </w:tc>
        <w:tc>
          <w:tcPr>
            <w:tcW w:w="2024" w:type="dxa"/>
            <w:vAlign w:val="center"/>
          </w:tcPr>
          <w:p w14:paraId="0B42CD99" w14:textId="77777777" w:rsidR="0003503B" w:rsidRPr="0003503B" w:rsidRDefault="0003503B" w:rsidP="001048C9">
            <w:pPr>
              <w:spacing w:after="0"/>
              <w:jc w:val="center"/>
              <w:rPr>
                <w:rFonts w:ascii="Arial" w:eastAsia="Calibri" w:hAnsi="Arial" w:cs="Arial"/>
                <w:b/>
                <w:color w:val="212121"/>
                <w:sz w:val="18"/>
                <w:szCs w:val="18"/>
              </w:rPr>
            </w:pPr>
            <w:r w:rsidRPr="0003503B">
              <w:rPr>
                <w:rFonts w:ascii="Arial" w:eastAsia="Calibri" w:hAnsi="Arial" w:cs="Arial"/>
                <w:b/>
                <w:color w:val="212121"/>
                <w:sz w:val="18"/>
                <w:szCs w:val="18"/>
              </w:rPr>
              <w:t>Delež lastništva:</w:t>
            </w:r>
          </w:p>
        </w:tc>
      </w:tr>
      <w:tr w:rsidR="0003503B" w:rsidRPr="0003503B" w14:paraId="476AA704" w14:textId="77777777" w:rsidTr="001048C9">
        <w:trPr>
          <w:trHeight w:val="398"/>
        </w:trPr>
        <w:tc>
          <w:tcPr>
            <w:tcW w:w="584" w:type="dxa"/>
            <w:vAlign w:val="center"/>
          </w:tcPr>
          <w:p w14:paraId="5E7B8E8F" w14:textId="77777777" w:rsidR="0003503B" w:rsidRPr="0003503B" w:rsidRDefault="0003503B" w:rsidP="001048C9">
            <w:pPr>
              <w:spacing w:after="0"/>
              <w:rPr>
                <w:rFonts w:ascii="Arial" w:eastAsia="Calibri" w:hAnsi="Arial" w:cs="Arial"/>
                <w:b/>
                <w:color w:val="212121"/>
                <w:sz w:val="18"/>
                <w:szCs w:val="18"/>
              </w:rPr>
            </w:pPr>
            <w:r w:rsidRPr="0003503B">
              <w:rPr>
                <w:rFonts w:ascii="Arial" w:eastAsia="Calibri" w:hAnsi="Arial" w:cs="Arial"/>
                <w:b/>
                <w:color w:val="212121"/>
                <w:sz w:val="18"/>
                <w:szCs w:val="18"/>
              </w:rPr>
              <w:t>1</w:t>
            </w:r>
          </w:p>
        </w:tc>
        <w:tc>
          <w:tcPr>
            <w:tcW w:w="2633" w:type="dxa"/>
            <w:vAlign w:val="center"/>
          </w:tcPr>
          <w:p w14:paraId="4518DA44" w14:textId="77777777" w:rsidR="0003503B" w:rsidRPr="0003503B" w:rsidRDefault="0003503B" w:rsidP="001048C9">
            <w:pPr>
              <w:spacing w:after="0"/>
              <w:rPr>
                <w:rFonts w:ascii="Arial" w:eastAsia="Calibri" w:hAnsi="Arial" w:cs="Arial"/>
                <w:color w:val="212121"/>
                <w:sz w:val="18"/>
                <w:szCs w:val="18"/>
              </w:rPr>
            </w:pPr>
          </w:p>
        </w:tc>
        <w:tc>
          <w:tcPr>
            <w:tcW w:w="3939" w:type="dxa"/>
            <w:vAlign w:val="center"/>
          </w:tcPr>
          <w:p w14:paraId="657A4622" w14:textId="77777777" w:rsidR="0003503B" w:rsidRPr="0003503B" w:rsidRDefault="0003503B" w:rsidP="001048C9">
            <w:pPr>
              <w:spacing w:after="0"/>
              <w:jc w:val="center"/>
              <w:rPr>
                <w:rFonts w:ascii="Arial" w:eastAsia="Calibri" w:hAnsi="Arial" w:cs="Arial"/>
                <w:color w:val="212121"/>
                <w:sz w:val="18"/>
                <w:szCs w:val="18"/>
              </w:rPr>
            </w:pPr>
          </w:p>
        </w:tc>
        <w:tc>
          <w:tcPr>
            <w:tcW w:w="2024" w:type="dxa"/>
            <w:vAlign w:val="center"/>
          </w:tcPr>
          <w:p w14:paraId="1EE1619E" w14:textId="77777777" w:rsidR="0003503B" w:rsidRPr="0003503B" w:rsidRDefault="0003503B" w:rsidP="001048C9">
            <w:pPr>
              <w:spacing w:after="0"/>
              <w:rPr>
                <w:rFonts w:ascii="Arial" w:eastAsia="Calibri" w:hAnsi="Arial" w:cs="Arial"/>
                <w:color w:val="212121"/>
                <w:sz w:val="18"/>
                <w:szCs w:val="18"/>
              </w:rPr>
            </w:pPr>
          </w:p>
        </w:tc>
      </w:tr>
      <w:tr w:rsidR="0003503B" w:rsidRPr="0003503B" w14:paraId="75FC7FF6" w14:textId="77777777" w:rsidTr="001048C9">
        <w:trPr>
          <w:trHeight w:val="417"/>
        </w:trPr>
        <w:tc>
          <w:tcPr>
            <w:tcW w:w="584" w:type="dxa"/>
            <w:vAlign w:val="center"/>
          </w:tcPr>
          <w:p w14:paraId="61961C44" w14:textId="77777777" w:rsidR="0003503B" w:rsidRPr="0003503B" w:rsidRDefault="0003503B" w:rsidP="001048C9">
            <w:pPr>
              <w:spacing w:after="0"/>
              <w:rPr>
                <w:rFonts w:ascii="Arial" w:eastAsia="Calibri" w:hAnsi="Arial" w:cs="Arial"/>
                <w:b/>
                <w:color w:val="212121"/>
                <w:sz w:val="18"/>
                <w:szCs w:val="18"/>
              </w:rPr>
            </w:pPr>
            <w:r w:rsidRPr="0003503B">
              <w:rPr>
                <w:rFonts w:ascii="Arial" w:eastAsia="Calibri" w:hAnsi="Arial" w:cs="Arial"/>
                <w:b/>
                <w:color w:val="212121"/>
                <w:sz w:val="18"/>
                <w:szCs w:val="18"/>
              </w:rPr>
              <w:t>2</w:t>
            </w:r>
          </w:p>
        </w:tc>
        <w:tc>
          <w:tcPr>
            <w:tcW w:w="2633" w:type="dxa"/>
            <w:vAlign w:val="center"/>
          </w:tcPr>
          <w:p w14:paraId="56C75869" w14:textId="77777777" w:rsidR="0003503B" w:rsidRPr="0003503B" w:rsidRDefault="0003503B" w:rsidP="001048C9">
            <w:pPr>
              <w:spacing w:after="0"/>
              <w:rPr>
                <w:rFonts w:ascii="Arial" w:eastAsia="Calibri" w:hAnsi="Arial" w:cs="Arial"/>
                <w:color w:val="212121"/>
                <w:sz w:val="18"/>
                <w:szCs w:val="18"/>
              </w:rPr>
            </w:pPr>
          </w:p>
        </w:tc>
        <w:tc>
          <w:tcPr>
            <w:tcW w:w="3939" w:type="dxa"/>
            <w:vAlign w:val="center"/>
          </w:tcPr>
          <w:p w14:paraId="389789B7" w14:textId="77777777" w:rsidR="0003503B" w:rsidRPr="0003503B" w:rsidRDefault="0003503B" w:rsidP="001048C9">
            <w:pPr>
              <w:spacing w:after="0"/>
              <w:jc w:val="center"/>
              <w:rPr>
                <w:rFonts w:ascii="Arial" w:eastAsia="Calibri" w:hAnsi="Arial" w:cs="Arial"/>
                <w:color w:val="212121"/>
                <w:sz w:val="18"/>
                <w:szCs w:val="18"/>
              </w:rPr>
            </w:pPr>
          </w:p>
        </w:tc>
        <w:tc>
          <w:tcPr>
            <w:tcW w:w="2024" w:type="dxa"/>
            <w:vAlign w:val="center"/>
          </w:tcPr>
          <w:p w14:paraId="288AF598" w14:textId="77777777" w:rsidR="0003503B" w:rsidRPr="0003503B" w:rsidRDefault="0003503B" w:rsidP="001048C9">
            <w:pPr>
              <w:spacing w:after="0"/>
              <w:rPr>
                <w:rFonts w:ascii="Arial" w:eastAsia="Calibri" w:hAnsi="Arial" w:cs="Arial"/>
                <w:color w:val="212121"/>
                <w:sz w:val="18"/>
                <w:szCs w:val="18"/>
              </w:rPr>
            </w:pPr>
          </w:p>
        </w:tc>
      </w:tr>
      <w:tr w:rsidR="0003503B" w:rsidRPr="0003503B" w14:paraId="5844D0B4" w14:textId="77777777" w:rsidTr="001048C9">
        <w:trPr>
          <w:trHeight w:val="402"/>
        </w:trPr>
        <w:tc>
          <w:tcPr>
            <w:tcW w:w="584" w:type="dxa"/>
            <w:vAlign w:val="center"/>
          </w:tcPr>
          <w:p w14:paraId="72C605F6" w14:textId="77777777" w:rsidR="0003503B" w:rsidRPr="0003503B" w:rsidRDefault="0003503B" w:rsidP="001048C9">
            <w:pPr>
              <w:spacing w:after="0"/>
              <w:rPr>
                <w:rFonts w:ascii="Arial" w:eastAsia="Calibri" w:hAnsi="Arial" w:cs="Arial"/>
                <w:b/>
                <w:color w:val="212121"/>
                <w:sz w:val="18"/>
                <w:szCs w:val="18"/>
              </w:rPr>
            </w:pPr>
            <w:r w:rsidRPr="0003503B">
              <w:rPr>
                <w:rFonts w:ascii="Arial" w:eastAsia="Calibri" w:hAnsi="Arial" w:cs="Arial"/>
                <w:b/>
                <w:color w:val="212121"/>
                <w:sz w:val="18"/>
                <w:szCs w:val="18"/>
              </w:rPr>
              <w:t>….</w:t>
            </w:r>
          </w:p>
        </w:tc>
        <w:tc>
          <w:tcPr>
            <w:tcW w:w="2633" w:type="dxa"/>
            <w:vAlign w:val="center"/>
          </w:tcPr>
          <w:p w14:paraId="31DFA97A" w14:textId="77777777" w:rsidR="0003503B" w:rsidRPr="0003503B" w:rsidRDefault="0003503B" w:rsidP="001048C9">
            <w:pPr>
              <w:spacing w:after="0"/>
              <w:rPr>
                <w:rFonts w:ascii="Arial" w:eastAsia="Calibri" w:hAnsi="Arial" w:cs="Arial"/>
                <w:color w:val="212121"/>
                <w:sz w:val="18"/>
                <w:szCs w:val="18"/>
              </w:rPr>
            </w:pPr>
          </w:p>
        </w:tc>
        <w:tc>
          <w:tcPr>
            <w:tcW w:w="3939" w:type="dxa"/>
            <w:vAlign w:val="center"/>
          </w:tcPr>
          <w:p w14:paraId="6C757194" w14:textId="77777777" w:rsidR="0003503B" w:rsidRPr="0003503B" w:rsidRDefault="0003503B" w:rsidP="001048C9">
            <w:pPr>
              <w:spacing w:after="0"/>
              <w:jc w:val="center"/>
              <w:rPr>
                <w:rFonts w:ascii="Arial" w:eastAsia="Calibri" w:hAnsi="Arial" w:cs="Arial"/>
                <w:color w:val="212121"/>
                <w:sz w:val="18"/>
                <w:szCs w:val="18"/>
              </w:rPr>
            </w:pPr>
          </w:p>
        </w:tc>
        <w:tc>
          <w:tcPr>
            <w:tcW w:w="2024" w:type="dxa"/>
            <w:vAlign w:val="center"/>
          </w:tcPr>
          <w:p w14:paraId="709326CF" w14:textId="77777777" w:rsidR="0003503B" w:rsidRPr="0003503B" w:rsidRDefault="0003503B" w:rsidP="001048C9">
            <w:pPr>
              <w:spacing w:after="0"/>
              <w:rPr>
                <w:rFonts w:ascii="Arial" w:eastAsia="Calibri" w:hAnsi="Arial" w:cs="Arial"/>
                <w:color w:val="212121"/>
                <w:sz w:val="18"/>
                <w:szCs w:val="18"/>
              </w:rPr>
            </w:pPr>
          </w:p>
        </w:tc>
      </w:tr>
    </w:tbl>
    <w:p w14:paraId="63076CD2" w14:textId="77777777" w:rsidR="0003503B" w:rsidRPr="0003503B" w:rsidRDefault="0003503B" w:rsidP="0003503B">
      <w:pPr>
        <w:spacing w:after="0" w:line="240" w:lineRule="auto"/>
        <w:rPr>
          <w:rFonts w:ascii="Arial" w:eastAsia="Calibri" w:hAnsi="Arial" w:cs="Arial"/>
          <w:b/>
          <w:color w:val="212121"/>
          <w:sz w:val="18"/>
          <w:szCs w:val="18"/>
        </w:rPr>
      </w:pPr>
    </w:p>
    <w:p w14:paraId="2EE68F8E" w14:textId="77777777" w:rsidR="0003503B" w:rsidRPr="0003503B" w:rsidRDefault="0003503B" w:rsidP="0003503B">
      <w:pPr>
        <w:spacing w:after="0"/>
        <w:jc w:val="both"/>
        <w:rPr>
          <w:rFonts w:ascii="Arial" w:eastAsia="Calibri" w:hAnsi="Arial" w:cs="Arial"/>
          <w:b/>
          <w:color w:val="212121"/>
          <w:sz w:val="18"/>
          <w:szCs w:val="18"/>
        </w:rPr>
      </w:pPr>
      <w:r w:rsidRPr="0003503B">
        <w:rPr>
          <w:rFonts w:ascii="Arial" w:eastAsia="Calibri" w:hAnsi="Arial" w:cs="Arial"/>
          <w:b/>
          <w:color w:val="212121"/>
          <w:sz w:val="18"/>
          <w:szCs w:val="18"/>
        </w:rPr>
        <w:t>IZJAVA, DA NI TIHIH DRUŽBENIKOV</w:t>
      </w:r>
    </w:p>
    <w:p w14:paraId="5E1DF734" w14:textId="77777777" w:rsidR="0003503B" w:rsidRPr="0003503B" w:rsidRDefault="0003503B" w:rsidP="0003503B">
      <w:pPr>
        <w:spacing w:after="0"/>
        <w:jc w:val="both"/>
        <w:rPr>
          <w:rFonts w:ascii="Arial" w:eastAsia="Calibri" w:hAnsi="Arial" w:cs="Arial"/>
          <w:b/>
          <w:color w:val="212121"/>
          <w:sz w:val="18"/>
          <w:szCs w:val="18"/>
        </w:rPr>
      </w:pPr>
      <w:r w:rsidRPr="0003503B">
        <w:rPr>
          <w:rFonts w:ascii="Arial" w:eastAsia="Calibri" w:hAnsi="Arial" w:cs="Arial"/>
          <w:b/>
          <w:color w:val="212121"/>
          <w:sz w:val="18"/>
          <w:szCs w:val="18"/>
        </w:rPr>
        <w:t xml:space="preserve">Opomba: </w:t>
      </w:r>
    </w:p>
    <w:p w14:paraId="3EA15DB5" w14:textId="77777777" w:rsidR="0003503B" w:rsidRPr="0003503B" w:rsidRDefault="0003503B" w:rsidP="0003503B">
      <w:pPr>
        <w:spacing w:after="0"/>
        <w:jc w:val="both"/>
        <w:rPr>
          <w:rFonts w:ascii="Arial" w:eastAsia="Calibri" w:hAnsi="Arial" w:cs="Arial"/>
          <w:color w:val="212121"/>
          <w:sz w:val="18"/>
          <w:szCs w:val="18"/>
        </w:rPr>
      </w:pPr>
      <w:r w:rsidRPr="0003503B">
        <w:rPr>
          <w:rFonts w:ascii="Arial" w:eastAsia="Calibri" w:hAnsi="Arial" w:cs="Arial"/>
          <w:color w:val="212121"/>
          <w:sz w:val="18"/>
          <w:szCs w:val="18"/>
        </w:rPr>
        <w:t>V primeru, da v lastništvu ponudnika ni tihih družbenikov, ponudnik poda naslednjo izjavo:</w:t>
      </w:r>
    </w:p>
    <w:p w14:paraId="4F94BE19" w14:textId="267B237D" w:rsidR="0003503B" w:rsidRPr="0003503B" w:rsidRDefault="0003503B" w:rsidP="0003503B">
      <w:pPr>
        <w:spacing w:after="0"/>
        <w:jc w:val="both"/>
        <w:rPr>
          <w:rFonts w:ascii="Arial" w:eastAsia="Calibri" w:hAnsi="Arial" w:cs="Arial"/>
          <w:color w:val="212121"/>
          <w:sz w:val="18"/>
          <w:szCs w:val="18"/>
        </w:rPr>
      </w:pPr>
      <w:r w:rsidRPr="0003503B">
        <w:rPr>
          <w:rFonts w:ascii="Arial" w:eastAsia="Calibri" w:hAnsi="Arial" w:cs="Arial"/>
          <w:color w:val="212121"/>
          <w:sz w:val="18"/>
          <w:szCs w:val="18"/>
        </w:rPr>
        <w:t xml:space="preserve">Izjavljamo, da v lastništvu ponudnika/podizvajalca </w:t>
      </w:r>
      <w:r w:rsidR="009C05BE">
        <w:rPr>
          <w:rFonts w:ascii="Arial" w:eastAsia="Calibri" w:hAnsi="Arial" w:cs="Arial"/>
          <w:color w:val="212121"/>
          <w:sz w:val="18"/>
          <w:szCs w:val="18"/>
        </w:rPr>
        <w:t>__________________________________________________</w:t>
      </w:r>
    </w:p>
    <w:p w14:paraId="184D9AA7" w14:textId="77777777" w:rsidR="0003503B" w:rsidRPr="0003503B" w:rsidRDefault="0003503B" w:rsidP="0003503B">
      <w:pPr>
        <w:spacing w:after="0"/>
        <w:ind w:left="4248" w:firstLine="708"/>
        <w:jc w:val="both"/>
        <w:rPr>
          <w:rFonts w:ascii="Arial" w:eastAsia="Calibri" w:hAnsi="Arial" w:cs="Arial"/>
          <w:color w:val="212121"/>
          <w:sz w:val="18"/>
          <w:szCs w:val="18"/>
        </w:rPr>
      </w:pPr>
      <w:r w:rsidRPr="0003503B">
        <w:rPr>
          <w:rFonts w:ascii="Arial" w:eastAsia="Calibri" w:hAnsi="Arial" w:cs="Arial"/>
          <w:color w:val="212121"/>
          <w:sz w:val="18"/>
          <w:szCs w:val="18"/>
        </w:rPr>
        <w:t>(naziv in sedež ponudnika/podizvajalca)</w:t>
      </w:r>
    </w:p>
    <w:p w14:paraId="7432BCC6" w14:textId="77777777" w:rsidR="0003503B" w:rsidRPr="0003503B" w:rsidRDefault="0003503B" w:rsidP="0003503B">
      <w:pPr>
        <w:spacing w:after="0"/>
        <w:jc w:val="both"/>
        <w:rPr>
          <w:rFonts w:ascii="Arial" w:eastAsia="Calibri" w:hAnsi="Arial" w:cs="Arial"/>
          <w:color w:val="212121"/>
          <w:sz w:val="18"/>
          <w:szCs w:val="18"/>
        </w:rPr>
      </w:pPr>
      <w:r w:rsidRPr="0003503B">
        <w:rPr>
          <w:rFonts w:ascii="Arial" w:eastAsia="Calibri" w:hAnsi="Arial" w:cs="Arial"/>
          <w:color w:val="212121"/>
          <w:sz w:val="18"/>
          <w:szCs w:val="18"/>
        </w:rPr>
        <w:t>ni tihih družbenikov.</w:t>
      </w:r>
    </w:p>
    <w:p w14:paraId="5980FC67" w14:textId="77777777" w:rsidR="0003503B" w:rsidRPr="0003503B" w:rsidRDefault="0003503B" w:rsidP="0003503B">
      <w:pPr>
        <w:spacing w:after="0"/>
        <w:jc w:val="both"/>
        <w:rPr>
          <w:rFonts w:ascii="Arial" w:eastAsia="Calibri" w:hAnsi="Arial" w:cs="Arial"/>
          <w:color w:val="212121"/>
          <w:sz w:val="18"/>
          <w:szCs w:val="18"/>
        </w:rPr>
      </w:pPr>
    </w:p>
    <w:p w14:paraId="445FDAA7" w14:textId="77777777" w:rsidR="0003503B" w:rsidRPr="0003503B" w:rsidRDefault="0003503B" w:rsidP="0003503B">
      <w:pPr>
        <w:widowControl w:val="0"/>
        <w:autoSpaceDE w:val="0"/>
        <w:autoSpaceDN w:val="0"/>
        <w:adjustRightInd w:val="0"/>
        <w:spacing w:before="71" w:after="0" w:line="240" w:lineRule="auto"/>
        <w:ind w:right="5526"/>
        <w:jc w:val="both"/>
        <w:rPr>
          <w:rFonts w:ascii="Arial" w:hAnsi="Arial" w:cs="Arial"/>
          <w:color w:val="212121"/>
          <w:sz w:val="18"/>
          <w:szCs w:val="18"/>
          <w:u w:val="single"/>
        </w:rPr>
      </w:pPr>
      <w:r w:rsidRPr="0003503B">
        <w:rPr>
          <w:rFonts w:ascii="Arial" w:hAnsi="Arial" w:cs="Arial"/>
          <w:b/>
          <w:bCs/>
          <w:color w:val="212121"/>
          <w:spacing w:val="1"/>
          <w:sz w:val="18"/>
          <w:szCs w:val="18"/>
          <w:u w:val="single"/>
        </w:rPr>
        <w:t>PO</w:t>
      </w:r>
      <w:r w:rsidRPr="0003503B">
        <w:rPr>
          <w:rFonts w:ascii="Arial" w:hAnsi="Arial" w:cs="Arial"/>
          <w:b/>
          <w:bCs/>
          <w:color w:val="212121"/>
          <w:spacing w:val="-1"/>
          <w:sz w:val="18"/>
          <w:szCs w:val="18"/>
          <w:u w:val="single"/>
        </w:rPr>
        <w:t>VE</w:t>
      </w:r>
      <w:r w:rsidRPr="0003503B">
        <w:rPr>
          <w:rFonts w:ascii="Arial" w:hAnsi="Arial" w:cs="Arial"/>
          <w:b/>
          <w:bCs/>
          <w:color w:val="212121"/>
          <w:spacing w:val="2"/>
          <w:sz w:val="18"/>
          <w:szCs w:val="18"/>
          <w:u w:val="single"/>
        </w:rPr>
        <w:t>Z</w:t>
      </w:r>
      <w:r w:rsidRPr="0003503B">
        <w:rPr>
          <w:rFonts w:ascii="Arial" w:hAnsi="Arial" w:cs="Arial"/>
          <w:b/>
          <w:bCs/>
          <w:color w:val="212121"/>
          <w:spacing w:val="-6"/>
          <w:sz w:val="18"/>
          <w:szCs w:val="18"/>
          <w:u w:val="single"/>
        </w:rPr>
        <w:t>A</w:t>
      </w:r>
      <w:r w:rsidRPr="0003503B">
        <w:rPr>
          <w:rFonts w:ascii="Arial" w:hAnsi="Arial" w:cs="Arial"/>
          <w:b/>
          <w:bCs/>
          <w:color w:val="212121"/>
          <w:spacing w:val="-1"/>
          <w:sz w:val="18"/>
          <w:szCs w:val="18"/>
          <w:u w:val="single"/>
        </w:rPr>
        <w:t>N</w:t>
      </w:r>
      <w:r w:rsidRPr="0003503B">
        <w:rPr>
          <w:rFonts w:ascii="Arial" w:hAnsi="Arial" w:cs="Arial"/>
          <w:b/>
          <w:bCs/>
          <w:color w:val="212121"/>
          <w:sz w:val="18"/>
          <w:szCs w:val="18"/>
          <w:u w:val="single"/>
        </w:rPr>
        <w:t>E</w:t>
      </w:r>
      <w:r w:rsidRPr="0003503B">
        <w:rPr>
          <w:rFonts w:ascii="Arial" w:hAnsi="Arial" w:cs="Arial"/>
          <w:b/>
          <w:bCs/>
          <w:color w:val="212121"/>
          <w:spacing w:val="1"/>
          <w:sz w:val="18"/>
          <w:szCs w:val="18"/>
          <w:u w:val="single"/>
        </w:rPr>
        <w:t xml:space="preserve"> </w:t>
      </w:r>
      <w:r w:rsidRPr="0003503B">
        <w:rPr>
          <w:rFonts w:ascii="Arial" w:hAnsi="Arial" w:cs="Arial"/>
          <w:b/>
          <w:bCs/>
          <w:color w:val="212121"/>
          <w:spacing w:val="-1"/>
          <w:sz w:val="18"/>
          <w:szCs w:val="18"/>
          <w:u w:val="single"/>
        </w:rPr>
        <w:t>DRU</w:t>
      </w:r>
      <w:r w:rsidRPr="0003503B">
        <w:rPr>
          <w:rFonts w:ascii="Arial" w:hAnsi="Arial" w:cs="Arial"/>
          <w:b/>
          <w:bCs/>
          <w:color w:val="212121"/>
          <w:spacing w:val="2"/>
          <w:sz w:val="18"/>
          <w:szCs w:val="18"/>
          <w:u w:val="single"/>
        </w:rPr>
        <w:t>Ž</w:t>
      </w:r>
      <w:r w:rsidRPr="0003503B">
        <w:rPr>
          <w:rFonts w:ascii="Arial" w:hAnsi="Arial" w:cs="Arial"/>
          <w:b/>
          <w:bCs/>
          <w:color w:val="212121"/>
          <w:spacing w:val="-1"/>
          <w:sz w:val="18"/>
          <w:szCs w:val="18"/>
          <w:u w:val="single"/>
        </w:rPr>
        <w:t>B</w:t>
      </w:r>
      <w:r w:rsidRPr="0003503B">
        <w:rPr>
          <w:rFonts w:ascii="Arial" w:hAnsi="Arial" w:cs="Arial"/>
          <w:b/>
          <w:bCs/>
          <w:color w:val="212121"/>
          <w:sz w:val="18"/>
          <w:szCs w:val="18"/>
          <w:u w:val="single"/>
        </w:rPr>
        <w:t>E</w:t>
      </w:r>
    </w:p>
    <w:p w14:paraId="2C540D57" w14:textId="77777777" w:rsidR="0003503B" w:rsidRPr="0003503B" w:rsidRDefault="0003503B" w:rsidP="00001600">
      <w:pPr>
        <w:widowControl w:val="0"/>
        <w:autoSpaceDE w:val="0"/>
        <w:autoSpaceDN w:val="0"/>
        <w:adjustRightInd w:val="0"/>
        <w:spacing w:before="1" w:after="0" w:line="239" w:lineRule="auto"/>
        <w:ind w:right="79"/>
        <w:jc w:val="both"/>
        <w:rPr>
          <w:rFonts w:ascii="Arial" w:hAnsi="Arial" w:cs="Arial"/>
          <w:color w:val="212121"/>
          <w:sz w:val="18"/>
          <w:szCs w:val="18"/>
        </w:rPr>
      </w:pPr>
      <w:r w:rsidRPr="0003503B">
        <w:rPr>
          <w:rFonts w:ascii="Arial" w:hAnsi="Arial" w:cs="Arial"/>
          <w:i/>
          <w:iCs/>
          <w:color w:val="212121"/>
          <w:spacing w:val="1"/>
          <w:sz w:val="18"/>
          <w:szCs w:val="18"/>
        </w:rPr>
        <w:t>O</w:t>
      </w:r>
      <w:r w:rsidRPr="0003503B">
        <w:rPr>
          <w:rFonts w:ascii="Arial" w:hAnsi="Arial" w:cs="Arial"/>
          <w:i/>
          <w:iCs/>
          <w:color w:val="212121"/>
          <w:sz w:val="18"/>
          <w:szCs w:val="18"/>
        </w:rPr>
        <w:t>pom</w:t>
      </w:r>
      <w:r w:rsidRPr="0003503B">
        <w:rPr>
          <w:rFonts w:ascii="Arial" w:hAnsi="Arial" w:cs="Arial"/>
          <w:i/>
          <w:iCs/>
          <w:color w:val="212121"/>
          <w:spacing w:val="2"/>
          <w:sz w:val="18"/>
          <w:szCs w:val="18"/>
        </w:rPr>
        <w:t>b</w:t>
      </w:r>
      <w:r w:rsidRPr="0003503B">
        <w:rPr>
          <w:rFonts w:ascii="Arial" w:hAnsi="Arial" w:cs="Arial"/>
          <w:i/>
          <w:iCs/>
          <w:color w:val="212121"/>
          <w:sz w:val="18"/>
          <w:szCs w:val="18"/>
        </w:rPr>
        <w:t>a:</w:t>
      </w:r>
      <w:r w:rsidRPr="0003503B">
        <w:rPr>
          <w:rFonts w:ascii="Arial" w:hAnsi="Arial" w:cs="Arial"/>
          <w:i/>
          <w:iCs/>
          <w:color w:val="212121"/>
          <w:spacing w:val="4"/>
          <w:sz w:val="18"/>
          <w:szCs w:val="18"/>
        </w:rPr>
        <w:t xml:space="preserve"> </w:t>
      </w:r>
      <w:r w:rsidRPr="0003503B">
        <w:rPr>
          <w:rFonts w:ascii="Arial" w:hAnsi="Arial" w:cs="Arial"/>
          <w:i/>
          <w:iCs/>
          <w:color w:val="212121"/>
          <w:sz w:val="18"/>
          <w:szCs w:val="18"/>
        </w:rPr>
        <w:t>v</w:t>
      </w:r>
      <w:r w:rsidRPr="0003503B">
        <w:rPr>
          <w:rFonts w:ascii="Arial" w:hAnsi="Arial" w:cs="Arial"/>
          <w:i/>
          <w:iCs/>
          <w:color w:val="212121"/>
          <w:spacing w:val="7"/>
          <w:sz w:val="18"/>
          <w:szCs w:val="18"/>
        </w:rPr>
        <w:t xml:space="preserve"> </w:t>
      </w:r>
      <w:r w:rsidRPr="0003503B">
        <w:rPr>
          <w:rFonts w:ascii="Arial" w:hAnsi="Arial" w:cs="Arial"/>
          <w:i/>
          <w:iCs/>
          <w:color w:val="212121"/>
          <w:sz w:val="18"/>
          <w:szCs w:val="18"/>
        </w:rPr>
        <w:t>p</w:t>
      </w:r>
      <w:r w:rsidRPr="0003503B">
        <w:rPr>
          <w:rFonts w:ascii="Arial" w:hAnsi="Arial" w:cs="Arial"/>
          <w:i/>
          <w:iCs/>
          <w:color w:val="212121"/>
          <w:spacing w:val="1"/>
          <w:sz w:val="18"/>
          <w:szCs w:val="18"/>
        </w:rPr>
        <w:t>r</w:t>
      </w:r>
      <w:r w:rsidRPr="0003503B">
        <w:rPr>
          <w:rFonts w:ascii="Arial" w:hAnsi="Arial" w:cs="Arial"/>
          <w:i/>
          <w:iCs/>
          <w:color w:val="212121"/>
          <w:spacing w:val="-1"/>
          <w:sz w:val="18"/>
          <w:szCs w:val="18"/>
        </w:rPr>
        <w:t>i</w:t>
      </w:r>
      <w:r w:rsidRPr="0003503B">
        <w:rPr>
          <w:rFonts w:ascii="Arial" w:hAnsi="Arial" w:cs="Arial"/>
          <w:i/>
          <w:iCs/>
          <w:color w:val="212121"/>
          <w:sz w:val="18"/>
          <w:szCs w:val="18"/>
        </w:rPr>
        <w:t>me</w:t>
      </w:r>
      <w:r w:rsidRPr="0003503B">
        <w:rPr>
          <w:rFonts w:ascii="Arial" w:hAnsi="Arial" w:cs="Arial"/>
          <w:i/>
          <w:iCs/>
          <w:color w:val="212121"/>
          <w:spacing w:val="1"/>
          <w:sz w:val="18"/>
          <w:szCs w:val="18"/>
        </w:rPr>
        <w:t>r</w:t>
      </w:r>
      <w:r w:rsidRPr="0003503B">
        <w:rPr>
          <w:rFonts w:ascii="Arial" w:hAnsi="Arial" w:cs="Arial"/>
          <w:i/>
          <w:iCs/>
          <w:color w:val="212121"/>
          <w:sz w:val="18"/>
          <w:szCs w:val="18"/>
        </w:rPr>
        <w:t>u,</w:t>
      </w:r>
      <w:r w:rsidRPr="0003503B">
        <w:rPr>
          <w:rFonts w:ascii="Arial" w:hAnsi="Arial" w:cs="Arial"/>
          <w:i/>
          <w:iCs/>
          <w:color w:val="212121"/>
          <w:spacing w:val="4"/>
          <w:sz w:val="18"/>
          <w:szCs w:val="18"/>
        </w:rPr>
        <w:t xml:space="preserve"> </w:t>
      </w:r>
      <w:r w:rsidRPr="0003503B">
        <w:rPr>
          <w:rFonts w:ascii="Arial" w:hAnsi="Arial" w:cs="Arial"/>
          <w:i/>
          <w:iCs/>
          <w:color w:val="212121"/>
          <w:spacing w:val="2"/>
          <w:sz w:val="18"/>
          <w:szCs w:val="18"/>
        </w:rPr>
        <w:t>d</w:t>
      </w:r>
      <w:r w:rsidRPr="0003503B">
        <w:rPr>
          <w:rFonts w:ascii="Arial" w:hAnsi="Arial" w:cs="Arial"/>
          <w:i/>
          <w:iCs/>
          <w:color w:val="212121"/>
          <w:sz w:val="18"/>
          <w:szCs w:val="18"/>
        </w:rPr>
        <w:t>a</w:t>
      </w:r>
      <w:r w:rsidRPr="0003503B">
        <w:rPr>
          <w:rFonts w:ascii="Arial" w:hAnsi="Arial" w:cs="Arial"/>
          <w:i/>
          <w:iCs/>
          <w:color w:val="212121"/>
          <w:spacing w:val="4"/>
          <w:sz w:val="18"/>
          <w:szCs w:val="18"/>
        </w:rPr>
        <w:t xml:space="preserve"> </w:t>
      </w:r>
      <w:r w:rsidRPr="0003503B">
        <w:rPr>
          <w:rFonts w:ascii="Arial" w:hAnsi="Arial" w:cs="Arial"/>
          <w:i/>
          <w:iCs/>
          <w:color w:val="212121"/>
          <w:spacing w:val="1"/>
          <w:sz w:val="18"/>
          <w:szCs w:val="18"/>
        </w:rPr>
        <w:t>s</w:t>
      </w:r>
      <w:r w:rsidRPr="0003503B">
        <w:rPr>
          <w:rFonts w:ascii="Arial" w:hAnsi="Arial" w:cs="Arial"/>
          <w:i/>
          <w:iCs/>
          <w:color w:val="212121"/>
          <w:sz w:val="18"/>
          <w:szCs w:val="18"/>
        </w:rPr>
        <w:t>o</w:t>
      </w:r>
      <w:r w:rsidRPr="0003503B">
        <w:rPr>
          <w:rFonts w:ascii="Arial" w:hAnsi="Arial" w:cs="Arial"/>
          <w:i/>
          <w:iCs/>
          <w:color w:val="212121"/>
          <w:spacing w:val="5"/>
          <w:sz w:val="18"/>
          <w:szCs w:val="18"/>
        </w:rPr>
        <w:t xml:space="preserve"> </w:t>
      </w:r>
      <w:r w:rsidRPr="0003503B">
        <w:rPr>
          <w:rFonts w:ascii="Arial" w:hAnsi="Arial" w:cs="Arial"/>
          <w:i/>
          <w:iCs/>
          <w:color w:val="212121"/>
          <w:sz w:val="18"/>
          <w:szCs w:val="18"/>
        </w:rPr>
        <w:t>s</w:t>
      </w:r>
      <w:r w:rsidRPr="0003503B">
        <w:rPr>
          <w:rFonts w:ascii="Arial" w:hAnsi="Arial" w:cs="Arial"/>
          <w:i/>
          <w:iCs/>
          <w:color w:val="212121"/>
          <w:spacing w:val="7"/>
          <w:sz w:val="18"/>
          <w:szCs w:val="18"/>
        </w:rPr>
        <w:t xml:space="preserve"> </w:t>
      </w:r>
      <w:r w:rsidRPr="0003503B">
        <w:rPr>
          <w:rFonts w:ascii="Arial" w:hAnsi="Arial" w:cs="Arial"/>
          <w:i/>
          <w:iCs/>
          <w:color w:val="212121"/>
          <w:sz w:val="18"/>
          <w:szCs w:val="18"/>
        </w:rPr>
        <w:t>ponud</w:t>
      </w:r>
      <w:r w:rsidRPr="0003503B">
        <w:rPr>
          <w:rFonts w:ascii="Arial" w:hAnsi="Arial" w:cs="Arial"/>
          <w:i/>
          <w:iCs/>
          <w:color w:val="212121"/>
          <w:spacing w:val="2"/>
          <w:sz w:val="18"/>
          <w:szCs w:val="18"/>
        </w:rPr>
        <w:t>n</w:t>
      </w:r>
      <w:r w:rsidRPr="0003503B">
        <w:rPr>
          <w:rFonts w:ascii="Arial" w:hAnsi="Arial" w:cs="Arial"/>
          <w:i/>
          <w:iCs/>
          <w:color w:val="212121"/>
          <w:spacing w:val="-1"/>
          <w:sz w:val="18"/>
          <w:szCs w:val="18"/>
        </w:rPr>
        <w:t>i</w:t>
      </w:r>
      <w:r w:rsidRPr="0003503B">
        <w:rPr>
          <w:rFonts w:ascii="Arial" w:hAnsi="Arial" w:cs="Arial"/>
          <w:i/>
          <w:iCs/>
          <w:color w:val="212121"/>
          <w:spacing w:val="1"/>
          <w:sz w:val="18"/>
          <w:szCs w:val="18"/>
        </w:rPr>
        <w:t>k</w:t>
      </w:r>
      <w:r w:rsidRPr="0003503B">
        <w:rPr>
          <w:rFonts w:ascii="Arial" w:hAnsi="Arial" w:cs="Arial"/>
          <w:i/>
          <w:iCs/>
          <w:color w:val="212121"/>
          <w:sz w:val="18"/>
          <w:szCs w:val="18"/>
        </w:rPr>
        <w:t xml:space="preserve">om/podizvajalcem  </w:t>
      </w:r>
      <w:r w:rsidRPr="0003503B">
        <w:rPr>
          <w:rFonts w:ascii="Arial" w:hAnsi="Arial" w:cs="Arial"/>
          <w:i/>
          <w:iCs/>
          <w:color w:val="212121"/>
          <w:spacing w:val="2"/>
          <w:sz w:val="18"/>
          <w:szCs w:val="18"/>
        </w:rPr>
        <w:t>p</w:t>
      </w:r>
      <w:r w:rsidRPr="0003503B">
        <w:rPr>
          <w:rFonts w:ascii="Arial" w:hAnsi="Arial" w:cs="Arial"/>
          <w:i/>
          <w:iCs/>
          <w:color w:val="212121"/>
          <w:sz w:val="18"/>
          <w:szCs w:val="18"/>
        </w:rPr>
        <w:t>o</w:t>
      </w:r>
      <w:r w:rsidRPr="0003503B">
        <w:rPr>
          <w:rFonts w:ascii="Arial" w:hAnsi="Arial" w:cs="Arial"/>
          <w:i/>
          <w:iCs/>
          <w:color w:val="212121"/>
          <w:spacing w:val="1"/>
          <w:sz w:val="18"/>
          <w:szCs w:val="18"/>
        </w:rPr>
        <w:t>v</w:t>
      </w:r>
      <w:r w:rsidRPr="0003503B">
        <w:rPr>
          <w:rFonts w:ascii="Arial" w:hAnsi="Arial" w:cs="Arial"/>
          <w:i/>
          <w:iCs/>
          <w:color w:val="212121"/>
          <w:spacing w:val="2"/>
          <w:sz w:val="18"/>
          <w:szCs w:val="18"/>
        </w:rPr>
        <w:t>e</w:t>
      </w:r>
      <w:r w:rsidRPr="0003503B">
        <w:rPr>
          <w:rFonts w:ascii="Arial" w:hAnsi="Arial" w:cs="Arial"/>
          <w:i/>
          <w:iCs/>
          <w:color w:val="212121"/>
          <w:spacing w:val="-1"/>
          <w:sz w:val="18"/>
          <w:szCs w:val="18"/>
        </w:rPr>
        <w:t>z</w:t>
      </w:r>
      <w:r w:rsidRPr="0003503B">
        <w:rPr>
          <w:rFonts w:ascii="Arial" w:hAnsi="Arial" w:cs="Arial"/>
          <w:i/>
          <w:iCs/>
          <w:color w:val="212121"/>
          <w:sz w:val="18"/>
          <w:szCs w:val="18"/>
        </w:rPr>
        <w:t>ane</w:t>
      </w:r>
      <w:r w:rsidRPr="0003503B">
        <w:rPr>
          <w:rFonts w:ascii="Arial" w:hAnsi="Arial" w:cs="Arial"/>
          <w:i/>
          <w:iCs/>
          <w:color w:val="212121"/>
          <w:spacing w:val="4"/>
          <w:sz w:val="18"/>
          <w:szCs w:val="18"/>
        </w:rPr>
        <w:t xml:space="preserve"> </w:t>
      </w:r>
      <w:r w:rsidRPr="0003503B">
        <w:rPr>
          <w:rFonts w:ascii="Arial" w:hAnsi="Arial" w:cs="Arial"/>
          <w:i/>
          <w:iCs/>
          <w:color w:val="212121"/>
          <w:sz w:val="18"/>
          <w:szCs w:val="18"/>
        </w:rPr>
        <w:t>d</w:t>
      </w:r>
      <w:r w:rsidRPr="0003503B">
        <w:rPr>
          <w:rFonts w:ascii="Arial" w:hAnsi="Arial" w:cs="Arial"/>
          <w:i/>
          <w:iCs/>
          <w:color w:val="212121"/>
          <w:spacing w:val="3"/>
          <w:sz w:val="18"/>
          <w:szCs w:val="18"/>
        </w:rPr>
        <w:t>r</w:t>
      </w:r>
      <w:r w:rsidRPr="0003503B">
        <w:rPr>
          <w:rFonts w:ascii="Arial" w:hAnsi="Arial" w:cs="Arial"/>
          <w:i/>
          <w:iCs/>
          <w:color w:val="212121"/>
          <w:spacing w:val="2"/>
          <w:sz w:val="18"/>
          <w:szCs w:val="18"/>
        </w:rPr>
        <w:t>u</w:t>
      </w:r>
      <w:r w:rsidRPr="0003503B">
        <w:rPr>
          <w:rFonts w:ascii="Arial" w:hAnsi="Arial" w:cs="Arial"/>
          <w:i/>
          <w:iCs/>
          <w:color w:val="212121"/>
          <w:spacing w:val="-4"/>
          <w:sz w:val="18"/>
          <w:szCs w:val="18"/>
        </w:rPr>
        <w:t>ž</w:t>
      </w:r>
      <w:r w:rsidRPr="0003503B">
        <w:rPr>
          <w:rFonts w:ascii="Arial" w:hAnsi="Arial" w:cs="Arial"/>
          <w:i/>
          <w:iCs/>
          <w:color w:val="212121"/>
          <w:spacing w:val="2"/>
          <w:sz w:val="18"/>
          <w:szCs w:val="18"/>
        </w:rPr>
        <w:t>b</w:t>
      </w:r>
      <w:r w:rsidRPr="0003503B">
        <w:rPr>
          <w:rFonts w:ascii="Arial" w:hAnsi="Arial" w:cs="Arial"/>
          <w:i/>
          <w:iCs/>
          <w:color w:val="212121"/>
          <w:sz w:val="18"/>
          <w:szCs w:val="18"/>
        </w:rPr>
        <w:t>e,</w:t>
      </w:r>
      <w:r w:rsidRPr="0003503B">
        <w:rPr>
          <w:rFonts w:ascii="Arial" w:hAnsi="Arial" w:cs="Arial"/>
          <w:i/>
          <w:iCs/>
          <w:color w:val="212121"/>
          <w:spacing w:val="7"/>
          <w:sz w:val="18"/>
          <w:szCs w:val="18"/>
        </w:rPr>
        <w:t xml:space="preserve"> </w:t>
      </w:r>
      <w:r w:rsidRPr="0003503B">
        <w:rPr>
          <w:rFonts w:ascii="Arial" w:hAnsi="Arial" w:cs="Arial"/>
          <w:i/>
          <w:iCs/>
          <w:color w:val="212121"/>
          <w:spacing w:val="-1"/>
          <w:sz w:val="18"/>
          <w:szCs w:val="18"/>
        </w:rPr>
        <w:t>z</w:t>
      </w:r>
      <w:r w:rsidRPr="0003503B">
        <w:rPr>
          <w:rFonts w:ascii="Arial" w:hAnsi="Arial" w:cs="Arial"/>
          <w:i/>
          <w:iCs/>
          <w:color w:val="212121"/>
          <w:sz w:val="18"/>
          <w:szCs w:val="18"/>
        </w:rPr>
        <w:t>a</w:t>
      </w:r>
      <w:r w:rsidRPr="0003503B">
        <w:rPr>
          <w:rFonts w:ascii="Arial" w:hAnsi="Arial" w:cs="Arial"/>
          <w:i/>
          <w:iCs/>
          <w:color w:val="212121"/>
          <w:spacing w:val="5"/>
          <w:sz w:val="18"/>
          <w:szCs w:val="18"/>
        </w:rPr>
        <w:t xml:space="preserve"> </w:t>
      </w:r>
      <w:r w:rsidRPr="0003503B">
        <w:rPr>
          <w:rFonts w:ascii="Arial" w:hAnsi="Arial" w:cs="Arial"/>
          <w:i/>
          <w:iCs/>
          <w:color w:val="212121"/>
          <w:spacing w:val="1"/>
          <w:sz w:val="18"/>
          <w:szCs w:val="18"/>
        </w:rPr>
        <w:t>k</w:t>
      </w:r>
      <w:r w:rsidRPr="0003503B">
        <w:rPr>
          <w:rFonts w:ascii="Arial" w:hAnsi="Arial" w:cs="Arial"/>
          <w:i/>
          <w:iCs/>
          <w:color w:val="212121"/>
          <w:sz w:val="18"/>
          <w:szCs w:val="18"/>
        </w:rPr>
        <w:t>ate</w:t>
      </w:r>
      <w:r w:rsidRPr="0003503B">
        <w:rPr>
          <w:rFonts w:ascii="Arial" w:hAnsi="Arial" w:cs="Arial"/>
          <w:i/>
          <w:iCs/>
          <w:color w:val="212121"/>
          <w:spacing w:val="1"/>
          <w:sz w:val="18"/>
          <w:szCs w:val="18"/>
        </w:rPr>
        <w:t>r</w:t>
      </w:r>
      <w:r w:rsidRPr="0003503B">
        <w:rPr>
          <w:rFonts w:ascii="Arial" w:hAnsi="Arial" w:cs="Arial"/>
          <w:i/>
          <w:iCs/>
          <w:color w:val="212121"/>
          <w:sz w:val="18"/>
          <w:szCs w:val="18"/>
        </w:rPr>
        <w:t>e</w:t>
      </w:r>
      <w:r w:rsidRPr="0003503B">
        <w:rPr>
          <w:rFonts w:ascii="Arial" w:hAnsi="Arial" w:cs="Arial"/>
          <w:i/>
          <w:iCs/>
          <w:color w:val="212121"/>
          <w:spacing w:val="5"/>
          <w:sz w:val="18"/>
          <w:szCs w:val="18"/>
        </w:rPr>
        <w:t xml:space="preserve"> </w:t>
      </w:r>
      <w:r w:rsidRPr="0003503B">
        <w:rPr>
          <w:rFonts w:ascii="Arial" w:hAnsi="Arial" w:cs="Arial"/>
          <w:i/>
          <w:iCs/>
          <w:color w:val="212121"/>
          <w:spacing w:val="1"/>
          <w:sz w:val="18"/>
          <w:szCs w:val="18"/>
        </w:rPr>
        <w:t>s</w:t>
      </w:r>
      <w:r w:rsidRPr="0003503B">
        <w:rPr>
          <w:rFonts w:ascii="Arial" w:hAnsi="Arial" w:cs="Arial"/>
          <w:i/>
          <w:iCs/>
          <w:color w:val="212121"/>
          <w:sz w:val="18"/>
          <w:szCs w:val="18"/>
        </w:rPr>
        <w:t>e</w:t>
      </w:r>
      <w:r w:rsidRPr="0003503B">
        <w:rPr>
          <w:rFonts w:ascii="Arial" w:hAnsi="Arial" w:cs="Arial"/>
          <w:i/>
          <w:iCs/>
          <w:color w:val="212121"/>
          <w:spacing w:val="5"/>
          <w:sz w:val="18"/>
          <w:szCs w:val="18"/>
        </w:rPr>
        <w:t xml:space="preserve"> </w:t>
      </w:r>
      <w:r w:rsidRPr="0003503B">
        <w:rPr>
          <w:rFonts w:ascii="Arial" w:hAnsi="Arial" w:cs="Arial"/>
          <w:i/>
          <w:iCs/>
          <w:color w:val="212121"/>
          <w:sz w:val="18"/>
          <w:szCs w:val="18"/>
        </w:rPr>
        <w:t>g</w:t>
      </w:r>
      <w:r w:rsidRPr="0003503B">
        <w:rPr>
          <w:rFonts w:ascii="Arial" w:hAnsi="Arial" w:cs="Arial"/>
          <w:i/>
          <w:iCs/>
          <w:color w:val="212121"/>
          <w:spacing w:val="-1"/>
          <w:sz w:val="18"/>
          <w:szCs w:val="18"/>
        </w:rPr>
        <w:t>l</w:t>
      </w:r>
      <w:r w:rsidRPr="0003503B">
        <w:rPr>
          <w:rFonts w:ascii="Arial" w:hAnsi="Arial" w:cs="Arial"/>
          <w:i/>
          <w:iCs/>
          <w:color w:val="212121"/>
          <w:spacing w:val="2"/>
          <w:sz w:val="18"/>
          <w:szCs w:val="18"/>
        </w:rPr>
        <w:t>e</w:t>
      </w:r>
      <w:r w:rsidRPr="0003503B">
        <w:rPr>
          <w:rFonts w:ascii="Arial" w:hAnsi="Arial" w:cs="Arial"/>
          <w:i/>
          <w:iCs/>
          <w:color w:val="212121"/>
          <w:sz w:val="18"/>
          <w:szCs w:val="18"/>
        </w:rPr>
        <w:t>de</w:t>
      </w:r>
      <w:r w:rsidRPr="0003503B">
        <w:rPr>
          <w:rFonts w:ascii="Arial" w:hAnsi="Arial" w:cs="Arial"/>
          <w:i/>
          <w:iCs/>
          <w:color w:val="212121"/>
          <w:spacing w:val="4"/>
          <w:sz w:val="18"/>
          <w:szCs w:val="18"/>
        </w:rPr>
        <w:t xml:space="preserve"> </w:t>
      </w:r>
      <w:r w:rsidRPr="0003503B">
        <w:rPr>
          <w:rFonts w:ascii="Arial" w:hAnsi="Arial" w:cs="Arial"/>
          <w:i/>
          <w:iCs/>
          <w:color w:val="212121"/>
          <w:spacing w:val="2"/>
          <w:sz w:val="18"/>
          <w:szCs w:val="18"/>
        </w:rPr>
        <w:t>n</w:t>
      </w:r>
      <w:r w:rsidRPr="0003503B">
        <w:rPr>
          <w:rFonts w:ascii="Arial" w:hAnsi="Arial" w:cs="Arial"/>
          <w:i/>
          <w:iCs/>
          <w:color w:val="212121"/>
          <w:sz w:val="18"/>
          <w:szCs w:val="18"/>
        </w:rPr>
        <w:t>a</w:t>
      </w:r>
      <w:r w:rsidRPr="0003503B">
        <w:rPr>
          <w:rFonts w:ascii="Arial" w:hAnsi="Arial" w:cs="Arial"/>
          <w:i/>
          <w:iCs/>
          <w:color w:val="212121"/>
          <w:spacing w:val="4"/>
          <w:sz w:val="18"/>
          <w:szCs w:val="18"/>
        </w:rPr>
        <w:t xml:space="preserve"> </w:t>
      </w:r>
      <w:r w:rsidRPr="0003503B">
        <w:rPr>
          <w:rFonts w:ascii="Arial" w:hAnsi="Arial" w:cs="Arial"/>
          <w:i/>
          <w:iCs/>
          <w:color w:val="212121"/>
          <w:sz w:val="18"/>
          <w:szCs w:val="18"/>
        </w:rPr>
        <w:t>do</w:t>
      </w:r>
      <w:r w:rsidRPr="0003503B">
        <w:rPr>
          <w:rFonts w:ascii="Arial" w:hAnsi="Arial" w:cs="Arial"/>
          <w:i/>
          <w:iCs/>
          <w:color w:val="212121"/>
          <w:spacing w:val="1"/>
          <w:sz w:val="18"/>
          <w:szCs w:val="18"/>
        </w:rPr>
        <w:t>l</w:t>
      </w:r>
      <w:r w:rsidRPr="0003503B">
        <w:rPr>
          <w:rFonts w:ascii="Arial" w:hAnsi="Arial" w:cs="Arial"/>
          <w:i/>
          <w:iCs/>
          <w:color w:val="212121"/>
          <w:sz w:val="18"/>
          <w:szCs w:val="18"/>
        </w:rPr>
        <w:t>o</w:t>
      </w:r>
      <w:r w:rsidRPr="0003503B">
        <w:rPr>
          <w:rFonts w:ascii="Arial" w:hAnsi="Arial" w:cs="Arial"/>
          <w:color w:val="212121"/>
          <w:spacing w:val="1"/>
          <w:sz w:val="18"/>
          <w:szCs w:val="18"/>
        </w:rPr>
        <w:t>č</w:t>
      </w:r>
      <w:r w:rsidRPr="0003503B">
        <w:rPr>
          <w:rFonts w:ascii="Arial" w:hAnsi="Arial" w:cs="Arial"/>
          <w:i/>
          <w:iCs/>
          <w:color w:val="212121"/>
          <w:sz w:val="18"/>
          <w:szCs w:val="18"/>
        </w:rPr>
        <w:t>be</w:t>
      </w:r>
      <w:r w:rsidRPr="0003503B">
        <w:rPr>
          <w:rFonts w:ascii="Arial" w:hAnsi="Arial" w:cs="Arial"/>
          <w:i/>
          <w:iCs/>
          <w:color w:val="212121"/>
          <w:spacing w:val="6"/>
          <w:sz w:val="18"/>
          <w:szCs w:val="18"/>
        </w:rPr>
        <w:t xml:space="preserve"> </w:t>
      </w:r>
      <w:r w:rsidRPr="0003503B">
        <w:rPr>
          <w:rFonts w:ascii="Arial" w:hAnsi="Arial" w:cs="Arial"/>
          <w:i/>
          <w:iCs/>
          <w:color w:val="212121"/>
          <w:spacing w:val="-1"/>
          <w:sz w:val="18"/>
          <w:szCs w:val="18"/>
        </w:rPr>
        <w:t>z</w:t>
      </w:r>
      <w:r w:rsidRPr="0003503B">
        <w:rPr>
          <w:rFonts w:ascii="Arial" w:hAnsi="Arial" w:cs="Arial"/>
          <w:i/>
          <w:iCs/>
          <w:color w:val="212121"/>
          <w:sz w:val="18"/>
          <w:szCs w:val="18"/>
        </w:rPr>
        <w:t>a</w:t>
      </w:r>
      <w:r w:rsidRPr="0003503B">
        <w:rPr>
          <w:rFonts w:ascii="Arial" w:hAnsi="Arial" w:cs="Arial"/>
          <w:i/>
          <w:iCs/>
          <w:color w:val="212121"/>
          <w:spacing w:val="1"/>
          <w:sz w:val="18"/>
          <w:szCs w:val="18"/>
        </w:rPr>
        <w:t>k</w:t>
      </w:r>
      <w:r w:rsidRPr="0003503B">
        <w:rPr>
          <w:rFonts w:ascii="Arial" w:hAnsi="Arial" w:cs="Arial"/>
          <w:i/>
          <w:iCs/>
          <w:color w:val="212121"/>
          <w:sz w:val="18"/>
          <w:szCs w:val="18"/>
        </w:rPr>
        <w:t>ona,</w:t>
      </w:r>
      <w:r w:rsidRPr="0003503B">
        <w:rPr>
          <w:rFonts w:ascii="Arial" w:hAnsi="Arial" w:cs="Arial"/>
          <w:i/>
          <w:iCs/>
          <w:color w:val="212121"/>
          <w:spacing w:val="5"/>
          <w:sz w:val="18"/>
          <w:szCs w:val="18"/>
        </w:rPr>
        <w:t xml:space="preserve"> </w:t>
      </w:r>
      <w:r w:rsidRPr="0003503B">
        <w:rPr>
          <w:rFonts w:ascii="Arial" w:hAnsi="Arial" w:cs="Arial"/>
          <w:i/>
          <w:iCs/>
          <w:color w:val="212121"/>
          <w:spacing w:val="1"/>
          <w:sz w:val="18"/>
          <w:szCs w:val="18"/>
        </w:rPr>
        <w:t>k</w:t>
      </w:r>
      <w:r w:rsidRPr="0003503B">
        <w:rPr>
          <w:rFonts w:ascii="Arial" w:hAnsi="Arial" w:cs="Arial"/>
          <w:i/>
          <w:iCs/>
          <w:color w:val="212121"/>
          <w:sz w:val="18"/>
          <w:szCs w:val="18"/>
        </w:rPr>
        <w:t>i u</w:t>
      </w:r>
      <w:r w:rsidRPr="0003503B">
        <w:rPr>
          <w:rFonts w:ascii="Arial" w:hAnsi="Arial" w:cs="Arial"/>
          <w:i/>
          <w:iCs/>
          <w:color w:val="212121"/>
          <w:spacing w:val="1"/>
          <w:sz w:val="18"/>
          <w:szCs w:val="18"/>
        </w:rPr>
        <w:t>r</w:t>
      </w:r>
      <w:r w:rsidRPr="0003503B">
        <w:rPr>
          <w:rFonts w:ascii="Arial" w:hAnsi="Arial" w:cs="Arial"/>
          <w:i/>
          <w:iCs/>
          <w:color w:val="212121"/>
          <w:sz w:val="18"/>
          <w:szCs w:val="18"/>
        </w:rPr>
        <w:t>e</w:t>
      </w:r>
      <w:r w:rsidRPr="0003503B">
        <w:rPr>
          <w:rFonts w:ascii="Arial" w:hAnsi="Arial" w:cs="Arial"/>
          <w:i/>
          <w:iCs/>
          <w:color w:val="212121"/>
          <w:spacing w:val="-1"/>
          <w:sz w:val="18"/>
          <w:szCs w:val="18"/>
        </w:rPr>
        <w:t>j</w:t>
      </w:r>
      <w:r w:rsidRPr="0003503B">
        <w:rPr>
          <w:rFonts w:ascii="Arial" w:hAnsi="Arial" w:cs="Arial"/>
          <w:i/>
          <w:iCs/>
          <w:color w:val="212121"/>
          <w:sz w:val="18"/>
          <w:szCs w:val="18"/>
        </w:rPr>
        <w:t>a</w:t>
      </w:r>
      <w:r w:rsidRPr="0003503B">
        <w:rPr>
          <w:rFonts w:ascii="Arial" w:hAnsi="Arial" w:cs="Arial"/>
          <w:i/>
          <w:iCs/>
          <w:color w:val="212121"/>
          <w:spacing w:val="4"/>
          <w:sz w:val="18"/>
          <w:szCs w:val="18"/>
        </w:rPr>
        <w:t xml:space="preserve"> </w:t>
      </w:r>
      <w:r w:rsidRPr="0003503B">
        <w:rPr>
          <w:rFonts w:ascii="Arial" w:hAnsi="Arial" w:cs="Arial"/>
          <w:i/>
          <w:iCs/>
          <w:color w:val="212121"/>
          <w:sz w:val="18"/>
          <w:szCs w:val="18"/>
        </w:rPr>
        <w:t>go</w:t>
      </w:r>
      <w:r w:rsidRPr="0003503B">
        <w:rPr>
          <w:rFonts w:ascii="Arial" w:hAnsi="Arial" w:cs="Arial"/>
          <w:i/>
          <w:iCs/>
          <w:color w:val="212121"/>
          <w:spacing w:val="1"/>
          <w:sz w:val="18"/>
          <w:szCs w:val="18"/>
        </w:rPr>
        <w:t>s</w:t>
      </w:r>
      <w:r w:rsidRPr="0003503B">
        <w:rPr>
          <w:rFonts w:ascii="Arial" w:hAnsi="Arial" w:cs="Arial"/>
          <w:i/>
          <w:iCs/>
          <w:color w:val="212121"/>
          <w:spacing w:val="2"/>
          <w:sz w:val="18"/>
          <w:szCs w:val="18"/>
        </w:rPr>
        <w:t>p</w:t>
      </w:r>
      <w:r w:rsidRPr="0003503B">
        <w:rPr>
          <w:rFonts w:ascii="Arial" w:hAnsi="Arial" w:cs="Arial"/>
          <w:i/>
          <w:iCs/>
          <w:color w:val="212121"/>
          <w:sz w:val="18"/>
          <w:szCs w:val="18"/>
        </w:rPr>
        <w:t>oda</w:t>
      </w:r>
      <w:r w:rsidRPr="0003503B">
        <w:rPr>
          <w:rFonts w:ascii="Arial" w:hAnsi="Arial" w:cs="Arial"/>
          <w:i/>
          <w:iCs/>
          <w:color w:val="212121"/>
          <w:spacing w:val="1"/>
          <w:sz w:val="18"/>
          <w:szCs w:val="18"/>
        </w:rPr>
        <w:t>rsk</w:t>
      </w:r>
      <w:r w:rsidRPr="0003503B">
        <w:rPr>
          <w:rFonts w:ascii="Arial" w:hAnsi="Arial" w:cs="Arial"/>
          <w:i/>
          <w:iCs/>
          <w:color w:val="212121"/>
          <w:sz w:val="18"/>
          <w:szCs w:val="18"/>
        </w:rPr>
        <w:t>e d</w:t>
      </w:r>
      <w:r w:rsidRPr="0003503B">
        <w:rPr>
          <w:rFonts w:ascii="Arial" w:hAnsi="Arial" w:cs="Arial"/>
          <w:i/>
          <w:iCs/>
          <w:color w:val="212121"/>
          <w:spacing w:val="1"/>
          <w:sz w:val="18"/>
          <w:szCs w:val="18"/>
        </w:rPr>
        <w:t>r</w:t>
      </w:r>
      <w:r w:rsidRPr="0003503B">
        <w:rPr>
          <w:rFonts w:ascii="Arial" w:hAnsi="Arial" w:cs="Arial"/>
          <w:i/>
          <w:iCs/>
          <w:color w:val="212121"/>
          <w:spacing w:val="2"/>
          <w:sz w:val="18"/>
          <w:szCs w:val="18"/>
        </w:rPr>
        <w:t>u</w:t>
      </w:r>
      <w:r w:rsidRPr="0003503B">
        <w:rPr>
          <w:rFonts w:ascii="Arial" w:hAnsi="Arial" w:cs="Arial"/>
          <w:i/>
          <w:iCs/>
          <w:color w:val="212121"/>
          <w:spacing w:val="-1"/>
          <w:sz w:val="18"/>
          <w:szCs w:val="18"/>
        </w:rPr>
        <w:t>ž</w:t>
      </w:r>
      <w:r w:rsidRPr="0003503B">
        <w:rPr>
          <w:rFonts w:ascii="Arial" w:hAnsi="Arial" w:cs="Arial"/>
          <w:i/>
          <w:iCs/>
          <w:color w:val="212121"/>
          <w:spacing w:val="2"/>
          <w:sz w:val="18"/>
          <w:szCs w:val="18"/>
        </w:rPr>
        <w:t>b</w:t>
      </w:r>
      <w:r w:rsidRPr="0003503B">
        <w:rPr>
          <w:rFonts w:ascii="Arial" w:hAnsi="Arial" w:cs="Arial"/>
          <w:i/>
          <w:iCs/>
          <w:color w:val="212121"/>
          <w:sz w:val="18"/>
          <w:szCs w:val="18"/>
        </w:rPr>
        <w:t>e</w:t>
      </w:r>
      <w:r w:rsidRPr="0003503B">
        <w:rPr>
          <w:rFonts w:ascii="Arial" w:hAnsi="Arial" w:cs="Arial"/>
          <w:i/>
          <w:iCs/>
          <w:color w:val="212121"/>
          <w:spacing w:val="3"/>
          <w:sz w:val="18"/>
          <w:szCs w:val="18"/>
        </w:rPr>
        <w:t xml:space="preserve"> </w:t>
      </w:r>
      <w:r w:rsidRPr="0003503B">
        <w:rPr>
          <w:rFonts w:ascii="Arial" w:hAnsi="Arial" w:cs="Arial"/>
          <w:i/>
          <w:iCs/>
          <w:color w:val="212121"/>
          <w:spacing w:val="1"/>
          <w:sz w:val="18"/>
          <w:szCs w:val="18"/>
        </w:rPr>
        <w:t>š</w:t>
      </w:r>
      <w:r w:rsidRPr="0003503B">
        <w:rPr>
          <w:rFonts w:ascii="Arial" w:hAnsi="Arial" w:cs="Arial"/>
          <w:i/>
          <w:iCs/>
          <w:color w:val="212121"/>
          <w:sz w:val="18"/>
          <w:szCs w:val="18"/>
        </w:rPr>
        <w:t>te</w:t>
      </w:r>
      <w:r w:rsidRPr="0003503B">
        <w:rPr>
          <w:rFonts w:ascii="Arial" w:hAnsi="Arial" w:cs="Arial"/>
          <w:i/>
          <w:iCs/>
          <w:color w:val="212121"/>
          <w:spacing w:val="-1"/>
          <w:sz w:val="18"/>
          <w:szCs w:val="18"/>
        </w:rPr>
        <w:t>j</w:t>
      </w:r>
      <w:r w:rsidRPr="0003503B">
        <w:rPr>
          <w:rFonts w:ascii="Arial" w:hAnsi="Arial" w:cs="Arial"/>
          <w:i/>
          <w:iCs/>
          <w:color w:val="212121"/>
          <w:sz w:val="18"/>
          <w:szCs w:val="18"/>
        </w:rPr>
        <w:t>e,</w:t>
      </w:r>
      <w:r w:rsidRPr="0003503B">
        <w:rPr>
          <w:rFonts w:ascii="Arial" w:hAnsi="Arial" w:cs="Arial"/>
          <w:i/>
          <w:iCs/>
          <w:color w:val="212121"/>
          <w:spacing w:val="3"/>
          <w:sz w:val="18"/>
          <w:szCs w:val="18"/>
        </w:rPr>
        <w:t xml:space="preserve"> </w:t>
      </w:r>
      <w:r w:rsidRPr="0003503B">
        <w:rPr>
          <w:rFonts w:ascii="Arial" w:hAnsi="Arial" w:cs="Arial"/>
          <w:i/>
          <w:iCs/>
          <w:color w:val="212121"/>
          <w:sz w:val="18"/>
          <w:szCs w:val="18"/>
        </w:rPr>
        <w:t xml:space="preserve">da </w:t>
      </w:r>
      <w:r w:rsidRPr="0003503B">
        <w:rPr>
          <w:rFonts w:ascii="Arial" w:hAnsi="Arial" w:cs="Arial"/>
          <w:i/>
          <w:iCs/>
          <w:color w:val="212121"/>
          <w:spacing w:val="1"/>
          <w:sz w:val="18"/>
          <w:szCs w:val="18"/>
        </w:rPr>
        <w:t>s</w:t>
      </w:r>
      <w:r w:rsidRPr="0003503B">
        <w:rPr>
          <w:rFonts w:ascii="Arial" w:hAnsi="Arial" w:cs="Arial"/>
          <w:i/>
          <w:iCs/>
          <w:color w:val="212121"/>
          <w:sz w:val="18"/>
          <w:szCs w:val="18"/>
        </w:rPr>
        <w:t>o</w:t>
      </w:r>
      <w:r w:rsidRPr="0003503B">
        <w:rPr>
          <w:rFonts w:ascii="Arial" w:hAnsi="Arial" w:cs="Arial"/>
          <w:i/>
          <w:iCs/>
          <w:color w:val="212121"/>
          <w:spacing w:val="3"/>
          <w:sz w:val="18"/>
          <w:szCs w:val="18"/>
        </w:rPr>
        <w:t xml:space="preserve"> </w:t>
      </w:r>
      <w:r w:rsidRPr="0003503B">
        <w:rPr>
          <w:rFonts w:ascii="Arial" w:hAnsi="Arial" w:cs="Arial"/>
          <w:i/>
          <w:iCs/>
          <w:color w:val="212121"/>
          <w:sz w:val="18"/>
          <w:szCs w:val="18"/>
        </w:rPr>
        <w:t>po</w:t>
      </w:r>
      <w:r w:rsidRPr="0003503B">
        <w:rPr>
          <w:rFonts w:ascii="Arial" w:hAnsi="Arial" w:cs="Arial"/>
          <w:i/>
          <w:iCs/>
          <w:color w:val="212121"/>
          <w:spacing w:val="1"/>
          <w:sz w:val="18"/>
          <w:szCs w:val="18"/>
        </w:rPr>
        <w:t>v</w:t>
      </w:r>
      <w:r w:rsidRPr="0003503B">
        <w:rPr>
          <w:rFonts w:ascii="Arial" w:hAnsi="Arial" w:cs="Arial"/>
          <w:i/>
          <w:iCs/>
          <w:color w:val="212121"/>
          <w:spacing w:val="2"/>
          <w:sz w:val="18"/>
          <w:szCs w:val="18"/>
        </w:rPr>
        <w:t>e</w:t>
      </w:r>
      <w:r w:rsidRPr="0003503B">
        <w:rPr>
          <w:rFonts w:ascii="Arial" w:hAnsi="Arial" w:cs="Arial"/>
          <w:i/>
          <w:iCs/>
          <w:color w:val="212121"/>
          <w:spacing w:val="-1"/>
          <w:sz w:val="18"/>
          <w:szCs w:val="18"/>
        </w:rPr>
        <w:t>z</w:t>
      </w:r>
      <w:r w:rsidRPr="0003503B">
        <w:rPr>
          <w:rFonts w:ascii="Arial" w:hAnsi="Arial" w:cs="Arial"/>
          <w:i/>
          <w:iCs/>
          <w:color w:val="212121"/>
          <w:sz w:val="18"/>
          <w:szCs w:val="18"/>
        </w:rPr>
        <w:t>a</w:t>
      </w:r>
      <w:r w:rsidRPr="0003503B">
        <w:rPr>
          <w:rFonts w:ascii="Arial" w:hAnsi="Arial" w:cs="Arial"/>
          <w:i/>
          <w:iCs/>
          <w:color w:val="212121"/>
          <w:spacing w:val="2"/>
          <w:sz w:val="18"/>
          <w:szCs w:val="18"/>
        </w:rPr>
        <w:t>n</w:t>
      </w:r>
      <w:r w:rsidRPr="0003503B">
        <w:rPr>
          <w:rFonts w:ascii="Arial" w:hAnsi="Arial" w:cs="Arial"/>
          <w:i/>
          <w:iCs/>
          <w:color w:val="212121"/>
          <w:sz w:val="18"/>
          <w:szCs w:val="18"/>
        </w:rPr>
        <w:t>e d</w:t>
      </w:r>
      <w:r w:rsidRPr="0003503B">
        <w:rPr>
          <w:rFonts w:ascii="Arial" w:hAnsi="Arial" w:cs="Arial"/>
          <w:i/>
          <w:iCs/>
          <w:color w:val="212121"/>
          <w:spacing w:val="3"/>
          <w:sz w:val="18"/>
          <w:szCs w:val="18"/>
        </w:rPr>
        <w:t>r</w:t>
      </w:r>
      <w:r w:rsidRPr="0003503B">
        <w:rPr>
          <w:rFonts w:ascii="Arial" w:hAnsi="Arial" w:cs="Arial"/>
          <w:i/>
          <w:iCs/>
          <w:color w:val="212121"/>
          <w:spacing w:val="2"/>
          <w:sz w:val="18"/>
          <w:szCs w:val="18"/>
        </w:rPr>
        <w:t>u</w:t>
      </w:r>
      <w:r w:rsidRPr="0003503B">
        <w:rPr>
          <w:rFonts w:ascii="Arial" w:hAnsi="Arial" w:cs="Arial"/>
          <w:i/>
          <w:iCs/>
          <w:color w:val="212121"/>
          <w:spacing w:val="-4"/>
          <w:sz w:val="18"/>
          <w:szCs w:val="18"/>
        </w:rPr>
        <w:t>ž</w:t>
      </w:r>
      <w:r w:rsidRPr="0003503B">
        <w:rPr>
          <w:rFonts w:ascii="Arial" w:hAnsi="Arial" w:cs="Arial"/>
          <w:i/>
          <w:iCs/>
          <w:color w:val="212121"/>
          <w:spacing w:val="2"/>
          <w:sz w:val="18"/>
          <w:szCs w:val="18"/>
        </w:rPr>
        <w:t>b</w:t>
      </w:r>
      <w:r w:rsidRPr="0003503B">
        <w:rPr>
          <w:rFonts w:ascii="Arial" w:hAnsi="Arial" w:cs="Arial"/>
          <w:i/>
          <w:iCs/>
          <w:color w:val="212121"/>
          <w:sz w:val="18"/>
          <w:szCs w:val="18"/>
        </w:rPr>
        <w:t>e</w:t>
      </w:r>
      <w:r w:rsidRPr="0003503B">
        <w:rPr>
          <w:rFonts w:ascii="Arial" w:hAnsi="Arial" w:cs="Arial"/>
          <w:i/>
          <w:iCs/>
          <w:color w:val="212121"/>
          <w:spacing w:val="1"/>
          <w:sz w:val="18"/>
          <w:szCs w:val="18"/>
        </w:rPr>
        <w:t xml:space="preserve"> </w:t>
      </w:r>
      <w:r w:rsidRPr="0003503B">
        <w:rPr>
          <w:rFonts w:ascii="Arial" w:hAnsi="Arial" w:cs="Arial"/>
          <w:i/>
          <w:iCs/>
          <w:color w:val="212121"/>
          <w:sz w:val="18"/>
          <w:szCs w:val="18"/>
        </w:rPr>
        <w:t>s</w:t>
      </w:r>
      <w:r w:rsidRPr="0003503B">
        <w:rPr>
          <w:rFonts w:ascii="Arial" w:hAnsi="Arial" w:cs="Arial"/>
          <w:i/>
          <w:iCs/>
          <w:color w:val="212121"/>
          <w:spacing w:val="2"/>
          <w:sz w:val="18"/>
          <w:szCs w:val="18"/>
        </w:rPr>
        <w:t xml:space="preserve"> </w:t>
      </w:r>
      <w:r w:rsidRPr="0003503B">
        <w:rPr>
          <w:rFonts w:ascii="Arial" w:hAnsi="Arial" w:cs="Arial"/>
          <w:i/>
          <w:iCs/>
          <w:color w:val="212121"/>
          <w:sz w:val="18"/>
          <w:szCs w:val="18"/>
        </w:rPr>
        <w:t>p</w:t>
      </w:r>
      <w:r w:rsidRPr="0003503B">
        <w:rPr>
          <w:rFonts w:ascii="Arial" w:hAnsi="Arial" w:cs="Arial"/>
          <w:i/>
          <w:iCs/>
          <w:color w:val="212121"/>
          <w:spacing w:val="2"/>
          <w:sz w:val="18"/>
          <w:szCs w:val="18"/>
        </w:rPr>
        <w:t>o</w:t>
      </w:r>
      <w:r w:rsidRPr="0003503B">
        <w:rPr>
          <w:rFonts w:ascii="Arial" w:hAnsi="Arial" w:cs="Arial"/>
          <w:i/>
          <w:iCs/>
          <w:color w:val="212121"/>
          <w:sz w:val="18"/>
          <w:szCs w:val="18"/>
        </w:rPr>
        <w:t>nu</w:t>
      </w:r>
      <w:r w:rsidRPr="0003503B">
        <w:rPr>
          <w:rFonts w:ascii="Arial" w:hAnsi="Arial" w:cs="Arial"/>
          <w:i/>
          <w:iCs/>
          <w:color w:val="212121"/>
          <w:spacing w:val="2"/>
          <w:sz w:val="18"/>
          <w:szCs w:val="18"/>
        </w:rPr>
        <w:t>d</w:t>
      </w:r>
      <w:r w:rsidRPr="0003503B">
        <w:rPr>
          <w:rFonts w:ascii="Arial" w:hAnsi="Arial" w:cs="Arial"/>
          <w:i/>
          <w:iCs/>
          <w:color w:val="212121"/>
          <w:sz w:val="18"/>
          <w:szCs w:val="18"/>
        </w:rPr>
        <w:t>n</w:t>
      </w:r>
      <w:r w:rsidRPr="0003503B">
        <w:rPr>
          <w:rFonts w:ascii="Arial" w:hAnsi="Arial" w:cs="Arial"/>
          <w:i/>
          <w:iCs/>
          <w:color w:val="212121"/>
          <w:spacing w:val="-1"/>
          <w:sz w:val="18"/>
          <w:szCs w:val="18"/>
        </w:rPr>
        <w:t>i</w:t>
      </w:r>
      <w:r w:rsidRPr="0003503B">
        <w:rPr>
          <w:rFonts w:ascii="Arial" w:hAnsi="Arial" w:cs="Arial"/>
          <w:i/>
          <w:iCs/>
          <w:color w:val="212121"/>
          <w:spacing w:val="1"/>
          <w:sz w:val="18"/>
          <w:szCs w:val="18"/>
        </w:rPr>
        <w:t>k</w:t>
      </w:r>
      <w:r w:rsidRPr="0003503B">
        <w:rPr>
          <w:rFonts w:ascii="Arial" w:hAnsi="Arial" w:cs="Arial"/>
          <w:i/>
          <w:iCs/>
          <w:color w:val="212121"/>
          <w:spacing w:val="2"/>
          <w:sz w:val="18"/>
          <w:szCs w:val="18"/>
        </w:rPr>
        <w:t>o</w:t>
      </w:r>
      <w:r w:rsidRPr="0003503B">
        <w:rPr>
          <w:rFonts w:ascii="Arial" w:hAnsi="Arial" w:cs="Arial"/>
          <w:i/>
          <w:iCs/>
          <w:color w:val="212121"/>
          <w:sz w:val="18"/>
          <w:szCs w:val="18"/>
        </w:rPr>
        <w:t>m,</w:t>
      </w:r>
      <w:r w:rsidRPr="0003503B">
        <w:rPr>
          <w:rFonts w:ascii="Arial" w:hAnsi="Arial" w:cs="Arial"/>
          <w:i/>
          <w:iCs/>
          <w:color w:val="212121"/>
          <w:spacing w:val="1"/>
          <w:sz w:val="18"/>
          <w:szCs w:val="18"/>
        </w:rPr>
        <w:t xml:space="preserve"> </w:t>
      </w:r>
      <w:r w:rsidRPr="0003503B">
        <w:rPr>
          <w:rFonts w:ascii="Arial" w:hAnsi="Arial" w:cs="Arial"/>
          <w:i/>
          <w:iCs/>
          <w:color w:val="212121"/>
          <w:spacing w:val="2"/>
          <w:sz w:val="18"/>
          <w:szCs w:val="18"/>
        </w:rPr>
        <w:t>p</w:t>
      </w:r>
      <w:r w:rsidRPr="0003503B">
        <w:rPr>
          <w:rFonts w:ascii="Arial" w:hAnsi="Arial" w:cs="Arial"/>
          <w:i/>
          <w:iCs/>
          <w:color w:val="212121"/>
          <w:sz w:val="18"/>
          <w:szCs w:val="18"/>
        </w:rPr>
        <w:t>on</w:t>
      </w:r>
      <w:r w:rsidRPr="0003503B">
        <w:rPr>
          <w:rFonts w:ascii="Arial" w:hAnsi="Arial" w:cs="Arial"/>
          <w:i/>
          <w:iCs/>
          <w:color w:val="212121"/>
          <w:spacing w:val="2"/>
          <w:sz w:val="18"/>
          <w:szCs w:val="18"/>
        </w:rPr>
        <w:t>u</w:t>
      </w:r>
      <w:r w:rsidRPr="0003503B">
        <w:rPr>
          <w:rFonts w:ascii="Arial" w:hAnsi="Arial" w:cs="Arial"/>
          <w:i/>
          <w:iCs/>
          <w:color w:val="212121"/>
          <w:sz w:val="18"/>
          <w:szCs w:val="18"/>
        </w:rPr>
        <w:t>dn</w:t>
      </w:r>
      <w:r w:rsidRPr="0003503B">
        <w:rPr>
          <w:rFonts w:ascii="Arial" w:hAnsi="Arial" w:cs="Arial"/>
          <w:i/>
          <w:iCs/>
          <w:color w:val="212121"/>
          <w:spacing w:val="-1"/>
          <w:sz w:val="18"/>
          <w:szCs w:val="18"/>
        </w:rPr>
        <w:t>i</w:t>
      </w:r>
      <w:r w:rsidRPr="0003503B">
        <w:rPr>
          <w:rFonts w:ascii="Arial" w:hAnsi="Arial" w:cs="Arial"/>
          <w:i/>
          <w:iCs/>
          <w:color w:val="212121"/>
          <w:sz w:val="18"/>
          <w:szCs w:val="18"/>
        </w:rPr>
        <w:t>k/podizvajalec</w:t>
      </w:r>
      <w:r w:rsidRPr="0003503B">
        <w:rPr>
          <w:rFonts w:ascii="Arial" w:hAnsi="Arial" w:cs="Arial"/>
          <w:i/>
          <w:iCs/>
          <w:color w:val="212121"/>
          <w:spacing w:val="5"/>
          <w:sz w:val="18"/>
          <w:szCs w:val="18"/>
        </w:rPr>
        <w:t xml:space="preserve"> </w:t>
      </w:r>
      <w:r w:rsidRPr="0003503B">
        <w:rPr>
          <w:rFonts w:ascii="Arial" w:hAnsi="Arial" w:cs="Arial"/>
          <w:i/>
          <w:iCs/>
          <w:color w:val="212121"/>
          <w:spacing w:val="1"/>
          <w:sz w:val="18"/>
          <w:szCs w:val="18"/>
        </w:rPr>
        <w:t>i</w:t>
      </w:r>
      <w:r w:rsidRPr="0003503B">
        <w:rPr>
          <w:rFonts w:ascii="Arial" w:hAnsi="Arial" w:cs="Arial"/>
          <w:i/>
          <w:iCs/>
          <w:color w:val="212121"/>
          <w:spacing w:val="-1"/>
          <w:sz w:val="18"/>
          <w:szCs w:val="18"/>
        </w:rPr>
        <w:t>z</w:t>
      </w:r>
      <w:r w:rsidRPr="0003503B">
        <w:rPr>
          <w:rFonts w:ascii="Arial" w:hAnsi="Arial" w:cs="Arial"/>
          <w:i/>
          <w:iCs/>
          <w:color w:val="212121"/>
          <w:sz w:val="18"/>
          <w:szCs w:val="18"/>
        </w:rPr>
        <w:t>po</w:t>
      </w:r>
      <w:r w:rsidRPr="0003503B">
        <w:rPr>
          <w:rFonts w:ascii="Arial" w:hAnsi="Arial" w:cs="Arial"/>
          <w:i/>
          <w:iCs/>
          <w:color w:val="212121"/>
          <w:spacing w:val="1"/>
          <w:sz w:val="18"/>
          <w:szCs w:val="18"/>
        </w:rPr>
        <w:t>l</w:t>
      </w:r>
      <w:r w:rsidRPr="0003503B">
        <w:rPr>
          <w:rFonts w:ascii="Arial" w:hAnsi="Arial" w:cs="Arial"/>
          <w:i/>
          <w:iCs/>
          <w:color w:val="212121"/>
          <w:sz w:val="18"/>
          <w:szCs w:val="18"/>
        </w:rPr>
        <w:t>ni</w:t>
      </w:r>
      <w:r w:rsidRPr="0003503B">
        <w:rPr>
          <w:rFonts w:ascii="Arial" w:hAnsi="Arial" w:cs="Arial"/>
          <w:i/>
          <w:iCs/>
          <w:color w:val="212121"/>
          <w:spacing w:val="1"/>
          <w:sz w:val="18"/>
          <w:szCs w:val="18"/>
        </w:rPr>
        <w:t xml:space="preserve"> s</w:t>
      </w:r>
      <w:r w:rsidRPr="0003503B">
        <w:rPr>
          <w:rFonts w:ascii="Arial" w:hAnsi="Arial" w:cs="Arial"/>
          <w:i/>
          <w:iCs/>
          <w:color w:val="212121"/>
          <w:spacing w:val="2"/>
          <w:sz w:val="18"/>
          <w:szCs w:val="18"/>
        </w:rPr>
        <w:t>p</w:t>
      </w:r>
      <w:r w:rsidRPr="0003503B">
        <w:rPr>
          <w:rFonts w:ascii="Arial" w:hAnsi="Arial" w:cs="Arial"/>
          <w:i/>
          <w:iCs/>
          <w:color w:val="212121"/>
          <w:sz w:val="18"/>
          <w:szCs w:val="18"/>
        </w:rPr>
        <w:t>od</w:t>
      </w:r>
      <w:r w:rsidRPr="0003503B">
        <w:rPr>
          <w:rFonts w:ascii="Arial" w:hAnsi="Arial" w:cs="Arial"/>
          <w:i/>
          <w:iCs/>
          <w:color w:val="212121"/>
          <w:spacing w:val="2"/>
          <w:sz w:val="18"/>
          <w:szCs w:val="18"/>
        </w:rPr>
        <w:t>n</w:t>
      </w:r>
      <w:r w:rsidRPr="0003503B">
        <w:rPr>
          <w:rFonts w:ascii="Arial" w:hAnsi="Arial" w:cs="Arial"/>
          <w:i/>
          <w:iCs/>
          <w:color w:val="212121"/>
          <w:spacing w:val="-1"/>
          <w:sz w:val="18"/>
          <w:szCs w:val="18"/>
        </w:rPr>
        <w:t>j</w:t>
      </w:r>
      <w:r w:rsidRPr="0003503B">
        <w:rPr>
          <w:rFonts w:ascii="Arial" w:hAnsi="Arial" w:cs="Arial"/>
          <w:i/>
          <w:iCs/>
          <w:color w:val="212121"/>
          <w:sz w:val="18"/>
          <w:szCs w:val="18"/>
        </w:rPr>
        <w:t>o tab</w:t>
      </w:r>
      <w:r w:rsidRPr="0003503B">
        <w:rPr>
          <w:rFonts w:ascii="Arial" w:hAnsi="Arial" w:cs="Arial"/>
          <w:i/>
          <w:iCs/>
          <w:color w:val="212121"/>
          <w:spacing w:val="2"/>
          <w:sz w:val="18"/>
          <w:szCs w:val="18"/>
        </w:rPr>
        <w:t>e</w:t>
      </w:r>
      <w:r w:rsidRPr="0003503B">
        <w:rPr>
          <w:rFonts w:ascii="Arial" w:hAnsi="Arial" w:cs="Arial"/>
          <w:i/>
          <w:iCs/>
          <w:color w:val="212121"/>
          <w:spacing w:val="-1"/>
          <w:sz w:val="18"/>
          <w:szCs w:val="18"/>
        </w:rPr>
        <w:t>l</w:t>
      </w:r>
      <w:r w:rsidRPr="0003503B">
        <w:rPr>
          <w:rFonts w:ascii="Arial" w:hAnsi="Arial" w:cs="Arial"/>
          <w:i/>
          <w:iCs/>
          <w:color w:val="212121"/>
          <w:sz w:val="18"/>
          <w:szCs w:val="18"/>
        </w:rPr>
        <w:t>o</w:t>
      </w:r>
      <w:r w:rsidRPr="0003503B">
        <w:rPr>
          <w:rFonts w:ascii="Arial" w:hAnsi="Arial" w:cs="Arial"/>
          <w:i/>
          <w:iCs/>
          <w:color w:val="212121"/>
          <w:spacing w:val="2"/>
          <w:sz w:val="18"/>
          <w:szCs w:val="18"/>
        </w:rPr>
        <w:t xml:space="preserve"> </w:t>
      </w:r>
      <w:r w:rsidRPr="0003503B">
        <w:rPr>
          <w:rFonts w:ascii="Arial" w:hAnsi="Arial" w:cs="Arial"/>
          <w:i/>
          <w:iCs/>
          <w:color w:val="212121"/>
          <w:sz w:val="18"/>
          <w:szCs w:val="18"/>
        </w:rPr>
        <w:t>z</w:t>
      </w:r>
      <w:r w:rsidRPr="0003503B">
        <w:rPr>
          <w:rFonts w:ascii="Arial" w:hAnsi="Arial" w:cs="Arial"/>
          <w:i/>
          <w:iCs/>
          <w:color w:val="212121"/>
          <w:spacing w:val="-2"/>
          <w:sz w:val="18"/>
          <w:szCs w:val="18"/>
        </w:rPr>
        <w:t xml:space="preserve"> </w:t>
      </w:r>
      <w:r w:rsidRPr="0003503B">
        <w:rPr>
          <w:rFonts w:ascii="Arial" w:hAnsi="Arial" w:cs="Arial"/>
          <w:i/>
          <w:iCs/>
          <w:color w:val="212121"/>
          <w:spacing w:val="2"/>
          <w:sz w:val="18"/>
          <w:szCs w:val="18"/>
        </w:rPr>
        <w:t>n</w:t>
      </w:r>
      <w:r w:rsidRPr="0003503B">
        <w:rPr>
          <w:rFonts w:ascii="Arial" w:hAnsi="Arial" w:cs="Arial"/>
          <w:i/>
          <w:iCs/>
          <w:color w:val="212121"/>
          <w:sz w:val="18"/>
          <w:szCs w:val="18"/>
        </w:rPr>
        <w:t>a</w:t>
      </w:r>
      <w:r w:rsidRPr="0003503B">
        <w:rPr>
          <w:rFonts w:ascii="Arial" w:hAnsi="Arial" w:cs="Arial"/>
          <w:i/>
          <w:iCs/>
          <w:color w:val="212121"/>
          <w:spacing w:val="1"/>
          <w:sz w:val="18"/>
          <w:szCs w:val="18"/>
        </w:rPr>
        <w:t>s</w:t>
      </w:r>
      <w:r w:rsidRPr="0003503B">
        <w:rPr>
          <w:rFonts w:ascii="Arial" w:hAnsi="Arial" w:cs="Arial"/>
          <w:i/>
          <w:iCs/>
          <w:color w:val="212121"/>
          <w:spacing w:val="-1"/>
          <w:sz w:val="18"/>
          <w:szCs w:val="18"/>
        </w:rPr>
        <w:t>l</w:t>
      </w:r>
      <w:r w:rsidRPr="0003503B">
        <w:rPr>
          <w:rFonts w:ascii="Arial" w:hAnsi="Arial" w:cs="Arial"/>
          <w:i/>
          <w:iCs/>
          <w:color w:val="212121"/>
          <w:spacing w:val="2"/>
          <w:sz w:val="18"/>
          <w:szCs w:val="18"/>
        </w:rPr>
        <w:t>e</w:t>
      </w:r>
      <w:r w:rsidRPr="0003503B">
        <w:rPr>
          <w:rFonts w:ascii="Arial" w:hAnsi="Arial" w:cs="Arial"/>
          <w:i/>
          <w:iCs/>
          <w:color w:val="212121"/>
          <w:sz w:val="18"/>
          <w:szCs w:val="18"/>
        </w:rPr>
        <w:t>dn</w:t>
      </w:r>
      <w:r w:rsidRPr="0003503B">
        <w:rPr>
          <w:rFonts w:ascii="Arial" w:hAnsi="Arial" w:cs="Arial"/>
          <w:i/>
          <w:iCs/>
          <w:color w:val="212121"/>
          <w:spacing w:val="1"/>
          <w:sz w:val="18"/>
          <w:szCs w:val="18"/>
        </w:rPr>
        <w:t>j</w:t>
      </w:r>
      <w:r w:rsidRPr="0003503B">
        <w:rPr>
          <w:rFonts w:ascii="Arial" w:hAnsi="Arial" w:cs="Arial"/>
          <w:i/>
          <w:iCs/>
          <w:color w:val="212121"/>
          <w:spacing w:val="-1"/>
          <w:sz w:val="18"/>
          <w:szCs w:val="18"/>
        </w:rPr>
        <w:t>i</w:t>
      </w:r>
      <w:r w:rsidRPr="0003503B">
        <w:rPr>
          <w:rFonts w:ascii="Arial" w:hAnsi="Arial" w:cs="Arial"/>
          <w:i/>
          <w:iCs/>
          <w:color w:val="212121"/>
          <w:spacing w:val="2"/>
          <w:sz w:val="18"/>
          <w:szCs w:val="18"/>
        </w:rPr>
        <w:t>m</w:t>
      </w:r>
      <w:r w:rsidRPr="0003503B">
        <w:rPr>
          <w:rFonts w:ascii="Arial" w:hAnsi="Arial" w:cs="Arial"/>
          <w:i/>
          <w:iCs/>
          <w:color w:val="212121"/>
          <w:sz w:val="18"/>
          <w:szCs w:val="18"/>
        </w:rPr>
        <w:t>i</w:t>
      </w:r>
      <w:r w:rsidRPr="0003503B">
        <w:rPr>
          <w:rFonts w:ascii="Arial" w:hAnsi="Arial" w:cs="Arial"/>
          <w:i/>
          <w:iCs/>
          <w:color w:val="212121"/>
          <w:spacing w:val="-2"/>
          <w:sz w:val="18"/>
          <w:szCs w:val="18"/>
        </w:rPr>
        <w:t xml:space="preserve"> </w:t>
      </w:r>
      <w:r w:rsidRPr="0003503B">
        <w:rPr>
          <w:rFonts w:ascii="Arial" w:hAnsi="Arial" w:cs="Arial"/>
          <w:i/>
          <w:iCs/>
          <w:color w:val="212121"/>
          <w:spacing w:val="2"/>
          <w:sz w:val="18"/>
          <w:szCs w:val="18"/>
        </w:rPr>
        <w:t>p</w:t>
      </w:r>
      <w:r w:rsidRPr="0003503B">
        <w:rPr>
          <w:rFonts w:ascii="Arial" w:hAnsi="Arial" w:cs="Arial"/>
          <w:i/>
          <w:iCs/>
          <w:color w:val="212121"/>
          <w:sz w:val="18"/>
          <w:szCs w:val="18"/>
        </w:rPr>
        <w:t>o</w:t>
      </w:r>
      <w:r w:rsidRPr="0003503B">
        <w:rPr>
          <w:rFonts w:ascii="Arial" w:hAnsi="Arial" w:cs="Arial"/>
          <w:i/>
          <w:iCs/>
          <w:color w:val="212121"/>
          <w:spacing w:val="2"/>
          <w:sz w:val="18"/>
          <w:szCs w:val="18"/>
        </w:rPr>
        <w:t>d</w:t>
      </w:r>
      <w:r w:rsidRPr="0003503B">
        <w:rPr>
          <w:rFonts w:ascii="Arial" w:hAnsi="Arial" w:cs="Arial"/>
          <w:i/>
          <w:iCs/>
          <w:color w:val="212121"/>
          <w:sz w:val="18"/>
          <w:szCs w:val="18"/>
        </w:rPr>
        <w:t>at</w:t>
      </w:r>
      <w:r w:rsidRPr="0003503B">
        <w:rPr>
          <w:rFonts w:ascii="Arial" w:hAnsi="Arial" w:cs="Arial"/>
          <w:i/>
          <w:iCs/>
          <w:color w:val="212121"/>
          <w:spacing w:val="1"/>
          <w:sz w:val="18"/>
          <w:szCs w:val="18"/>
        </w:rPr>
        <w:t>k</w:t>
      </w:r>
      <w:r w:rsidRPr="0003503B">
        <w:rPr>
          <w:rFonts w:ascii="Arial" w:hAnsi="Arial" w:cs="Arial"/>
          <w:i/>
          <w:iCs/>
          <w:color w:val="212121"/>
          <w:spacing w:val="-1"/>
          <w:sz w:val="18"/>
          <w:szCs w:val="18"/>
        </w:rPr>
        <w:t>i</w:t>
      </w:r>
      <w:r w:rsidRPr="0003503B">
        <w:rPr>
          <w:rFonts w:ascii="Arial" w:hAnsi="Arial" w:cs="Arial"/>
          <w:i/>
          <w:iCs/>
          <w:color w:val="212121"/>
          <w:sz w:val="18"/>
          <w:szCs w:val="18"/>
        </w:rPr>
        <w:t>:</w:t>
      </w:r>
    </w:p>
    <w:p w14:paraId="2F907FD3" w14:textId="77777777" w:rsidR="0003503B" w:rsidRPr="0003503B" w:rsidRDefault="0003503B" w:rsidP="00001600">
      <w:pPr>
        <w:widowControl w:val="0"/>
        <w:autoSpaceDE w:val="0"/>
        <w:autoSpaceDN w:val="0"/>
        <w:adjustRightInd w:val="0"/>
        <w:spacing w:before="15" w:after="0" w:line="255" w:lineRule="auto"/>
        <w:ind w:right="186"/>
        <w:jc w:val="both"/>
        <w:rPr>
          <w:rFonts w:ascii="Arial" w:hAnsi="Arial" w:cs="Arial"/>
          <w:color w:val="212121"/>
          <w:sz w:val="18"/>
          <w:szCs w:val="18"/>
        </w:rPr>
      </w:pPr>
      <w:r w:rsidRPr="0003503B">
        <w:rPr>
          <w:rFonts w:ascii="Arial" w:hAnsi="Arial" w:cs="Arial"/>
          <w:i/>
          <w:iCs/>
          <w:color w:val="212121"/>
          <w:sz w:val="18"/>
          <w:szCs w:val="18"/>
        </w:rPr>
        <w:t>n</w:t>
      </w:r>
      <w:r w:rsidRPr="0003503B">
        <w:rPr>
          <w:rFonts w:ascii="Arial" w:hAnsi="Arial" w:cs="Arial"/>
          <w:i/>
          <w:iCs/>
          <w:color w:val="212121"/>
          <w:spacing w:val="2"/>
          <w:sz w:val="18"/>
          <w:szCs w:val="18"/>
        </w:rPr>
        <w:t>a</w:t>
      </w:r>
      <w:r w:rsidRPr="0003503B">
        <w:rPr>
          <w:rFonts w:ascii="Arial" w:hAnsi="Arial" w:cs="Arial"/>
          <w:i/>
          <w:iCs/>
          <w:color w:val="212121"/>
          <w:spacing w:val="-1"/>
          <w:sz w:val="18"/>
          <w:szCs w:val="18"/>
        </w:rPr>
        <w:t>zi</w:t>
      </w:r>
      <w:r w:rsidRPr="0003503B">
        <w:rPr>
          <w:rFonts w:ascii="Arial" w:hAnsi="Arial" w:cs="Arial"/>
          <w:i/>
          <w:iCs/>
          <w:color w:val="212121"/>
          <w:sz w:val="18"/>
          <w:szCs w:val="18"/>
        </w:rPr>
        <w:t xml:space="preserve">v </w:t>
      </w:r>
      <w:r w:rsidRPr="0003503B">
        <w:rPr>
          <w:rFonts w:ascii="Arial" w:hAnsi="Arial" w:cs="Arial"/>
          <w:i/>
          <w:iCs/>
          <w:color w:val="212121"/>
          <w:spacing w:val="1"/>
          <w:sz w:val="18"/>
          <w:szCs w:val="18"/>
        </w:rPr>
        <w:t>i</w:t>
      </w:r>
      <w:r w:rsidRPr="0003503B">
        <w:rPr>
          <w:rFonts w:ascii="Arial" w:hAnsi="Arial" w:cs="Arial"/>
          <w:i/>
          <w:iCs/>
          <w:color w:val="212121"/>
          <w:sz w:val="18"/>
          <w:szCs w:val="18"/>
        </w:rPr>
        <w:t>n na</w:t>
      </w:r>
      <w:r w:rsidRPr="0003503B">
        <w:rPr>
          <w:rFonts w:ascii="Arial" w:hAnsi="Arial" w:cs="Arial"/>
          <w:i/>
          <w:iCs/>
          <w:color w:val="212121"/>
          <w:spacing w:val="4"/>
          <w:sz w:val="18"/>
          <w:szCs w:val="18"/>
        </w:rPr>
        <w:t>s</w:t>
      </w:r>
      <w:r w:rsidRPr="0003503B">
        <w:rPr>
          <w:rFonts w:ascii="Arial" w:hAnsi="Arial" w:cs="Arial"/>
          <w:i/>
          <w:iCs/>
          <w:color w:val="212121"/>
          <w:spacing w:val="-1"/>
          <w:sz w:val="18"/>
          <w:szCs w:val="18"/>
        </w:rPr>
        <w:t>l</w:t>
      </w:r>
      <w:r w:rsidRPr="0003503B">
        <w:rPr>
          <w:rFonts w:ascii="Arial" w:hAnsi="Arial" w:cs="Arial"/>
          <w:i/>
          <w:iCs/>
          <w:color w:val="212121"/>
          <w:sz w:val="18"/>
          <w:szCs w:val="18"/>
        </w:rPr>
        <w:t>ov/sedež po</w:t>
      </w:r>
      <w:r w:rsidRPr="0003503B">
        <w:rPr>
          <w:rFonts w:ascii="Arial" w:hAnsi="Arial" w:cs="Arial"/>
          <w:i/>
          <w:iCs/>
          <w:color w:val="212121"/>
          <w:spacing w:val="4"/>
          <w:sz w:val="18"/>
          <w:szCs w:val="18"/>
        </w:rPr>
        <w:t>v</w:t>
      </w:r>
      <w:r w:rsidRPr="0003503B">
        <w:rPr>
          <w:rFonts w:ascii="Arial" w:hAnsi="Arial" w:cs="Arial"/>
          <w:i/>
          <w:iCs/>
          <w:color w:val="212121"/>
          <w:spacing w:val="2"/>
          <w:sz w:val="18"/>
          <w:szCs w:val="18"/>
        </w:rPr>
        <w:t>e</w:t>
      </w:r>
      <w:r w:rsidRPr="0003503B">
        <w:rPr>
          <w:rFonts w:ascii="Arial" w:hAnsi="Arial" w:cs="Arial"/>
          <w:i/>
          <w:iCs/>
          <w:color w:val="212121"/>
          <w:spacing w:val="-1"/>
          <w:sz w:val="18"/>
          <w:szCs w:val="18"/>
        </w:rPr>
        <w:t>z</w:t>
      </w:r>
      <w:r w:rsidRPr="0003503B">
        <w:rPr>
          <w:rFonts w:ascii="Arial" w:hAnsi="Arial" w:cs="Arial"/>
          <w:i/>
          <w:iCs/>
          <w:color w:val="212121"/>
          <w:sz w:val="18"/>
          <w:szCs w:val="18"/>
        </w:rPr>
        <w:t xml:space="preserve">ane </w:t>
      </w:r>
      <w:r w:rsidRPr="0003503B">
        <w:rPr>
          <w:rFonts w:ascii="Arial" w:hAnsi="Arial" w:cs="Arial"/>
          <w:i/>
          <w:iCs/>
          <w:color w:val="212121"/>
          <w:spacing w:val="2"/>
          <w:sz w:val="18"/>
          <w:szCs w:val="18"/>
        </w:rPr>
        <w:t>d</w:t>
      </w:r>
      <w:r w:rsidRPr="0003503B">
        <w:rPr>
          <w:rFonts w:ascii="Arial" w:hAnsi="Arial" w:cs="Arial"/>
          <w:i/>
          <w:iCs/>
          <w:color w:val="212121"/>
          <w:spacing w:val="1"/>
          <w:sz w:val="18"/>
          <w:szCs w:val="18"/>
        </w:rPr>
        <w:t>r</w:t>
      </w:r>
      <w:r w:rsidRPr="0003503B">
        <w:rPr>
          <w:rFonts w:ascii="Arial" w:hAnsi="Arial" w:cs="Arial"/>
          <w:i/>
          <w:iCs/>
          <w:color w:val="212121"/>
          <w:spacing w:val="2"/>
          <w:sz w:val="18"/>
          <w:szCs w:val="18"/>
        </w:rPr>
        <w:t>u</w:t>
      </w:r>
      <w:r w:rsidRPr="0003503B">
        <w:rPr>
          <w:rFonts w:ascii="Arial" w:hAnsi="Arial" w:cs="Arial"/>
          <w:i/>
          <w:iCs/>
          <w:color w:val="212121"/>
          <w:spacing w:val="-4"/>
          <w:sz w:val="18"/>
          <w:szCs w:val="18"/>
        </w:rPr>
        <w:t>ž</w:t>
      </w:r>
      <w:r w:rsidRPr="0003503B">
        <w:rPr>
          <w:rFonts w:ascii="Arial" w:hAnsi="Arial" w:cs="Arial"/>
          <w:i/>
          <w:iCs/>
          <w:color w:val="212121"/>
          <w:sz w:val="18"/>
          <w:szCs w:val="18"/>
        </w:rPr>
        <w:t>b</w:t>
      </w:r>
      <w:r w:rsidRPr="0003503B">
        <w:rPr>
          <w:rFonts w:ascii="Arial" w:hAnsi="Arial" w:cs="Arial"/>
          <w:i/>
          <w:iCs/>
          <w:color w:val="212121"/>
          <w:spacing w:val="2"/>
          <w:sz w:val="18"/>
          <w:szCs w:val="18"/>
        </w:rPr>
        <w:t>e</w:t>
      </w:r>
      <w:r w:rsidRPr="0003503B">
        <w:rPr>
          <w:rFonts w:ascii="Arial" w:hAnsi="Arial" w:cs="Arial"/>
          <w:i/>
          <w:iCs/>
          <w:color w:val="212121"/>
          <w:sz w:val="18"/>
          <w:szCs w:val="18"/>
        </w:rPr>
        <w:t xml:space="preserve">, </w:t>
      </w:r>
      <w:r w:rsidRPr="0003503B">
        <w:rPr>
          <w:rFonts w:ascii="Arial" w:hAnsi="Arial" w:cs="Arial"/>
          <w:i/>
          <w:iCs/>
          <w:color w:val="212121"/>
          <w:spacing w:val="1"/>
          <w:sz w:val="18"/>
          <w:szCs w:val="18"/>
        </w:rPr>
        <w:t>vrs</w:t>
      </w:r>
      <w:r w:rsidRPr="0003503B">
        <w:rPr>
          <w:rFonts w:ascii="Arial" w:hAnsi="Arial" w:cs="Arial"/>
          <w:i/>
          <w:iCs/>
          <w:color w:val="212121"/>
          <w:sz w:val="18"/>
          <w:szCs w:val="18"/>
        </w:rPr>
        <w:t>ta po</w:t>
      </w:r>
      <w:r w:rsidRPr="0003503B">
        <w:rPr>
          <w:rFonts w:ascii="Arial" w:hAnsi="Arial" w:cs="Arial"/>
          <w:i/>
          <w:iCs/>
          <w:color w:val="212121"/>
          <w:spacing w:val="1"/>
          <w:sz w:val="18"/>
          <w:szCs w:val="18"/>
        </w:rPr>
        <w:t>v</w:t>
      </w:r>
      <w:r w:rsidRPr="0003503B">
        <w:rPr>
          <w:rFonts w:ascii="Arial" w:hAnsi="Arial" w:cs="Arial"/>
          <w:i/>
          <w:iCs/>
          <w:color w:val="212121"/>
          <w:spacing w:val="2"/>
          <w:sz w:val="18"/>
          <w:szCs w:val="18"/>
        </w:rPr>
        <w:t>e</w:t>
      </w:r>
      <w:r w:rsidRPr="0003503B">
        <w:rPr>
          <w:rFonts w:ascii="Arial" w:hAnsi="Arial" w:cs="Arial"/>
          <w:i/>
          <w:iCs/>
          <w:color w:val="212121"/>
          <w:spacing w:val="-4"/>
          <w:sz w:val="18"/>
          <w:szCs w:val="18"/>
        </w:rPr>
        <w:t>z</w:t>
      </w:r>
      <w:r w:rsidRPr="0003503B">
        <w:rPr>
          <w:rFonts w:ascii="Arial" w:hAnsi="Arial" w:cs="Arial"/>
          <w:i/>
          <w:iCs/>
          <w:color w:val="212121"/>
          <w:sz w:val="18"/>
          <w:szCs w:val="18"/>
        </w:rPr>
        <w:t>a</w:t>
      </w:r>
      <w:r w:rsidRPr="0003503B">
        <w:rPr>
          <w:rFonts w:ascii="Arial" w:hAnsi="Arial" w:cs="Arial"/>
          <w:i/>
          <w:iCs/>
          <w:color w:val="212121"/>
          <w:spacing w:val="4"/>
          <w:sz w:val="18"/>
          <w:szCs w:val="18"/>
        </w:rPr>
        <w:t>v</w:t>
      </w:r>
      <w:r w:rsidRPr="0003503B">
        <w:rPr>
          <w:rFonts w:ascii="Arial" w:hAnsi="Arial" w:cs="Arial"/>
          <w:i/>
          <w:iCs/>
          <w:color w:val="212121"/>
          <w:sz w:val="18"/>
          <w:szCs w:val="18"/>
        </w:rPr>
        <w:t>e (527. čl. ZGD)</w:t>
      </w:r>
      <w:r w:rsidRPr="0003503B">
        <w:rPr>
          <w:rFonts w:ascii="Arial" w:hAnsi="Arial" w:cs="Arial"/>
          <w:i/>
          <w:iCs/>
          <w:color w:val="212121"/>
          <w:spacing w:val="-2"/>
          <w:sz w:val="18"/>
          <w:szCs w:val="18"/>
        </w:rPr>
        <w:t xml:space="preserve"> </w:t>
      </w:r>
      <w:r w:rsidRPr="0003503B">
        <w:rPr>
          <w:rFonts w:ascii="Arial" w:hAnsi="Arial" w:cs="Arial"/>
          <w:i/>
          <w:iCs/>
          <w:color w:val="212121"/>
          <w:spacing w:val="1"/>
          <w:sz w:val="18"/>
          <w:szCs w:val="18"/>
        </w:rPr>
        <w:t>i</w:t>
      </w:r>
      <w:r w:rsidRPr="0003503B">
        <w:rPr>
          <w:rFonts w:ascii="Arial" w:hAnsi="Arial" w:cs="Arial"/>
          <w:i/>
          <w:iCs/>
          <w:color w:val="212121"/>
          <w:sz w:val="18"/>
          <w:szCs w:val="18"/>
        </w:rPr>
        <w:t>n</w:t>
      </w:r>
      <w:r w:rsidRPr="0003503B">
        <w:rPr>
          <w:rFonts w:ascii="Arial" w:hAnsi="Arial" w:cs="Arial"/>
          <w:i/>
          <w:iCs/>
          <w:color w:val="212121"/>
          <w:spacing w:val="1"/>
          <w:sz w:val="18"/>
          <w:szCs w:val="18"/>
        </w:rPr>
        <w:t xml:space="preserve"> </w:t>
      </w:r>
      <w:r w:rsidRPr="0003503B">
        <w:rPr>
          <w:rFonts w:ascii="Arial" w:hAnsi="Arial" w:cs="Arial"/>
          <w:i/>
          <w:iCs/>
          <w:color w:val="212121"/>
          <w:sz w:val="18"/>
          <w:szCs w:val="18"/>
        </w:rPr>
        <w:t>de</w:t>
      </w:r>
      <w:r w:rsidRPr="0003503B">
        <w:rPr>
          <w:rFonts w:ascii="Arial" w:hAnsi="Arial" w:cs="Arial"/>
          <w:i/>
          <w:iCs/>
          <w:color w:val="212121"/>
          <w:spacing w:val="1"/>
          <w:sz w:val="18"/>
          <w:szCs w:val="18"/>
        </w:rPr>
        <w:t>l</w:t>
      </w:r>
      <w:r w:rsidRPr="0003503B">
        <w:rPr>
          <w:rFonts w:ascii="Arial" w:hAnsi="Arial" w:cs="Arial"/>
          <w:i/>
          <w:iCs/>
          <w:color w:val="212121"/>
          <w:spacing w:val="2"/>
          <w:sz w:val="18"/>
          <w:szCs w:val="18"/>
        </w:rPr>
        <w:t>e</w:t>
      </w:r>
      <w:r w:rsidRPr="0003503B">
        <w:rPr>
          <w:rFonts w:ascii="Arial" w:hAnsi="Arial" w:cs="Arial"/>
          <w:i/>
          <w:iCs/>
          <w:color w:val="212121"/>
          <w:sz w:val="18"/>
          <w:szCs w:val="18"/>
        </w:rPr>
        <w:t>ž</w:t>
      </w:r>
      <w:r w:rsidRPr="0003503B">
        <w:rPr>
          <w:rFonts w:ascii="Arial" w:hAnsi="Arial" w:cs="Arial"/>
          <w:i/>
          <w:iCs/>
          <w:color w:val="212121"/>
          <w:spacing w:val="-3"/>
          <w:sz w:val="18"/>
          <w:szCs w:val="18"/>
        </w:rPr>
        <w:t xml:space="preserve"> </w:t>
      </w:r>
      <w:r w:rsidRPr="0003503B">
        <w:rPr>
          <w:rFonts w:ascii="Arial" w:hAnsi="Arial" w:cs="Arial"/>
          <w:i/>
          <w:iCs/>
          <w:color w:val="212121"/>
          <w:spacing w:val="1"/>
          <w:sz w:val="18"/>
          <w:szCs w:val="18"/>
        </w:rPr>
        <w:t>l</w:t>
      </w:r>
      <w:r w:rsidRPr="0003503B">
        <w:rPr>
          <w:rFonts w:ascii="Arial" w:hAnsi="Arial" w:cs="Arial"/>
          <w:i/>
          <w:iCs/>
          <w:color w:val="212121"/>
          <w:sz w:val="18"/>
          <w:szCs w:val="18"/>
        </w:rPr>
        <w:t>a</w:t>
      </w:r>
      <w:r w:rsidRPr="0003503B">
        <w:rPr>
          <w:rFonts w:ascii="Arial" w:hAnsi="Arial" w:cs="Arial"/>
          <w:i/>
          <w:iCs/>
          <w:color w:val="212121"/>
          <w:spacing w:val="1"/>
          <w:sz w:val="18"/>
          <w:szCs w:val="18"/>
        </w:rPr>
        <w:t>s</w:t>
      </w:r>
      <w:r w:rsidRPr="0003503B">
        <w:rPr>
          <w:rFonts w:ascii="Arial" w:hAnsi="Arial" w:cs="Arial"/>
          <w:i/>
          <w:iCs/>
          <w:color w:val="212121"/>
          <w:sz w:val="18"/>
          <w:szCs w:val="18"/>
        </w:rPr>
        <w:t>tn</w:t>
      </w:r>
      <w:r w:rsidRPr="0003503B">
        <w:rPr>
          <w:rFonts w:ascii="Arial" w:hAnsi="Arial" w:cs="Arial"/>
          <w:i/>
          <w:iCs/>
          <w:color w:val="212121"/>
          <w:spacing w:val="-1"/>
          <w:sz w:val="18"/>
          <w:szCs w:val="18"/>
        </w:rPr>
        <w:t>i</w:t>
      </w:r>
      <w:r w:rsidRPr="0003503B">
        <w:rPr>
          <w:rFonts w:ascii="Arial" w:hAnsi="Arial" w:cs="Arial"/>
          <w:i/>
          <w:iCs/>
          <w:color w:val="212121"/>
          <w:spacing w:val="1"/>
          <w:sz w:val="18"/>
          <w:szCs w:val="18"/>
        </w:rPr>
        <w:t>š</w:t>
      </w:r>
      <w:r w:rsidRPr="0003503B">
        <w:rPr>
          <w:rFonts w:ascii="Arial" w:hAnsi="Arial" w:cs="Arial"/>
          <w:i/>
          <w:iCs/>
          <w:color w:val="212121"/>
          <w:sz w:val="18"/>
          <w:szCs w:val="18"/>
        </w:rPr>
        <w:t>t</w:t>
      </w:r>
      <w:r w:rsidRPr="0003503B">
        <w:rPr>
          <w:rFonts w:ascii="Arial" w:hAnsi="Arial" w:cs="Arial"/>
          <w:i/>
          <w:iCs/>
          <w:color w:val="212121"/>
          <w:spacing w:val="1"/>
          <w:sz w:val="18"/>
          <w:szCs w:val="18"/>
        </w:rPr>
        <w:t>v</w:t>
      </w:r>
      <w:r w:rsidRPr="0003503B">
        <w:rPr>
          <w:rFonts w:ascii="Arial" w:hAnsi="Arial" w:cs="Arial"/>
          <w:i/>
          <w:iCs/>
          <w:color w:val="212121"/>
          <w:sz w:val="18"/>
          <w:szCs w:val="18"/>
        </w:rPr>
        <w:t>a.</w:t>
      </w:r>
    </w:p>
    <w:p w14:paraId="5584847D" w14:textId="77777777" w:rsidR="0003503B" w:rsidRPr="0003503B" w:rsidRDefault="0003503B" w:rsidP="0003503B">
      <w:pPr>
        <w:widowControl w:val="0"/>
        <w:autoSpaceDE w:val="0"/>
        <w:autoSpaceDN w:val="0"/>
        <w:adjustRightInd w:val="0"/>
        <w:spacing w:before="1" w:after="0" w:line="100" w:lineRule="exact"/>
        <w:rPr>
          <w:rFonts w:ascii="Arial" w:hAnsi="Arial" w:cs="Arial"/>
          <w:color w:val="212121"/>
          <w:sz w:val="18"/>
          <w:szCs w:val="18"/>
        </w:rPr>
      </w:pPr>
    </w:p>
    <w:p w14:paraId="57DB8A26" w14:textId="77777777" w:rsidR="0003503B" w:rsidRPr="0003503B" w:rsidRDefault="0003503B" w:rsidP="0003503B">
      <w:pPr>
        <w:spacing w:after="0"/>
        <w:jc w:val="both"/>
        <w:rPr>
          <w:rFonts w:ascii="Arial" w:eastAsia="Calibri" w:hAnsi="Arial" w:cs="Arial"/>
          <w:color w:val="212121"/>
          <w:sz w:val="18"/>
          <w:szCs w:val="18"/>
        </w:rPr>
      </w:pPr>
      <w:r w:rsidRPr="0003503B">
        <w:rPr>
          <w:rFonts w:ascii="Arial" w:eastAsia="Calibri" w:hAnsi="Arial" w:cs="Arial"/>
          <w:iCs/>
          <w:color w:val="212121"/>
          <w:sz w:val="18"/>
          <w:szCs w:val="18"/>
          <w:lang w:eastAsia="sl-SI"/>
        </w:rPr>
        <w:t>Podatke je potrebno vpisati za vse s ponudnikom/podizvajalcem povezane družbe.</w:t>
      </w:r>
    </w:p>
    <w:p w14:paraId="1C4FAC5F" w14:textId="77777777" w:rsidR="0003503B" w:rsidRPr="0003503B" w:rsidRDefault="0003503B" w:rsidP="0003503B">
      <w:pPr>
        <w:widowControl w:val="0"/>
        <w:autoSpaceDE w:val="0"/>
        <w:autoSpaceDN w:val="0"/>
        <w:adjustRightInd w:val="0"/>
        <w:spacing w:after="0" w:line="200" w:lineRule="exact"/>
        <w:rPr>
          <w:rFonts w:ascii="Arial" w:hAnsi="Arial" w:cs="Arial"/>
          <w:color w:val="212121"/>
          <w:sz w:val="18"/>
          <w:szCs w:val="18"/>
        </w:rPr>
      </w:pPr>
    </w:p>
    <w:tbl>
      <w:tblPr>
        <w:tblW w:w="9117" w:type="dxa"/>
        <w:tblInd w:w="102" w:type="dxa"/>
        <w:tblLayout w:type="fixed"/>
        <w:tblCellMar>
          <w:left w:w="0" w:type="dxa"/>
          <w:right w:w="0" w:type="dxa"/>
        </w:tblCellMar>
        <w:tblLook w:val="0000" w:firstRow="0" w:lastRow="0" w:firstColumn="0" w:lastColumn="0" w:noHBand="0" w:noVBand="0"/>
      </w:tblPr>
      <w:tblGrid>
        <w:gridCol w:w="461"/>
        <w:gridCol w:w="3128"/>
        <w:gridCol w:w="2835"/>
        <w:gridCol w:w="2693"/>
      </w:tblGrid>
      <w:tr w:rsidR="0003503B" w:rsidRPr="0003503B" w14:paraId="3300715A" w14:textId="77777777" w:rsidTr="001048C9">
        <w:trPr>
          <w:trHeight w:hRule="exact" w:val="776"/>
        </w:trPr>
        <w:tc>
          <w:tcPr>
            <w:tcW w:w="461" w:type="dxa"/>
            <w:tcBorders>
              <w:top w:val="single" w:sz="4" w:space="0" w:color="000000"/>
              <w:left w:val="single" w:sz="4" w:space="0" w:color="000000"/>
              <w:bottom w:val="single" w:sz="4" w:space="0" w:color="000000"/>
              <w:right w:val="single" w:sz="4" w:space="0" w:color="000000"/>
            </w:tcBorders>
          </w:tcPr>
          <w:p w14:paraId="379486D0" w14:textId="77777777" w:rsidR="0003503B" w:rsidRPr="0003503B" w:rsidRDefault="0003503B" w:rsidP="001048C9">
            <w:pPr>
              <w:widowControl w:val="0"/>
              <w:autoSpaceDE w:val="0"/>
              <w:autoSpaceDN w:val="0"/>
              <w:adjustRightInd w:val="0"/>
              <w:spacing w:after="0" w:line="240" w:lineRule="auto"/>
              <w:rPr>
                <w:rFonts w:ascii="Arial" w:hAnsi="Arial" w:cs="Arial"/>
                <w:color w:val="212121"/>
                <w:sz w:val="18"/>
                <w:szCs w:val="18"/>
              </w:rPr>
            </w:pPr>
          </w:p>
        </w:tc>
        <w:tc>
          <w:tcPr>
            <w:tcW w:w="3128" w:type="dxa"/>
            <w:tcBorders>
              <w:top w:val="single" w:sz="4" w:space="0" w:color="000000"/>
              <w:left w:val="single" w:sz="4" w:space="0" w:color="000000"/>
              <w:bottom w:val="single" w:sz="4" w:space="0" w:color="000000"/>
              <w:right w:val="single" w:sz="4" w:space="0" w:color="000000"/>
            </w:tcBorders>
          </w:tcPr>
          <w:p w14:paraId="5804AC48" w14:textId="77777777" w:rsidR="0003503B" w:rsidRPr="0003503B" w:rsidRDefault="0003503B" w:rsidP="001048C9">
            <w:pPr>
              <w:widowControl w:val="0"/>
              <w:autoSpaceDE w:val="0"/>
              <w:autoSpaceDN w:val="0"/>
              <w:adjustRightInd w:val="0"/>
              <w:spacing w:before="1" w:after="0" w:line="252" w:lineRule="exact"/>
              <w:ind w:right="534"/>
              <w:rPr>
                <w:rFonts w:ascii="Arial" w:hAnsi="Arial" w:cs="Arial"/>
                <w:color w:val="212121"/>
                <w:sz w:val="18"/>
                <w:szCs w:val="18"/>
              </w:rPr>
            </w:pPr>
            <w:r w:rsidRPr="0003503B">
              <w:rPr>
                <w:rFonts w:ascii="Arial" w:hAnsi="Arial" w:cs="Arial"/>
                <w:color w:val="212121"/>
                <w:spacing w:val="-1"/>
                <w:sz w:val="18"/>
                <w:szCs w:val="18"/>
              </w:rPr>
              <w:t>NA</w:t>
            </w:r>
            <w:r w:rsidRPr="0003503B">
              <w:rPr>
                <w:rFonts w:ascii="Arial" w:hAnsi="Arial" w:cs="Arial"/>
                <w:color w:val="212121"/>
                <w:sz w:val="18"/>
                <w:szCs w:val="18"/>
              </w:rPr>
              <w:t>Z</w:t>
            </w:r>
            <w:r w:rsidRPr="0003503B">
              <w:rPr>
                <w:rFonts w:ascii="Arial" w:hAnsi="Arial" w:cs="Arial"/>
                <w:color w:val="212121"/>
                <w:spacing w:val="1"/>
                <w:sz w:val="18"/>
                <w:szCs w:val="18"/>
              </w:rPr>
              <w:t>I</w:t>
            </w:r>
            <w:r w:rsidRPr="0003503B">
              <w:rPr>
                <w:rFonts w:ascii="Arial" w:hAnsi="Arial" w:cs="Arial"/>
                <w:color w:val="212121"/>
                <w:sz w:val="18"/>
                <w:szCs w:val="18"/>
              </w:rPr>
              <w:t>V</w:t>
            </w:r>
            <w:r w:rsidRPr="0003503B">
              <w:rPr>
                <w:rFonts w:ascii="Arial" w:hAnsi="Arial" w:cs="Arial"/>
                <w:color w:val="212121"/>
                <w:spacing w:val="1"/>
                <w:sz w:val="18"/>
                <w:szCs w:val="18"/>
              </w:rPr>
              <w:t xml:space="preserve"> </w:t>
            </w:r>
            <w:r w:rsidRPr="0003503B">
              <w:rPr>
                <w:rFonts w:ascii="Arial" w:hAnsi="Arial" w:cs="Arial"/>
                <w:color w:val="212121"/>
                <w:spacing w:val="-1"/>
                <w:sz w:val="18"/>
                <w:szCs w:val="18"/>
              </w:rPr>
              <w:t>P</w:t>
            </w:r>
            <w:r w:rsidRPr="0003503B">
              <w:rPr>
                <w:rFonts w:ascii="Arial" w:hAnsi="Arial" w:cs="Arial"/>
                <w:color w:val="212121"/>
                <w:spacing w:val="1"/>
                <w:sz w:val="18"/>
                <w:szCs w:val="18"/>
              </w:rPr>
              <w:t>O</w:t>
            </w:r>
            <w:r w:rsidRPr="0003503B">
              <w:rPr>
                <w:rFonts w:ascii="Arial" w:hAnsi="Arial" w:cs="Arial"/>
                <w:color w:val="212121"/>
                <w:spacing w:val="-1"/>
                <w:sz w:val="18"/>
                <w:szCs w:val="18"/>
              </w:rPr>
              <w:t>VE</w:t>
            </w:r>
            <w:r w:rsidRPr="0003503B">
              <w:rPr>
                <w:rFonts w:ascii="Arial" w:hAnsi="Arial" w:cs="Arial"/>
                <w:color w:val="212121"/>
                <w:sz w:val="18"/>
                <w:szCs w:val="18"/>
              </w:rPr>
              <w:t>Z</w:t>
            </w:r>
            <w:r w:rsidRPr="0003503B">
              <w:rPr>
                <w:rFonts w:ascii="Arial" w:hAnsi="Arial" w:cs="Arial"/>
                <w:color w:val="212121"/>
                <w:spacing w:val="-1"/>
                <w:sz w:val="18"/>
                <w:szCs w:val="18"/>
              </w:rPr>
              <w:t>AN</w:t>
            </w:r>
            <w:r w:rsidRPr="0003503B">
              <w:rPr>
                <w:rFonts w:ascii="Arial" w:hAnsi="Arial" w:cs="Arial"/>
                <w:color w:val="212121"/>
                <w:sz w:val="18"/>
                <w:szCs w:val="18"/>
              </w:rPr>
              <w:t xml:space="preserve">E </w:t>
            </w:r>
            <w:r w:rsidRPr="0003503B">
              <w:rPr>
                <w:rFonts w:ascii="Arial" w:hAnsi="Arial" w:cs="Arial"/>
                <w:color w:val="212121"/>
                <w:spacing w:val="-1"/>
                <w:sz w:val="18"/>
                <w:szCs w:val="18"/>
              </w:rPr>
              <w:t>DRU</w:t>
            </w:r>
            <w:r w:rsidRPr="0003503B">
              <w:rPr>
                <w:rFonts w:ascii="Arial" w:hAnsi="Arial" w:cs="Arial"/>
                <w:color w:val="212121"/>
                <w:sz w:val="18"/>
                <w:szCs w:val="18"/>
              </w:rPr>
              <w:t>Ž</w:t>
            </w:r>
            <w:r w:rsidRPr="0003503B">
              <w:rPr>
                <w:rFonts w:ascii="Arial" w:hAnsi="Arial" w:cs="Arial"/>
                <w:color w:val="212121"/>
                <w:spacing w:val="-1"/>
                <w:sz w:val="18"/>
                <w:szCs w:val="18"/>
              </w:rPr>
              <w:t>B</w:t>
            </w:r>
            <w:r w:rsidRPr="0003503B">
              <w:rPr>
                <w:rFonts w:ascii="Arial" w:hAnsi="Arial" w:cs="Arial"/>
                <w:color w:val="212121"/>
                <w:sz w:val="18"/>
                <w:szCs w:val="18"/>
              </w:rPr>
              <w:t>E</w:t>
            </w:r>
          </w:p>
        </w:tc>
        <w:tc>
          <w:tcPr>
            <w:tcW w:w="2835" w:type="dxa"/>
            <w:tcBorders>
              <w:top w:val="single" w:sz="4" w:space="0" w:color="000000"/>
              <w:left w:val="single" w:sz="4" w:space="0" w:color="000000"/>
              <w:bottom w:val="single" w:sz="4" w:space="0" w:color="000000"/>
              <w:right w:val="single" w:sz="4" w:space="0" w:color="000000"/>
            </w:tcBorders>
          </w:tcPr>
          <w:p w14:paraId="46523460" w14:textId="77777777" w:rsidR="0003503B" w:rsidRPr="0003503B" w:rsidRDefault="0003503B" w:rsidP="001048C9">
            <w:pPr>
              <w:widowControl w:val="0"/>
              <w:autoSpaceDE w:val="0"/>
              <w:autoSpaceDN w:val="0"/>
              <w:adjustRightInd w:val="0"/>
              <w:spacing w:before="1" w:after="0" w:line="252" w:lineRule="exact"/>
              <w:ind w:right="534"/>
              <w:jc w:val="center"/>
              <w:rPr>
                <w:rFonts w:ascii="Arial" w:hAnsi="Arial" w:cs="Arial"/>
                <w:color w:val="212121"/>
                <w:spacing w:val="-1"/>
                <w:sz w:val="18"/>
                <w:szCs w:val="18"/>
              </w:rPr>
            </w:pPr>
            <w:r w:rsidRPr="0003503B">
              <w:rPr>
                <w:rFonts w:ascii="Arial" w:hAnsi="Arial" w:cs="Arial"/>
                <w:color w:val="212121"/>
                <w:spacing w:val="-1"/>
                <w:sz w:val="18"/>
                <w:szCs w:val="18"/>
              </w:rPr>
              <w:t xml:space="preserve">   NASLOV/SEDEŽ POVEZANE DRUŽBE</w:t>
            </w:r>
          </w:p>
        </w:tc>
        <w:tc>
          <w:tcPr>
            <w:tcW w:w="2693" w:type="dxa"/>
            <w:tcBorders>
              <w:top w:val="single" w:sz="4" w:space="0" w:color="000000"/>
              <w:left w:val="single" w:sz="4" w:space="0" w:color="000000"/>
              <w:bottom w:val="single" w:sz="4" w:space="0" w:color="000000"/>
              <w:right w:val="single" w:sz="4" w:space="0" w:color="000000"/>
            </w:tcBorders>
          </w:tcPr>
          <w:p w14:paraId="5AB02821" w14:textId="77777777" w:rsidR="0003503B" w:rsidRPr="0003503B" w:rsidRDefault="0003503B" w:rsidP="001048C9">
            <w:pPr>
              <w:widowControl w:val="0"/>
              <w:autoSpaceDE w:val="0"/>
              <w:autoSpaceDN w:val="0"/>
              <w:adjustRightInd w:val="0"/>
              <w:spacing w:before="1" w:after="0" w:line="252" w:lineRule="exact"/>
              <w:ind w:right="241"/>
              <w:rPr>
                <w:rFonts w:ascii="Arial" w:hAnsi="Arial" w:cs="Arial"/>
                <w:color w:val="212121"/>
                <w:sz w:val="18"/>
                <w:szCs w:val="18"/>
              </w:rPr>
            </w:pPr>
            <w:r w:rsidRPr="0003503B">
              <w:rPr>
                <w:rFonts w:ascii="Arial" w:hAnsi="Arial" w:cs="Arial"/>
                <w:color w:val="212121"/>
                <w:spacing w:val="-1"/>
                <w:sz w:val="18"/>
                <w:szCs w:val="18"/>
              </w:rPr>
              <w:t>VRS</w:t>
            </w:r>
            <w:r w:rsidRPr="0003503B">
              <w:rPr>
                <w:rFonts w:ascii="Arial" w:hAnsi="Arial" w:cs="Arial"/>
                <w:color w:val="212121"/>
                <w:spacing w:val="2"/>
                <w:sz w:val="18"/>
                <w:szCs w:val="18"/>
              </w:rPr>
              <w:t>T</w:t>
            </w:r>
            <w:r w:rsidRPr="0003503B">
              <w:rPr>
                <w:rFonts w:ascii="Arial" w:hAnsi="Arial" w:cs="Arial"/>
                <w:color w:val="212121"/>
                <w:sz w:val="18"/>
                <w:szCs w:val="18"/>
              </w:rPr>
              <w:t xml:space="preserve">A </w:t>
            </w:r>
            <w:r w:rsidRPr="0003503B">
              <w:rPr>
                <w:rFonts w:ascii="Arial" w:hAnsi="Arial" w:cs="Arial"/>
                <w:color w:val="212121"/>
                <w:spacing w:val="-1"/>
                <w:sz w:val="18"/>
                <w:szCs w:val="18"/>
              </w:rPr>
              <w:t>P</w:t>
            </w:r>
            <w:r w:rsidRPr="0003503B">
              <w:rPr>
                <w:rFonts w:ascii="Arial" w:hAnsi="Arial" w:cs="Arial"/>
                <w:color w:val="212121"/>
                <w:spacing w:val="1"/>
                <w:sz w:val="18"/>
                <w:szCs w:val="18"/>
              </w:rPr>
              <w:t>O</w:t>
            </w:r>
            <w:r w:rsidRPr="0003503B">
              <w:rPr>
                <w:rFonts w:ascii="Arial" w:hAnsi="Arial" w:cs="Arial"/>
                <w:color w:val="212121"/>
                <w:spacing w:val="-1"/>
                <w:sz w:val="18"/>
                <w:szCs w:val="18"/>
              </w:rPr>
              <w:t>VE</w:t>
            </w:r>
            <w:r w:rsidRPr="0003503B">
              <w:rPr>
                <w:rFonts w:ascii="Arial" w:hAnsi="Arial" w:cs="Arial"/>
                <w:color w:val="212121"/>
                <w:sz w:val="18"/>
                <w:szCs w:val="18"/>
              </w:rPr>
              <w:t>Z</w:t>
            </w:r>
            <w:r w:rsidRPr="0003503B">
              <w:rPr>
                <w:rFonts w:ascii="Arial" w:hAnsi="Arial" w:cs="Arial"/>
                <w:color w:val="212121"/>
                <w:spacing w:val="-1"/>
                <w:sz w:val="18"/>
                <w:szCs w:val="18"/>
              </w:rPr>
              <w:t>AV</w:t>
            </w:r>
            <w:r w:rsidRPr="0003503B">
              <w:rPr>
                <w:rFonts w:ascii="Arial" w:hAnsi="Arial" w:cs="Arial"/>
                <w:color w:val="212121"/>
                <w:sz w:val="18"/>
                <w:szCs w:val="18"/>
              </w:rPr>
              <w:t xml:space="preserve">E (527.čl.ZGD) </w:t>
            </w:r>
            <w:r w:rsidRPr="0003503B">
              <w:rPr>
                <w:rFonts w:ascii="Arial" w:hAnsi="Arial" w:cs="Arial"/>
                <w:color w:val="212121"/>
                <w:spacing w:val="-2"/>
                <w:sz w:val="18"/>
                <w:szCs w:val="18"/>
              </w:rPr>
              <w:t>IN</w:t>
            </w:r>
            <w:r w:rsidRPr="0003503B">
              <w:rPr>
                <w:rFonts w:ascii="Arial" w:hAnsi="Arial" w:cs="Arial"/>
                <w:color w:val="212121"/>
                <w:sz w:val="18"/>
                <w:szCs w:val="18"/>
              </w:rPr>
              <w:t xml:space="preserve"> </w:t>
            </w:r>
            <w:r w:rsidRPr="0003503B">
              <w:rPr>
                <w:rFonts w:ascii="Arial" w:hAnsi="Arial" w:cs="Arial"/>
                <w:color w:val="212121"/>
                <w:spacing w:val="-1"/>
                <w:sz w:val="18"/>
                <w:szCs w:val="18"/>
              </w:rPr>
              <w:t>DE</w:t>
            </w:r>
            <w:r w:rsidRPr="0003503B">
              <w:rPr>
                <w:rFonts w:ascii="Arial" w:hAnsi="Arial" w:cs="Arial"/>
                <w:color w:val="212121"/>
                <w:sz w:val="18"/>
                <w:szCs w:val="18"/>
              </w:rPr>
              <w:t>L</w:t>
            </w:r>
            <w:r w:rsidRPr="0003503B">
              <w:rPr>
                <w:rFonts w:ascii="Arial" w:hAnsi="Arial" w:cs="Arial"/>
                <w:color w:val="212121"/>
                <w:spacing w:val="-1"/>
                <w:sz w:val="18"/>
                <w:szCs w:val="18"/>
              </w:rPr>
              <w:t>E</w:t>
            </w:r>
            <w:r w:rsidRPr="0003503B">
              <w:rPr>
                <w:rFonts w:ascii="Arial" w:hAnsi="Arial" w:cs="Arial"/>
                <w:color w:val="212121"/>
                <w:sz w:val="18"/>
                <w:szCs w:val="18"/>
              </w:rPr>
              <w:t>Ž L</w:t>
            </w:r>
            <w:r w:rsidRPr="0003503B">
              <w:rPr>
                <w:rFonts w:ascii="Arial" w:hAnsi="Arial" w:cs="Arial"/>
                <w:color w:val="212121"/>
                <w:spacing w:val="-1"/>
                <w:sz w:val="18"/>
                <w:szCs w:val="18"/>
              </w:rPr>
              <w:t>AS</w:t>
            </w:r>
            <w:r w:rsidRPr="0003503B">
              <w:rPr>
                <w:rFonts w:ascii="Arial" w:hAnsi="Arial" w:cs="Arial"/>
                <w:color w:val="212121"/>
                <w:spacing w:val="2"/>
                <w:sz w:val="18"/>
                <w:szCs w:val="18"/>
              </w:rPr>
              <w:t>T</w:t>
            </w:r>
            <w:r w:rsidRPr="0003503B">
              <w:rPr>
                <w:rFonts w:ascii="Arial" w:hAnsi="Arial" w:cs="Arial"/>
                <w:color w:val="212121"/>
                <w:spacing w:val="-1"/>
                <w:sz w:val="18"/>
                <w:szCs w:val="18"/>
              </w:rPr>
              <w:t>N</w:t>
            </w:r>
            <w:r w:rsidRPr="0003503B">
              <w:rPr>
                <w:rFonts w:ascii="Arial" w:hAnsi="Arial" w:cs="Arial"/>
                <w:color w:val="212121"/>
                <w:spacing w:val="1"/>
                <w:sz w:val="18"/>
                <w:szCs w:val="18"/>
              </w:rPr>
              <w:t>I</w:t>
            </w:r>
            <w:r w:rsidRPr="0003503B">
              <w:rPr>
                <w:rFonts w:ascii="Arial" w:hAnsi="Arial" w:cs="Arial"/>
                <w:color w:val="212121"/>
                <w:spacing w:val="-3"/>
                <w:sz w:val="18"/>
                <w:szCs w:val="18"/>
              </w:rPr>
              <w:t>Š</w:t>
            </w:r>
            <w:r w:rsidRPr="0003503B">
              <w:rPr>
                <w:rFonts w:ascii="Arial" w:hAnsi="Arial" w:cs="Arial"/>
                <w:color w:val="212121"/>
                <w:spacing w:val="2"/>
                <w:sz w:val="18"/>
                <w:szCs w:val="18"/>
              </w:rPr>
              <w:t>T</w:t>
            </w:r>
            <w:r w:rsidRPr="0003503B">
              <w:rPr>
                <w:rFonts w:ascii="Arial" w:hAnsi="Arial" w:cs="Arial"/>
                <w:color w:val="212121"/>
                <w:spacing w:val="-1"/>
                <w:sz w:val="18"/>
                <w:szCs w:val="18"/>
              </w:rPr>
              <w:t>V</w:t>
            </w:r>
            <w:r w:rsidRPr="0003503B">
              <w:rPr>
                <w:rFonts w:ascii="Arial" w:hAnsi="Arial" w:cs="Arial"/>
                <w:color w:val="212121"/>
                <w:sz w:val="18"/>
                <w:szCs w:val="18"/>
              </w:rPr>
              <w:t>A</w:t>
            </w:r>
          </w:p>
        </w:tc>
      </w:tr>
      <w:tr w:rsidR="0003503B" w:rsidRPr="0003503B" w14:paraId="0DB43969" w14:textId="77777777" w:rsidTr="001048C9">
        <w:trPr>
          <w:trHeight w:hRule="exact" w:val="406"/>
        </w:trPr>
        <w:tc>
          <w:tcPr>
            <w:tcW w:w="461" w:type="dxa"/>
            <w:tcBorders>
              <w:top w:val="single" w:sz="4" w:space="0" w:color="000000"/>
              <w:left w:val="single" w:sz="4" w:space="0" w:color="000000"/>
              <w:bottom w:val="single" w:sz="4" w:space="0" w:color="000000"/>
              <w:right w:val="single" w:sz="4" w:space="0" w:color="000000"/>
            </w:tcBorders>
          </w:tcPr>
          <w:p w14:paraId="33094ABC" w14:textId="77777777" w:rsidR="0003503B" w:rsidRPr="0003503B" w:rsidRDefault="0003503B" w:rsidP="001048C9">
            <w:pPr>
              <w:widowControl w:val="0"/>
              <w:autoSpaceDE w:val="0"/>
              <w:autoSpaceDN w:val="0"/>
              <w:adjustRightInd w:val="0"/>
              <w:spacing w:before="68" w:after="0" w:line="240" w:lineRule="auto"/>
              <w:ind w:left="102"/>
              <w:rPr>
                <w:rFonts w:ascii="Arial" w:hAnsi="Arial" w:cs="Arial"/>
                <w:color w:val="212121"/>
                <w:sz w:val="18"/>
                <w:szCs w:val="18"/>
              </w:rPr>
            </w:pPr>
            <w:r w:rsidRPr="0003503B">
              <w:rPr>
                <w:rFonts w:ascii="Arial" w:hAnsi="Arial" w:cs="Arial"/>
                <w:color w:val="212121"/>
                <w:sz w:val="18"/>
                <w:szCs w:val="18"/>
              </w:rPr>
              <w:t>1</w:t>
            </w:r>
          </w:p>
        </w:tc>
        <w:tc>
          <w:tcPr>
            <w:tcW w:w="3128" w:type="dxa"/>
            <w:tcBorders>
              <w:top w:val="single" w:sz="4" w:space="0" w:color="000000"/>
              <w:left w:val="single" w:sz="4" w:space="0" w:color="000000"/>
              <w:bottom w:val="single" w:sz="4" w:space="0" w:color="000000"/>
              <w:right w:val="single" w:sz="4" w:space="0" w:color="000000"/>
            </w:tcBorders>
          </w:tcPr>
          <w:p w14:paraId="0684DB41" w14:textId="77777777" w:rsidR="0003503B" w:rsidRPr="0003503B" w:rsidRDefault="0003503B" w:rsidP="001048C9">
            <w:pPr>
              <w:widowControl w:val="0"/>
              <w:autoSpaceDE w:val="0"/>
              <w:autoSpaceDN w:val="0"/>
              <w:adjustRightInd w:val="0"/>
              <w:spacing w:after="0" w:line="240" w:lineRule="auto"/>
              <w:rPr>
                <w:rFonts w:ascii="Arial" w:hAnsi="Arial" w:cs="Arial"/>
                <w:color w:val="212121"/>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31DBEEA2" w14:textId="77777777" w:rsidR="0003503B" w:rsidRPr="0003503B" w:rsidRDefault="0003503B" w:rsidP="001048C9">
            <w:pPr>
              <w:widowControl w:val="0"/>
              <w:autoSpaceDE w:val="0"/>
              <w:autoSpaceDN w:val="0"/>
              <w:adjustRightInd w:val="0"/>
              <w:spacing w:after="0" w:line="240" w:lineRule="auto"/>
              <w:rPr>
                <w:rFonts w:ascii="Arial" w:hAnsi="Arial" w:cs="Arial"/>
                <w:color w:val="212121"/>
                <w:sz w:val="18"/>
                <w:szCs w:val="18"/>
              </w:rPr>
            </w:pPr>
          </w:p>
        </w:tc>
        <w:tc>
          <w:tcPr>
            <w:tcW w:w="2693" w:type="dxa"/>
            <w:tcBorders>
              <w:top w:val="single" w:sz="4" w:space="0" w:color="000000"/>
              <w:left w:val="single" w:sz="4" w:space="0" w:color="000000"/>
              <w:bottom w:val="single" w:sz="4" w:space="0" w:color="000000"/>
              <w:right w:val="single" w:sz="4" w:space="0" w:color="000000"/>
            </w:tcBorders>
          </w:tcPr>
          <w:p w14:paraId="5D5E8229" w14:textId="77777777" w:rsidR="0003503B" w:rsidRPr="0003503B" w:rsidRDefault="0003503B" w:rsidP="001048C9">
            <w:pPr>
              <w:widowControl w:val="0"/>
              <w:autoSpaceDE w:val="0"/>
              <w:autoSpaceDN w:val="0"/>
              <w:adjustRightInd w:val="0"/>
              <w:spacing w:after="0" w:line="240" w:lineRule="auto"/>
              <w:rPr>
                <w:rFonts w:ascii="Arial" w:hAnsi="Arial" w:cs="Arial"/>
                <w:color w:val="212121"/>
                <w:sz w:val="18"/>
                <w:szCs w:val="18"/>
              </w:rPr>
            </w:pPr>
          </w:p>
        </w:tc>
      </w:tr>
      <w:tr w:rsidR="0003503B" w:rsidRPr="0003503B" w14:paraId="3E3EE536" w14:textId="77777777" w:rsidTr="001048C9">
        <w:trPr>
          <w:trHeight w:hRule="exact" w:val="408"/>
        </w:trPr>
        <w:tc>
          <w:tcPr>
            <w:tcW w:w="461" w:type="dxa"/>
            <w:tcBorders>
              <w:top w:val="single" w:sz="4" w:space="0" w:color="000000"/>
              <w:left w:val="single" w:sz="4" w:space="0" w:color="000000"/>
              <w:bottom w:val="single" w:sz="4" w:space="0" w:color="000000"/>
              <w:right w:val="single" w:sz="4" w:space="0" w:color="000000"/>
            </w:tcBorders>
          </w:tcPr>
          <w:p w14:paraId="560B34CE" w14:textId="77777777" w:rsidR="0003503B" w:rsidRPr="0003503B" w:rsidRDefault="0003503B" w:rsidP="001048C9">
            <w:pPr>
              <w:widowControl w:val="0"/>
              <w:autoSpaceDE w:val="0"/>
              <w:autoSpaceDN w:val="0"/>
              <w:adjustRightInd w:val="0"/>
              <w:spacing w:before="68" w:after="0" w:line="240" w:lineRule="auto"/>
              <w:ind w:left="102"/>
              <w:rPr>
                <w:rFonts w:ascii="Arial" w:hAnsi="Arial" w:cs="Arial"/>
                <w:color w:val="212121"/>
                <w:sz w:val="18"/>
                <w:szCs w:val="18"/>
              </w:rPr>
            </w:pPr>
            <w:r w:rsidRPr="0003503B">
              <w:rPr>
                <w:rFonts w:ascii="Arial" w:hAnsi="Arial" w:cs="Arial"/>
                <w:color w:val="212121"/>
                <w:sz w:val="18"/>
                <w:szCs w:val="18"/>
              </w:rPr>
              <w:t>2</w:t>
            </w:r>
          </w:p>
        </w:tc>
        <w:tc>
          <w:tcPr>
            <w:tcW w:w="3128" w:type="dxa"/>
            <w:tcBorders>
              <w:top w:val="single" w:sz="4" w:space="0" w:color="000000"/>
              <w:left w:val="single" w:sz="4" w:space="0" w:color="000000"/>
              <w:bottom w:val="single" w:sz="4" w:space="0" w:color="000000"/>
              <w:right w:val="single" w:sz="4" w:space="0" w:color="000000"/>
            </w:tcBorders>
          </w:tcPr>
          <w:p w14:paraId="06F59D81" w14:textId="77777777" w:rsidR="0003503B" w:rsidRPr="0003503B" w:rsidRDefault="0003503B" w:rsidP="001048C9">
            <w:pPr>
              <w:widowControl w:val="0"/>
              <w:autoSpaceDE w:val="0"/>
              <w:autoSpaceDN w:val="0"/>
              <w:adjustRightInd w:val="0"/>
              <w:spacing w:after="0" w:line="240" w:lineRule="auto"/>
              <w:rPr>
                <w:rFonts w:ascii="Arial" w:hAnsi="Arial" w:cs="Arial"/>
                <w:color w:val="212121"/>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17A8091A" w14:textId="77777777" w:rsidR="0003503B" w:rsidRPr="0003503B" w:rsidRDefault="0003503B" w:rsidP="001048C9">
            <w:pPr>
              <w:widowControl w:val="0"/>
              <w:autoSpaceDE w:val="0"/>
              <w:autoSpaceDN w:val="0"/>
              <w:adjustRightInd w:val="0"/>
              <w:spacing w:after="0" w:line="240" w:lineRule="auto"/>
              <w:rPr>
                <w:rFonts w:ascii="Arial" w:hAnsi="Arial" w:cs="Arial"/>
                <w:color w:val="212121"/>
                <w:sz w:val="18"/>
                <w:szCs w:val="18"/>
              </w:rPr>
            </w:pPr>
          </w:p>
        </w:tc>
        <w:tc>
          <w:tcPr>
            <w:tcW w:w="2693" w:type="dxa"/>
            <w:tcBorders>
              <w:top w:val="single" w:sz="4" w:space="0" w:color="000000"/>
              <w:left w:val="single" w:sz="4" w:space="0" w:color="000000"/>
              <w:bottom w:val="single" w:sz="4" w:space="0" w:color="000000"/>
              <w:right w:val="single" w:sz="4" w:space="0" w:color="000000"/>
            </w:tcBorders>
          </w:tcPr>
          <w:p w14:paraId="2471D681" w14:textId="77777777" w:rsidR="0003503B" w:rsidRPr="0003503B" w:rsidRDefault="0003503B" w:rsidP="001048C9">
            <w:pPr>
              <w:widowControl w:val="0"/>
              <w:autoSpaceDE w:val="0"/>
              <w:autoSpaceDN w:val="0"/>
              <w:adjustRightInd w:val="0"/>
              <w:spacing w:after="0" w:line="240" w:lineRule="auto"/>
              <w:rPr>
                <w:rFonts w:ascii="Arial" w:hAnsi="Arial" w:cs="Arial"/>
                <w:color w:val="212121"/>
                <w:sz w:val="18"/>
                <w:szCs w:val="18"/>
              </w:rPr>
            </w:pPr>
          </w:p>
        </w:tc>
      </w:tr>
      <w:tr w:rsidR="0003503B" w:rsidRPr="0003503B" w14:paraId="01D72515" w14:textId="77777777" w:rsidTr="001048C9">
        <w:trPr>
          <w:trHeight w:hRule="exact" w:val="406"/>
        </w:trPr>
        <w:tc>
          <w:tcPr>
            <w:tcW w:w="461" w:type="dxa"/>
            <w:tcBorders>
              <w:top w:val="single" w:sz="4" w:space="0" w:color="000000"/>
              <w:left w:val="single" w:sz="4" w:space="0" w:color="000000"/>
              <w:bottom w:val="single" w:sz="4" w:space="0" w:color="000000"/>
              <w:right w:val="single" w:sz="4" w:space="0" w:color="000000"/>
            </w:tcBorders>
          </w:tcPr>
          <w:p w14:paraId="0DEC1400" w14:textId="77777777" w:rsidR="0003503B" w:rsidRPr="0003503B" w:rsidRDefault="0003503B" w:rsidP="001048C9">
            <w:pPr>
              <w:widowControl w:val="0"/>
              <w:autoSpaceDE w:val="0"/>
              <w:autoSpaceDN w:val="0"/>
              <w:adjustRightInd w:val="0"/>
              <w:spacing w:before="68" w:after="0" w:line="240" w:lineRule="auto"/>
              <w:ind w:left="102"/>
              <w:rPr>
                <w:rFonts w:ascii="Arial" w:hAnsi="Arial" w:cs="Arial"/>
                <w:color w:val="212121"/>
                <w:sz w:val="18"/>
                <w:szCs w:val="18"/>
              </w:rPr>
            </w:pPr>
            <w:r w:rsidRPr="0003503B">
              <w:rPr>
                <w:rFonts w:ascii="Arial" w:hAnsi="Arial" w:cs="Arial"/>
                <w:color w:val="212121"/>
                <w:sz w:val="18"/>
                <w:szCs w:val="18"/>
              </w:rPr>
              <w:t>3</w:t>
            </w:r>
          </w:p>
        </w:tc>
        <w:tc>
          <w:tcPr>
            <w:tcW w:w="3128" w:type="dxa"/>
            <w:tcBorders>
              <w:top w:val="single" w:sz="4" w:space="0" w:color="000000"/>
              <w:left w:val="single" w:sz="4" w:space="0" w:color="000000"/>
              <w:bottom w:val="single" w:sz="4" w:space="0" w:color="000000"/>
              <w:right w:val="single" w:sz="4" w:space="0" w:color="000000"/>
            </w:tcBorders>
          </w:tcPr>
          <w:p w14:paraId="34C7ED23" w14:textId="77777777" w:rsidR="0003503B" w:rsidRPr="0003503B" w:rsidRDefault="0003503B" w:rsidP="001048C9">
            <w:pPr>
              <w:widowControl w:val="0"/>
              <w:autoSpaceDE w:val="0"/>
              <w:autoSpaceDN w:val="0"/>
              <w:adjustRightInd w:val="0"/>
              <w:spacing w:after="0" w:line="240" w:lineRule="auto"/>
              <w:rPr>
                <w:rFonts w:ascii="Arial" w:hAnsi="Arial" w:cs="Arial"/>
                <w:color w:val="212121"/>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74E126D6" w14:textId="77777777" w:rsidR="0003503B" w:rsidRPr="0003503B" w:rsidRDefault="0003503B" w:rsidP="001048C9">
            <w:pPr>
              <w:widowControl w:val="0"/>
              <w:autoSpaceDE w:val="0"/>
              <w:autoSpaceDN w:val="0"/>
              <w:adjustRightInd w:val="0"/>
              <w:spacing w:after="0" w:line="240" w:lineRule="auto"/>
              <w:rPr>
                <w:rFonts w:ascii="Arial" w:hAnsi="Arial" w:cs="Arial"/>
                <w:color w:val="212121"/>
                <w:sz w:val="18"/>
                <w:szCs w:val="18"/>
              </w:rPr>
            </w:pPr>
          </w:p>
        </w:tc>
        <w:tc>
          <w:tcPr>
            <w:tcW w:w="2693" w:type="dxa"/>
            <w:tcBorders>
              <w:top w:val="single" w:sz="4" w:space="0" w:color="000000"/>
              <w:left w:val="single" w:sz="4" w:space="0" w:color="000000"/>
              <w:bottom w:val="single" w:sz="4" w:space="0" w:color="000000"/>
              <w:right w:val="single" w:sz="4" w:space="0" w:color="000000"/>
            </w:tcBorders>
          </w:tcPr>
          <w:p w14:paraId="7C9BD8BF" w14:textId="77777777" w:rsidR="0003503B" w:rsidRPr="0003503B" w:rsidRDefault="0003503B" w:rsidP="001048C9">
            <w:pPr>
              <w:widowControl w:val="0"/>
              <w:autoSpaceDE w:val="0"/>
              <w:autoSpaceDN w:val="0"/>
              <w:adjustRightInd w:val="0"/>
              <w:spacing w:after="0" w:line="240" w:lineRule="auto"/>
              <w:rPr>
                <w:rFonts w:ascii="Arial" w:hAnsi="Arial" w:cs="Arial"/>
                <w:color w:val="212121"/>
                <w:sz w:val="18"/>
                <w:szCs w:val="18"/>
              </w:rPr>
            </w:pPr>
          </w:p>
        </w:tc>
      </w:tr>
    </w:tbl>
    <w:p w14:paraId="35B63653" w14:textId="77777777" w:rsidR="0003503B" w:rsidRPr="0003503B" w:rsidRDefault="0003503B" w:rsidP="0003503B">
      <w:pPr>
        <w:widowControl w:val="0"/>
        <w:autoSpaceDE w:val="0"/>
        <w:autoSpaceDN w:val="0"/>
        <w:adjustRightInd w:val="0"/>
        <w:spacing w:after="0" w:line="200" w:lineRule="exact"/>
        <w:rPr>
          <w:rFonts w:ascii="Arial" w:hAnsi="Arial" w:cs="Arial"/>
          <w:color w:val="212121"/>
          <w:sz w:val="18"/>
          <w:szCs w:val="18"/>
        </w:rPr>
      </w:pPr>
    </w:p>
    <w:p w14:paraId="2A4EE1A0" w14:textId="77777777" w:rsidR="0003503B" w:rsidRPr="0003503B" w:rsidRDefault="0003503B" w:rsidP="0003503B">
      <w:pPr>
        <w:widowControl w:val="0"/>
        <w:autoSpaceDE w:val="0"/>
        <w:autoSpaceDN w:val="0"/>
        <w:adjustRightInd w:val="0"/>
        <w:spacing w:before="32" w:after="0" w:line="240" w:lineRule="auto"/>
        <w:rPr>
          <w:rFonts w:ascii="Arial" w:hAnsi="Arial" w:cs="Arial"/>
          <w:color w:val="212121"/>
          <w:sz w:val="18"/>
          <w:szCs w:val="18"/>
        </w:rPr>
      </w:pPr>
      <w:r w:rsidRPr="0003503B">
        <w:rPr>
          <w:rFonts w:ascii="Arial" w:hAnsi="Arial" w:cs="Arial"/>
          <w:b/>
          <w:bCs/>
          <w:color w:val="212121"/>
          <w:spacing w:val="1"/>
          <w:sz w:val="18"/>
          <w:szCs w:val="18"/>
        </w:rPr>
        <w:t>I</w:t>
      </w:r>
      <w:r w:rsidRPr="0003503B">
        <w:rPr>
          <w:rFonts w:ascii="Arial" w:hAnsi="Arial" w:cs="Arial"/>
          <w:b/>
          <w:bCs/>
          <w:color w:val="212121"/>
          <w:sz w:val="18"/>
          <w:szCs w:val="18"/>
        </w:rPr>
        <w:t>Z</w:t>
      </w:r>
      <w:r w:rsidRPr="0003503B">
        <w:rPr>
          <w:rFonts w:ascii="Arial" w:hAnsi="Arial" w:cs="Arial"/>
          <w:b/>
          <w:bCs/>
          <w:color w:val="212121"/>
          <w:spacing w:val="2"/>
          <w:sz w:val="18"/>
          <w:szCs w:val="18"/>
        </w:rPr>
        <w:t>J</w:t>
      </w:r>
      <w:r w:rsidRPr="0003503B">
        <w:rPr>
          <w:rFonts w:ascii="Arial" w:hAnsi="Arial" w:cs="Arial"/>
          <w:b/>
          <w:bCs/>
          <w:color w:val="212121"/>
          <w:spacing w:val="-6"/>
          <w:sz w:val="18"/>
          <w:szCs w:val="18"/>
        </w:rPr>
        <w:t>A</w:t>
      </w:r>
      <w:r w:rsidRPr="0003503B">
        <w:rPr>
          <w:rFonts w:ascii="Arial" w:hAnsi="Arial" w:cs="Arial"/>
          <w:b/>
          <w:bCs/>
          <w:color w:val="212121"/>
          <w:spacing w:val="4"/>
          <w:sz w:val="18"/>
          <w:szCs w:val="18"/>
        </w:rPr>
        <w:t>V</w:t>
      </w:r>
      <w:r w:rsidRPr="0003503B">
        <w:rPr>
          <w:rFonts w:ascii="Arial" w:hAnsi="Arial" w:cs="Arial"/>
          <w:b/>
          <w:bCs/>
          <w:color w:val="212121"/>
          <w:spacing w:val="-8"/>
          <w:sz w:val="18"/>
          <w:szCs w:val="18"/>
        </w:rPr>
        <w:t>A</w:t>
      </w:r>
      <w:r w:rsidRPr="0003503B">
        <w:rPr>
          <w:rFonts w:ascii="Arial" w:hAnsi="Arial" w:cs="Arial"/>
          <w:b/>
          <w:bCs/>
          <w:color w:val="212121"/>
          <w:sz w:val="18"/>
          <w:szCs w:val="18"/>
        </w:rPr>
        <w:t>,</w:t>
      </w:r>
      <w:r w:rsidRPr="0003503B">
        <w:rPr>
          <w:rFonts w:ascii="Arial" w:hAnsi="Arial" w:cs="Arial"/>
          <w:b/>
          <w:bCs/>
          <w:color w:val="212121"/>
          <w:spacing w:val="3"/>
          <w:sz w:val="18"/>
          <w:szCs w:val="18"/>
        </w:rPr>
        <w:t xml:space="preserve"> </w:t>
      </w:r>
      <w:r w:rsidRPr="0003503B">
        <w:rPr>
          <w:rFonts w:ascii="Arial" w:hAnsi="Arial" w:cs="Arial"/>
          <w:b/>
          <w:bCs/>
          <w:color w:val="212121"/>
          <w:spacing w:val="4"/>
          <w:sz w:val="18"/>
          <w:szCs w:val="18"/>
        </w:rPr>
        <w:t>D</w:t>
      </w:r>
      <w:r w:rsidRPr="0003503B">
        <w:rPr>
          <w:rFonts w:ascii="Arial" w:hAnsi="Arial" w:cs="Arial"/>
          <w:b/>
          <w:bCs/>
          <w:color w:val="212121"/>
          <w:sz w:val="18"/>
          <w:szCs w:val="18"/>
        </w:rPr>
        <w:t>A</w:t>
      </w:r>
      <w:r w:rsidRPr="0003503B">
        <w:rPr>
          <w:rFonts w:ascii="Arial" w:hAnsi="Arial" w:cs="Arial"/>
          <w:b/>
          <w:bCs/>
          <w:color w:val="212121"/>
          <w:spacing w:val="-4"/>
          <w:sz w:val="18"/>
          <w:szCs w:val="18"/>
        </w:rPr>
        <w:t xml:space="preserve"> </w:t>
      </w:r>
      <w:r w:rsidRPr="0003503B">
        <w:rPr>
          <w:rFonts w:ascii="Arial" w:hAnsi="Arial" w:cs="Arial"/>
          <w:b/>
          <w:bCs/>
          <w:color w:val="212121"/>
          <w:spacing w:val="-1"/>
          <w:sz w:val="18"/>
          <w:szCs w:val="18"/>
        </w:rPr>
        <w:t>N</w:t>
      </w:r>
      <w:r w:rsidRPr="0003503B">
        <w:rPr>
          <w:rFonts w:ascii="Arial" w:hAnsi="Arial" w:cs="Arial"/>
          <w:b/>
          <w:bCs/>
          <w:color w:val="212121"/>
          <w:sz w:val="18"/>
          <w:szCs w:val="18"/>
        </w:rPr>
        <w:t>I</w:t>
      </w:r>
      <w:r w:rsidRPr="0003503B">
        <w:rPr>
          <w:rFonts w:ascii="Arial" w:hAnsi="Arial" w:cs="Arial"/>
          <w:b/>
          <w:bCs/>
          <w:color w:val="212121"/>
          <w:spacing w:val="3"/>
          <w:sz w:val="18"/>
          <w:szCs w:val="18"/>
        </w:rPr>
        <w:t xml:space="preserve"> </w:t>
      </w:r>
      <w:r w:rsidRPr="0003503B">
        <w:rPr>
          <w:rFonts w:ascii="Arial" w:hAnsi="Arial" w:cs="Arial"/>
          <w:b/>
          <w:bCs/>
          <w:color w:val="212121"/>
          <w:spacing w:val="-1"/>
          <w:sz w:val="18"/>
          <w:szCs w:val="18"/>
        </w:rPr>
        <w:t>P</w:t>
      </w:r>
      <w:r w:rsidRPr="0003503B">
        <w:rPr>
          <w:rFonts w:ascii="Arial" w:hAnsi="Arial" w:cs="Arial"/>
          <w:b/>
          <w:bCs/>
          <w:color w:val="212121"/>
          <w:spacing w:val="1"/>
          <w:sz w:val="18"/>
          <w:szCs w:val="18"/>
        </w:rPr>
        <w:t>O</w:t>
      </w:r>
      <w:r w:rsidRPr="0003503B">
        <w:rPr>
          <w:rFonts w:ascii="Arial" w:hAnsi="Arial" w:cs="Arial"/>
          <w:b/>
          <w:bCs/>
          <w:color w:val="212121"/>
          <w:spacing w:val="-1"/>
          <w:sz w:val="18"/>
          <w:szCs w:val="18"/>
        </w:rPr>
        <w:t>VE</w:t>
      </w:r>
      <w:r w:rsidRPr="0003503B">
        <w:rPr>
          <w:rFonts w:ascii="Arial" w:hAnsi="Arial" w:cs="Arial"/>
          <w:b/>
          <w:bCs/>
          <w:color w:val="212121"/>
          <w:sz w:val="18"/>
          <w:szCs w:val="18"/>
        </w:rPr>
        <w:t>Z</w:t>
      </w:r>
      <w:r w:rsidRPr="0003503B">
        <w:rPr>
          <w:rFonts w:ascii="Arial" w:hAnsi="Arial" w:cs="Arial"/>
          <w:b/>
          <w:bCs/>
          <w:color w:val="212121"/>
          <w:spacing w:val="-6"/>
          <w:sz w:val="18"/>
          <w:szCs w:val="18"/>
        </w:rPr>
        <w:t>A</w:t>
      </w:r>
      <w:r w:rsidRPr="0003503B">
        <w:rPr>
          <w:rFonts w:ascii="Arial" w:hAnsi="Arial" w:cs="Arial"/>
          <w:b/>
          <w:bCs/>
          <w:color w:val="212121"/>
          <w:spacing w:val="1"/>
          <w:sz w:val="18"/>
          <w:szCs w:val="18"/>
        </w:rPr>
        <w:t>NI</w:t>
      </w:r>
      <w:r w:rsidRPr="0003503B">
        <w:rPr>
          <w:rFonts w:ascii="Arial" w:hAnsi="Arial" w:cs="Arial"/>
          <w:b/>
          <w:bCs/>
          <w:color w:val="212121"/>
          <w:sz w:val="18"/>
          <w:szCs w:val="18"/>
        </w:rPr>
        <w:t xml:space="preserve">H </w:t>
      </w:r>
      <w:r w:rsidRPr="0003503B">
        <w:rPr>
          <w:rFonts w:ascii="Arial" w:hAnsi="Arial" w:cs="Arial"/>
          <w:b/>
          <w:bCs/>
          <w:color w:val="212121"/>
          <w:spacing w:val="-1"/>
          <w:sz w:val="18"/>
          <w:szCs w:val="18"/>
        </w:rPr>
        <w:t>DRU</w:t>
      </w:r>
      <w:r w:rsidRPr="0003503B">
        <w:rPr>
          <w:rFonts w:ascii="Arial" w:hAnsi="Arial" w:cs="Arial"/>
          <w:b/>
          <w:bCs/>
          <w:color w:val="212121"/>
          <w:sz w:val="18"/>
          <w:szCs w:val="18"/>
        </w:rPr>
        <w:t>ŽB</w:t>
      </w:r>
    </w:p>
    <w:p w14:paraId="2F328EF1" w14:textId="77777777" w:rsidR="0003503B" w:rsidRPr="0003503B" w:rsidRDefault="0003503B" w:rsidP="0003503B">
      <w:pPr>
        <w:spacing w:after="0"/>
        <w:jc w:val="both"/>
        <w:rPr>
          <w:rFonts w:ascii="Arial" w:eastAsia="Calibri" w:hAnsi="Arial" w:cs="Arial"/>
          <w:b/>
          <w:color w:val="212121"/>
          <w:sz w:val="18"/>
          <w:szCs w:val="18"/>
        </w:rPr>
      </w:pPr>
      <w:r w:rsidRPr="0003503B">
        <w:rPr>
          <w:rFonts w:ascii="Arial" w:eastAsia="Calibri" w:hAnsi="Arial" w:cs="Arial"/>
          <w:b/>
          <w:color w:val="212121"/>
          <w:sz w:val="18"/>
          <w:szCs w:val="18"/>
        </w:rPr>
        <w:t xml:space="preserve">Opomba: </w:t>
      </w:r>
    </w:p>
    <w:p w14:paraId="41A288E5" w14:textId="77777777" w:rsidR="0003503B" w:rsidRPr="0003503B" w:rsidRDefault="0003503B" w:rsidP="0003503B">
      <w:pPr>
        <w:spacing w:after="0"/>
        <w:jc w:val="both"/>
        <w:rPr>
          <w:rFonts w:ascii="Arial" w:eastAsia="Calibri" w:hAnsi="Arial" w:cs="Arial"/>
          <w:color w:val="212121"/>
          <w:sz w:val="18"/>
          <w:szCs w:val="18"/>
        </w:rPr>
      </w:pPr>
      <w:r w:rsidRPr="0003503B">
        <w:rPr>
          <w:rFonts w:ascii="Arial" w:eastAsia="Calibri" w:hAnsi="Arial" w:cs="Arial"/>
          <w:color w:val="212121"/>
          <w:sz w:val="18"/>
          <w:szCs w:val="18"/>
        </w:rPr>
        <w:t>v primeru, da povezanih družb s ponudnikom/podizvajalcem ni, ponudnik poda izjavo:</w:t>
      </w:r>
    </w:p>
    <w:p w14:paraId="136A8EC3" w14:textId="030D89DD" w:rsidR="0003503B" w:rsidRPr="0003503B" w:rsidRDefault="0003503B" w:rsidP="0003503B">
      <w:pPr>
        <w:spacing w:after="0"/>
        <w:jc w:val="both"/>
        <w:rPr>
          <w:rFonts w:ascii="Arial" w:eastAsia="Calibri" w:hAnsi="Arial" w:cs="Arial"/>
          <w:color w:val="212121"/>
          <w:sz w:val="18"/>
          <w:szCs w:val="18"/>
        </w:rPr>
      </w:pPr>
      <w:r w:rsidRPr="0003503B">
        <w:rPr>
          <w:rFonts w:ascii="Arial" w:eastAsia="Calibri" w:hAnsi="Arial" w:cs="Arial"/>
          <w:color w:val="212121"/>
          <w:sz w:val="18"/>
          <w:szCs w:val="18"/>
        </w:rPr>
        <w:t xml:space="preserve">Izjavljamo, da s ponudnikom/ podizvajalcem </w:t>
      </w:r>
      <w:r w:rsidR="00A01BBE">
        <w:rPr>
          <w:rFonts w:ascii="Arial" w:eastAsia="Calibri" w:hAnsi="Arial" w:cs="Arial"/>
          <w:color w:val="212121"/>
          <w:sz w:val="18"/>
          <w:szCs w:val="18"/>
        </w:rPr>
        <w:t>_____________________________________________________</w:t>
      </w:r>
    </w:p>
    <w:p w14:paraId="79F392F2" w14:textId="77777777" w:rsidR="0003503B" w:rsidRPr="0003503B" w:rsidRDefault="0003503B" w:rsidP="0003503B">
      <w:pPr>
        <w:spacing w:after="0"/>
        <w:ind w:left="4248" w:firstLine="708"/>
        <w:jc w:val="both"/>
        <w:rPr>
          <w:rFonts w:ascii="Arial" w:eastAsia="Calibri" w:hAnsi="Arial" w:cs="Arial"/>
          <w:color w:val="212121"/>
          <w:sz w:val="18"/>
          <w:szCs w:val="18"/>
        </w:rPr>
      </w:pPr>
      <w:r w:rsidRPr="0003503B">
        <w:rPr>
          <w:rFonts w:ascii="Arial" w:eastAsia="Calibri" w:hAnsi="Arial" w:cs="Arial"/>
          <w:color w:val="212121"/>
          <w:sz w:val="18"/>
          <w:szCs w:val="18"/>
        </w:rPr>
        <w:t>(naziv in sedež ponudnika/podizvajalca)</w:t>
      </w:r>
    </w:p>
    <w:p w14:paraId="10595264" w14:textId="77777777" w:rsidR="0003503B" w:rsidRPr="0003503B" w:rsidRDefault="0003503B" w:rsidP="0003503B">
      <w:pPr>
        <w:spacing w:after="0"/>
        <w:jc w:val="both"/>
        <w:rPr>
          <w:rFonts w:ascii="Arial" w:eastAsia="Calibri" w:hAnsi="Arial" w:cs="Arial"/>
          <w:color w:val="212121"/>
          <w:sz w:val="18"/>
          <w:szCs w:val="18"/>
        </w:rPr>
      </w:pPr>
      <w:r w:rsidRPr="0003503B">
        <w:rPr>
          <w:rFonts w:ascii="Arial" w:eastAsia="Calibri" w:hAnsi="Arial" w:cs="Arial"/>
          <w:color w:val="212121"/>
          <w:sz w:val="18"/>
          <w:szCs w:val="18"/>
        </w:rPr>
        <w:t>ni povezanih družb, za katere se glede na določbe zakona, ki ureja gospodarske družbe, šteje, da so povezane.</w:t>
      </w:r>
    </w:p>
    <w:p w14:paraId="4DBA7F33" w14:textId="77777777" w:rsidR="0003503B" w:rsidRPr="0003503B" w:rsidRDefault="0003503B" w:rsidP="0003503B">
      <w:pPr>
        <w:spacing w:after="0"/>
        <w:jc w:val="both"/>
        <w:rPr>
          <w:rFonts w:ascii="Arial" w:eastAsia="Calibri" w:hAnsi="Arial" w:cs="Arial"/>
          <w:b/>
          <w:color w:val="212121"/>
          <w:sz w:val="18"/>
          <w:szCs w:val="18"/>
        </w:rPr>
      </w:pPr>
    </w:p>
    <w:p w14:paraId="06AE9C33" w14:textId="77777777" w:rsidR="0003503B" w:rsidRPr="0003503B" w:rsidRDefault="0003503B" w:rsidP="0003503B">
      <w:pPr>
        <w:spacing w:after="0"/>
        <w:jc w:val="both"/>
        <w:rPr>
          <w:rFonts w:ascii="Arial" w:eastAsia="Calibri" w:hAnsi="Arial" w:cs="Arial"/>
          <w:b/>
          <w:color w:val="212121"/>
          <w:sz w:val="18"/>
          <w:szCs w:val="18"/>
        </w:rPr>
      </w:pPr>
      <w:r w:rsidRPr="0003503B">
        <w:rPr>
          <w:rFonts w:ascii="Arial" w:eastAsia="Calibri" w:hAnsi="Arial" w:cs="Arial"/>
          <w:b/>
          <w:color w:val="212121"/>
          <w:sz w:val="18"/>
          <w:szCs w:val="18"/>
        </w:rPr>
        <w:t>IZJAVA, DA NI POVEZANIH DRUŽB</w:t>
      </w:r>
    </w:p>
    <w:p w14:paraId="73AB0DBE" w14:textId="77777777" w:rsidR="0003503B" w:rsidRPr="0003503B" w:rsidRDefault="0003503B" w:rsidP="0003503B">
      <w:pPr>
        <w:spacing w:after="0"/>
        <w:jc w:val="both"/>
        <w:rPr>
          <w:rFonts w:ascii="Arial" w:eastAsia="Calibri" w:hAnsi="Arial" w:cs="Arial"/>
          <w:b/>
          <w:color w:val="212121"/>
          <w:sz w:val="18"/>
          <w:szCs w:val="18"/>
        </w:rPr>
      </w:pPr>
    </w:p>
    <w:p w14:paraId="043B1B3A" w14:textId="77777777" w:rsidR="0003503B" w:rsidRPr="0003503B" w:rsidRDefault="0003503B" w:rsidP="001C2367">
      <w:pPr>
        <w:spacing w:after="0" w:line="240" w:lineRule="auto"/>
        <w:jc w:val="both"/>
        <w:rPr>
          <w:rFonts w:ascii="Arial" w:eastAsia="Calibri" w:hAnsi="Arial" w:cs="Arial"/>
          <w:b/>
          <w:color w:val="212121"/>
          <w:sz w:val="18"/>
          <w:szCs w:val="18"/>
        </w:rPr>
      </w:pPr>
      <w:r w:rsidRPr="0003503B">
        <w:rPr>
          <w:rFonts w:ascii="Arial" w:eastAsia="Calibri" w:hAnsi="Arial" w:cs="Arial"/>
          <w:b/>
          <w:color w:val="212121"/>
          <w:sz w:val="18"/>
          <w:szCs w:val="18"/>
        </w:rPr>
        <w:t>izjavljam, da poslovni subjekt _____________________________________________ ni / nisem</w:t>
      </w:r>
    </w:p>
    <w:p w14:paraId="53DC587C" w14:textId="68A0F7CF" w:rsidR="0003503B" w:rsidRDefault="0003503B" w:rsidP="001C2367">
      <w:pPr>
        <w:spacing w:after="0" w:line="240" w:lineRule="auto"/>
        <w:jc w:val="both"/>
        <w:rPr>
          <w:rFonts w:ascii="Arial" w:eastAsia="Calibri" w:hAnsi="Arial" w:cs="Arial"/>
          <w:b/>
          <w:color w:val="212121"/>
          <w:sz w:val="18"/>
          <w:szCs w:val="18"/>
        </w:rPr>
      </w:pPr>
      <w:r w:rsidRPr="0003503B">
        <w:rPr>
          <w:rFonts w:ascii="Arial" w:eastAsia="Calibri" w:hAnsi="Arial" w:cs="Arial"/>
          <w:b/>
          <w:color w:val="212121"/>
          <w:sz w:val="18"/>
          <w:szCs w:val="18"/>
        </w:rPr>
        <w:t>povezan s funkcionarjem in po mojem vedenju ni / nisem povezan z družinskim članom funkcionarja na način, določen v prvem odstavku 35. člena Zakona o integriteti in preprečevanju korupcije (Uradni list RS, št. 69/11 – uradno prečiščeno besedilo, 158/20 in 3/22 – ZDeb).</w:t>
      </w:r>
    </w:p>
    <w:p w14:paraId="4422B44E" w14:textId="77777777" w:rsidR="00A01BBE" w:rsidRPr="00A01BBE" w:rsidRDefault="00A01BBE" w:rsidP="00A01BBE">
      <w:pPr>
        <w:spacing w:after="0"/>
        <w:jc w:val="both"/>
        <w:rPr>
          <w:rFonts w:ascii="Arial" w:eastAsia="Calibri" w:hAnsi="Arial" w:cs="Arial"/>
          <w:b/>
          <w:color w:val="212121"/>
          <w:sz w:val="18"/>
          <w:szCs w:val="18"/>
        </w:rPr>
      </w:pPr>
    </w:p>
    <w:p w14:paraId="473B5FC5" w14:textId="77777777" w:rsidR="0003503B" w:rsidRPr="0003503B" w:rsidRDefault="0003503B" w:rsidP="001C2367">
      <w:pPr>
        <w:spacing w:after="0" w:line="240" w:lineRule="auto"/>
        <w:jc w:val="both"/>
        <w:rPr>
          <w:rFonts w:ascii="Arial" w:eastAsia="SimSun" w:hAnsi="Arial" w:cs="Arial"/>
          <w:b/>
          <w:color w:val="212121"/>
          <w:sz w:val="18"/>
          <w:szCs w:val="18"/>
          <w:lang w:eastAsia="zh-CN"/>
        </w:rPr>
      </w:pPr>
      <w:r w:rsidRPr="0003503B">
        <w:rPr>
          <w:rFonts w:ascii="Arial" w:eastAsia="SimSun" w:hAnsi="Arial" w:cs="Arial"/>
          <w:b/>
          <w:color w:val="212121"/>
          <w:sz w:val="18"/>
          <w:szCs w:val="18"/>
          <w:lang w:eastAsia="zh-CN"/>
        </w:rPr>
        <w:t>Izjavljam, da sem kot fizične osebe - udeležence v lastništvu ponudnika navedel:</w:t>
      </w:r>
    </w:p>
    <w:p w14:paraId="4BD5D06C" w14:textId="33F42838" w:rsidR="0003503B" w:rsidRPr="0003503B" w:rsidRDefault="0003503B" w:rsidP="001C2367">
      <w:pPr>
        <w:numPr>
          <w:ilvl w:val="0"/>
          <w:numId w:val="32"/>
        </w:numPr>
        <w:spacing w:after="0" w:line="240" w:lineRule="auto"/>
        <w:jc w:val="both"/>
        <w:rPr>
          <w:rFonts w:ascii="Arial" w:eastAsia="SimSun" w:hAnsi="Arial" w:cs="Arial"/>
          <w:b/>
          <w:color w:val="212121"/>
          <w:sz w:val="18"/>
          <w:szCs w:val="18"/>
          <w:lang w:eastAsia="zh-CN"/>
        </w:rPr>
      </w:pPr>
      <w:r w:rsidRPr="0003503B">
        <w:rPr>
          <w:rFonts w:ascii="Arial" w:hAnsi="Arial" w:cs="Arial"/>
          <w:b/>
          <w:color w:val="212121"/>
          <w:sz w:val="18"/>
          <w:szCs w:val="18"/>
          <w:lang w:eastAsia="sl-SI"/>
        </w:rPr>
        <w:t>vsako fizično osebo, ki je posredno ali neposredno imetnik več kakor 5% delnic, oziroma je udeležena z več kot 5</w:t>
      </w:r>
      <w:r w:rsidR="00DC1CA2">
        <w:rPr>
          <w:rFonts w:ascii="Arial" w:hAnsi="Arial" w:cs="Arial"/>
          <w:b/>
          <w:color w:val="212121"/>
          <w:sz w:val="18"/>
          <w:szCs w:val="18"/>
          <w:lang w:eastAsia="sl-SI"/>
        </w:rPr>
        <w:t xml:space="preserve"> </w:t>
      </w:r>
      <w:r w:rsidRPr="0003503B">
        <w:rPr>
          <w:rFonts w:ascii="Arial" w:hAnsi="Arial" w:cs="Arial"/>
          <w:b/>
          <w:color w:val="212121"/>
          <w:sz w:val="18"/>
          <w:szCs w:val="18"/>
          <w:lang w:eastAsia="sl-SI"/>
        </w:rPr>
        <w:t>% deležem pri ustanoviteljskih pravicah, upravljanju ali kapitalu pravne osebe, ali ima obvladujoč položaj pri upravljanju sredstev pravne osebe;</w:t>
      </w:r>
    </w:p>
    <w:p w14:paraId="64A9A07D" w14:textId="77777777" w:rsidR="0003503B" w:rsidRPr="0003503B" w:rsidRDefault="0003503B" w:rsidP="001C2367">
      <w:pPr>
        <w:numPr>
          <w:ilvl w:val="0"/>
          <w:numId w:val="32"/>
        </w:numPr>
        <w:spacing w:line="240" w:lineRule="auto"/>
        <w:jc w:val="both"/>
        <w:rPr>
          <w:rFonts w:ascii="Arial" w:eastAsia="SimSun" w:hAnsi="Arial" w:cs="Arial"/>
          <w:b/>
          <w:color w:val="212121"/>
          <w:sz w:val="18"/>
          <w:szCs w:val="18"/>
          <w:lang w:eastAsia="zh-CN"/>
        </w:rPr>
      </w:pPr>
      <w:r w:rsidRPr="0003503B">
        <w:rPr>
          <w:rFonts w:ascii="Arial" w:hAnsi="Arial" w:cs="Arial"/>
          <w:b/>
          <w:color w:val="212121"/>
          <w:sz w:val="18"/>
          <w:szCs w:val="18"/>
          <w:lang w:eastAsia="sl-SI"/>
        </w:rPr>
        <w:t>vsaka fizična oseba, ki pravni osebi posredno zagotovi ali zagotavlja sredstva, in ima na tej podlagi možnost nadzorovati, usmerjati ali drugače bistveno vplivati na odločitve uprave ali drugega poslovodnega organa pravne osebe pri odločanju o financiranju in poslovanju.</w:t>
      </w:r>
    </w:p>
    <w:p w14:paraId="5A7ED2C5" w14:textId="77777777" w:rsidR="0003503B" w:rsidRPr="0003503B" w:rsidRDefault="0003503B" w:rsidP="001C2367">
      <w:pPr>
        <w:widowControl w:val="0"/>
        <w:autoSpaceDE w:val="0"/>
        <w:autoSpaceDN w:val="0"/>
        <w:adjustRightInd w:val="0"/>
        <w:spacing w:before="11" w:after="0" w:line="240" w:lineRule="auto"/>
        <w:ind w:left="-142"/>
        <w:jc w:val="both"/>
        <w:rPr>
          <w:rFonts w:ascii="Arial" w:hAnsi="Arial" w:cs="Arial"/>
          <w:b/>
          <w:bCs/>
          <w:color w:val="212121"/>
          <w:sz w:val="18"/>
          <w:szCs w:val="18"/>
        </w:rPr>
      </w:pPr>
      <w:r w:rsidRPr="0003503B">
        <w:rPr>
          <w:rFonts w:ascii="Arial" w:hAnsi="Arial" w:cs="Arial"/>
          <w:b/>
          <w:bCs/>
          <w:color w:val="212121"/>
          <w:sz w:val="18"/>
          <w:szCs w:val="18"/>
        </w:rPr>
        <w:t xml:space="preserve">S podpisom te izjave jamčim, da v celotni lastniški strukturi ni udeleženih drugih fizičnih ter pravnih oseb in tihih družbenikov, ter gospodarskih subjektov, za katere se glede na določbe zakona, ki ureja gospodarske družbe, šteje, da so povezane družbe. </w:t>
      </w:r>
    </w:p>
    <w:p w14:paraId="4E68B6F8" w14:textId="77777777" w:rsidR="0003503B" w:rsidRPr="0003503B" w:rsidRDefault="0003503B" w:rsidP="001C2367">
      <w:pPr>
        <w:widowControl w:val="0"/>
        <w:autoSpaceDE w:val="0"/>
        <w:autoSpaceDN w:val="0"/>
        <w:adjustRightInd w:val="0"/>
        <w:spacing w:before="11" w:after="0" w:line="240" w:lineRule="auto"/>
        <w:ind w:left="-142"/>
        <w:jc w:val="both"/>
        <w:rPr>
          <w:rFonts w:ascii="Arial" w:hAnsi="Arial" w:cs="Arial"/>
          <w:b/>
          <w:bCs/>
          <w:color w:val="212121"/>
          <w:sz w:val="18"/>
          <w:szCs w:val="18"/>
        </w:rPr>
      </w:pPr>
    </w:p>
    <w:p w14:paraId="2240150C" w14:textId="77777777" w:rsidR="0003503B" w:rsidRPr="0003503B" w:rsidRDefault="0003503B" w:rsidP="001C2367">
      <w:pPr>
        <w:widowControl w:val="0"/>
        <w:autoSpaceDE w:val="0"/>
        <w:autoSpaceDN w:val="0"/>
        <w:adjustRightInd w:val="0"/>
        <w:spacing w:before="11" w:after="0" w:line="240" w:lineRule="auto"/>
        <w:ind w:left="-142"/>
        <w:jc w:val="both"/>
        <w:rPr>
          <w:rFonts w:ascii="Arial" w:hAnsi="Arial" w:cs="Arial"/>
          <w:b/>
          <w:bCs/>
          <w:color w:val="212121"/>
          <w:position w:val="-1"/>
          <w:sz w:val="18"/>
          <w:szCs w:val="18"/>
        </w:rPr>
      </w:pPr>
      <w:r w:rsidRPr="0003503B">
        <w:rPr>
          <w:rFonts w:ascii="Arial" w:hAnsi="Arial" w:cs="Arial"/>
          <w:b/>
          <w:bCs/>
          <w:color w:val="212121"/>
          <w:sz w:val="18"/>
          <w:szCs w:val="18"/>
        </w:rPr>
        <w:t>S</w:t>
      </w:r>
      <w:r w:rsidRPr="0003503B">
        <w:rPr>
          <w:rFonts w:ascii="Arial" w:hAnsi="Arial" w:cs="Arial"/>
          <w:b/>
          <w:bCs/>
          <w:color w:val="212121"/>
          <w:spacing w:val="57"/>
          <w:sz w:val="18"/>
          <w:szCs w:val="18"/>
        </w:rPr>
        <w:t xml:space="preserve"> </w:t>
      </w:r>
      <w:r w:rsidRPr="0003503B">
        <w:rPr>
          <w:rFonts w:ascii="Arial" w:hAnsi="Arial" w:cs="Arial"/>
          <w:b/>
          <w:bCs/>
          <w:color w:val="212121"/>
          <w:sz w:val="18"/>
          <w:szCs w:val="18"/>
        </w:rPr>
        <w:t>podp</w:t>
      </w:r>
      <w:r w:rsidRPr="0003503B">
        <w:rPr>
          <w:rFonts w:ascii="Arial" w:hAnsi="Arial" w:cs="Arial"/>
          <w:b/>
          <w:bCs/>
          <w:color w:val="212121"/>
          <w:spacing w:val="1"/>
          <w:sz w:val="18"/>
          <w:szCs w:val="18"/>
        </w:rPr>
        <w:t>i</w:t>
      </w:r>
      <w:r w:rsidRPr="0003503B">
        <w:rPr>
          <w:rFonts w:ascii="Arial" w:hAnsi="Arial" w:cs="Arial"/>
          <w:b/>
          <w:bCs/>
          <w:color w:val="212121"/>
          <w:sz w:val="18"/>
          <w:szCs w:val="18"/>
        </w:rPr>
        <w:t xml:space="preserve">som </w:t>
      </w:r>
      <w:r w:rsidRPr="0003503B">
        <w:rPr>
          <w:rFonts w:ascii="Arial" w:hAnsi="Arial" w:cs="Arial"/>
          <w:b/>
          <w:bCs/>
          <w:color w:val="212121"/>
          <w:spacing w:val="6"/>
          <w:sz w:val="18"/>
          <w:szCs w:val="18"/>
        </w:rPr>
        <w:t xml:space="preserve"> </w:t>
      </w:r>
      <w:r w:rsidRPr="0003503B">
        <w:rPr>
          <w:rFonts w:ascii="Arial" w:hAnsi="Arial" w:cs="Arial"/>
          <w:b/>
          <w:bCs/>
          <w:color w:val="212121"/>
          <w:spacing w:val="1"/>
          <w:sz w:val="18"/>
          <w:szCs w:val="18"/>
        </w:rPr>
        <w:t>t</w:t>
      </w:r>
      <w:r w:rsidRPr="0003503B">
        <w:rPr>
          <w:rFonts w:ascii="Arial" w:hAnsi="Arial" w:cs="Arial"/>
          <w:b/>
          <w:bCs/>
          <w:color w:val="212121"/>
          <w:sz w:val="18"/>
          <w:szCs w:val="18"/>
        </w:rPr>
        <w:t xml:space="preserve">e </w:t>
      </w:r>
      <w:r w:rsidRPr="0003503B">
        <w:rPr>
          <w:rFonts w:ascii="Arial" w:hAnsi="Arial" w:cs="Arial"/>
          <w:b/>
          <w:bCs/>
          <w:color w:val="212121"/>
          <w:spacing w:val="5"/>
          <w:sz w:val="18"/>
          <w:szCs w:val="18"/>
        </w:rPr>
        <w:t xml:space="preserve"> i</w:t>
      </w:r>
      <w:r w:rsidRPr="0003503B">
        <w:rPr>
          <w:rFonts w:ascii="Arial" w:hAnsi="Arial" w:cs="Arial"/>
          <w:b/>
          <w:bCs/>
          <w:color w:val="212121"/>
          <w:sz w:val="18"/>
          <w:szCs w:val="18"/>
        </w:rPr>
        <w:t>z</w:t>
      </w:r>
      <w:r w:rsidRPr="0003503B">
        <w:rPr>
          <w:rFonts w:ascii="Arial" w:hAnsi="Arial" w:cs="Arial"/>
          <w:b/>
          <w:bCs/>
          <w:color w:val="212121"/>
          <w:spacing w:val="-1"/>
          <w:sz w:val="18"/>
          <w:szCs w:val="18"/>
        </w:rPr>
        <w:t>j</w:t>
      </w:r>
      <w:r w:rsidRPr="0003503B">
        <w:rPr>
          <w:rFonts w:ascii="Arial" w:hAnsi="Arial" w:cs="Arial"/>
          <w:b/>
          <w:bCs/>
          <w:color w:val="212121"/>
          <w:sz w:val="18"/>
          <w:szCs w:val="18"/>
        </w:rPr>
        <w:t>a</w:t>
      </w:r>
      <w:r w:rsidRPr="0003503B">
        <w:rPr>
          <w:rFonts w:ascii="Arial" w:hAnsi="Arial" w:cs="Arial"/>
          <w:b/>
          <w:bCs/>
          <w:color w:val="212121"/>
          <w:spacing w:val="-3"/>
          <w:sz w:val="18"/>
          <w:szCs w:val="18"/>
        </w:rPr>
        <w:t>v</w:t>
      </w:r>
      <w:r w:rsidRPr="0003503B">
        <w:rPr>
          <w:rFonts w:ascii="Arial" w:hAnsi="Arial" w:cs="Arial"/>
          <w:b/>
          <w:bCs/>
          <w:color w:val="212121"/>
          <w:sz w:val="18"/>
          <w:szCs w:val="18"/>
        </w:rPr>
        <w:t xml:space="preserve">e </w:t>
      </w:r>
      <w:r w:rsidRPr="0003503B">
        <w:rPr>
          <w:rFonts w:ascii="Arial" w:hAnsi="Arial" w:cs="Arial"/>
          <w:b/>
          <w:bCs/>
          <w:color w:val="212121"/>
          <w:spacing w:val="-1"/>
          <w:sz w:val="18"/>
          <w:szCs w:val="18"/>
        </w:rPr>
        <w:t>j</w:t>
      </w:r>
      <w:r w:rsidRPr="0003503B">
        <w:rPr>
          <w:rFonts w:ascii="Arial" w:hAnsi="Arial" w:cs="Arial"/>
          <w:b/>
          <w:bCs/>
          <w:color w:val="212121"/>
          <w:sz w:val="18"/>
          <w:szCs w:val="18"/>
        </w:rPr>
        <w:t>a</w:t>
      </w:r>
      <w:r w:rsidRPr="0003503B">
        <w:rPr>
          <w:rFonts w:ascii="Arial" w:hAnsi="Arial" w:cs="Arial"/>
          <w:b/>
          <w:bCs/>
          <w:color w:val="212121"/>
          <w:spacing w:val="1"/>
          <w:sz w:val="18"/>
          <w:szCs w:val="18"/>
        </w:rPr>
        <w:t>mčim</w:t>
      </w:r>
      <w:r w:rsidRPr="0003503B">
        <w:rPr>
          <w:rFonts w:ascii="Arial" w:hAnsi="Arial" w:cs="Arial"/>
          <w:b/>
          <w:bCs/>
          <w:color w:val="212121"/>
          <w:spacing w:val="5"/>
          <w:sz w:val="18"/>
          <w:szCs w:val="18"/>
        </w:rPr>
        <w:t xml:space="preserve"> </w:t>
      </w:r>
      <w:r w:rsidRPr="0003503B">
        <w:rPr>
          <w:rFonts w:ascii="Arial" w:hAnsi="Arial" w:cs="Arial"/>
          <w:b/>
          <w:bCs/>
          <w:color w:val="212121"/>
          <w:sz w:val="18"/>
          <w:szCs w:val="18"/>
        </w:rPr>
        <w:t>za</w:t>
      </w:r>
      <w:r w:rsidRPr="0003503B">
        <w:rPr>
          <w:rFonts w:ascii="Arial" w:hAnsi="Arial" w:cs="Arial"/>
          <w:b/>
          <w:bCs/>
          <w:color w:val="212121"/>
          <w:spacing w:val="3"/>
          <w:sz w:val="18"/>
          <w:szCs w:val="18"/>
        </w:rPr>
        <w:t xml:space="preserve"> </w:t>
      </w:r>
      <w:r w:rsidRPr="0003503B">
        <w:rPr>
          <w:rFonts w:ascii="Arial" w:hAnsi="Arial" w:cs="Arial"/>
          <w:b/>
          <w:bCs/>
          <w:color w:val="212121"/>
          <w:spacing w:val="1"/>
          <w:sz w:val="18"/>
          <w:szCs w:val="18"/>
        </w:rPr>
        <w:t>t</w:t>
      </w:r>
      <w:r w:rsidRPr="0003503B">
        <w:rPr>
          <w:rFonts w:ascii="Arial" w:hAnsi="Arial" w:cs="Arial"/>
          <w:b/>
          <w:bCs/>
          <w:color w:val="212121"/>
          <w:sz w:val="18"/>
          <w:szCs w:val="18"/>
        </w:rPr>
        <w:t>očnost</w:t>
      </w:r>
      <w:r w:rsidRPr="0003503B">
        <w:rPr>
          <w:rFonts w:ascii="Arial" w:hAnsi="Arial" w:cs="Arial"/>
          <w:b/>
          <w:bCs/>
          <w:color w:val="212121"/>
          <w:spacing w:val="15"/>
          <w:sz w:val="18"/>
          <w:szCs w:val="18"/>
        </w:rPr>
        <w:t xml:space="preserve"> </w:t>
      </w:r>
      <w:r w:rsidRPr="0003503B">
        <w:rPr>
          <w:rFonts w:ascii="Arial" w:hAnsi="Arial" w:cs="Arial"/>
          <w:b/>
          <w:bCs/>
          <w:color w:val="212121"/>
          <w:spacing w:val="1"/>
          <w:sz w:val="18"/>
          <w:szCs w:val="18"/>
        </w:rPr>
        <w:t>i</w:t>
      </w:r>
      <w:r w:rsidRPr="0003503B">
        <w:rPr>
          <w:rFonts w:ascii="Arial" w:hAnsi="Arial" w:cs="Arial"/>
          <w:b/>
          <w:bCs/>
          <w:color w:val="212121"/>
          <w:sz w:val="18"/>
          <w:szCs w:val="18"/>
        </w:rPr>
        <w:t>n</w:t>
      </w:r>
      <w:r w:rsidRPr="0003503B">
        <w:rPr>
          <w:rFonts w:ascii="Arial" w:hAnsi="Arial" w:cs="Arial"/>
          <w:b/>
          <w:bCs/>
          <w:color w:val="212121"/>
          <w:spacing w:val="2"/>
          <w:sz w:val="18"/>
          <w:szCs w:val="18"/>
        </w:rPr>
        <w:t xml:space="preserve"> </w:t>
      </w:r>
      <w:r w:rsidRPr="0003503B">
        <w:rPr>
          <w:rFonts w:ascii="Arial" w:hAnsi="Arial" w:cs="Arial"/>
          <w:b/>
          <w:bCs/>
          <w:color w:val="212121"/>
          <w:spacing w:val="1"/>
          <w:sz w:val="18"/>
          <w:szCs w:val="18"/>
        </w:rPr>
        <w:t>r</w:t>
      </w:r>
      <w:r w:rsidRPr="0003503B">
        <w:rPr>
          <w:rFonts w:ascii="Arial" w:hAnsi="Arial" w:cs="Arial"/>
          <w:b/>
          <w:bCs/>
          <w:color w:val="212121"/>
          <w:sz w:val="18"/>
          <w:szCs w:val="18"/>
        </w:rPr>
        <w:t>esničnost</w:t>
      </w:r>
      <w:r w:rsidRPr="0003503B">
        <w:rPr>
          <w:rFonts w:ascii="Arial" w:hAnsi="Arial" w:cs="Arial"/>
          <w:b/>
          <w:bCs/>
          <w:color w:val="212121"/>
          <w:spacing w:val="11"/>
          <w:sz w:val="18"/>
          <w:szCs w:val="18"/>
        </w:rPr>
        <w:t xml:space="preserve"> </w:t>
      </w:r>
      <w:r w:rsidRPr="0003503B">
        <w:rPr>
          <w:rFonts w:ascii="Arial" w:hAnsi="Arial" w:cs="Arial"/>
          <w:b/>
          <w:bCs/>
          <w:color w:val="212121"/>
          <w:sz w:val="18"/>
          <w:szCs w:val="18"/>
        </w:rPr>
        <w:t>pod</w:t>
      </w:r>
      <w:r w:rsidRPr="0003503B">
        <w:rPr>
          <w:rFonts w:ascii="Arial" w:hAnsi="Arial" w:cs="Arial"/>
          <w:b/>
          <w:bCs/>
          <w:color w:val="212121"/>
          <w:spacing w:val="-3"/>
          <w:sz w:val="18"/>
          <w:szCs w:val="18"/>
        </w:rPr>
        <w:t>a</w:t>
      </w:r>
      <w:r w:rsidRPr="0003503B">
        <w:rPr>
          <w:rFonts w:ascii="Arial" w:hAnsi="Arial" w:cs="Arial"/>
          <w:b/>
          <w:bCs/>
          <w:color w:val="212121"/>
          <w:spacing w:val="1"/>
          <w:sz w:val="18"/>
          <w:szCs w:val="18"/>
        </w:rPr>
        <w:t>t</w:t>
      </w:r>
      <w:r w:rsidRPr="0003503B">
        <w:rPr>
          <w:rFonts w:ascii="Arial" w:hAnsi="Arial" w:cs="Arial"/>
          <w:b/>
          <w:bCs/>
          <w:color w:val="212121"/>
          <w:sz w:val="18"/>
          <w:szCs w:val="18"/>
        </w:rPr>
        <w:t>kov</w:t>
      </w:r>
      <w:r w:rsidRPr="0003503B">
        <w:rPr>
          <w:rFonts w:ascii="Arial" w:hAnsi="Arial" w:cs="Arial"/>
          <w:b/>
          <w:bCs/>
          <w:color w:val="212121"/>
          <w:spacing w:val="3"/>
          <w:sz w:val="18"/>
          <w:szCs w:val="18"/>
        </w:rPr>
        <w:t xml:space="preserve"> </w:t>
      </w:r>
      <w:r w:rsidRPr="0003503B">
        <w:rPr>
          <w:rFonts w:ascii="Arial" w:hAnsi="Arial" w:cs="Arial"/>
          <w:b/>
          <w:bCs/>
          <w:color w:val="212121"/>
          <w:spacing w:val="1"/>
          <w:sz w:val="18"/>
          <w:szCs w:val="18"/>
        </w:rPr>
        <w:t>t</w:t>
      </w:r>
      <w:r w:rsidRPr="0003503B">
        <w:rPr>
          <w:rFonts w:ascii="Arial" w:hAnsi="Arial" w:cs="Arial"/>
          <w:b/>
          <w:bCs/>
          <w:color w:val="212121"/>
          <w:sz w:val="18"/>
          <w:szCs w:val="18"/>
        </w:rPr>
        <w:t>er za</w:t>
      </w:r>
      <w:r w:rsidRPr="0003503B">
        <w:rPr>
          <w:rFonts w:ascii="Arial" w:hAnsi="Arial" w:cs="Arial"/>
          <w:b/>
          <w:bCs/>
          <w:color w:val="212121"/>
          <w:spacing w:val="5"/>
          <w:sz w:val="18"/>
          <w:szCs w:val="18"/>
        </w:rPr>
        <w:t xml:space="preserve"> </w:t>
      </w:r>
      <w:r w:rsidRPr="0003503B">
        <w:rPr>
          <w:rFonts w:ascii="Arial" w:hAnsi="Arial" w:cs="Arial"/>
          <w:b/>
          <w:bCs/>
          <w:color w:val="212121"/>
          <w:sz w:val="18"/>
          <w:szCs w:val="18"/>
        </w:rPr>
        <w:t>podano</w:t>
      </w:r>
      <w:r w:rsidRPr="0003503B">
        <w:rPr>
          <w:rFonts w:ascii="Arial" w:hAnsi="Arial" w:cs="Arial"/>
          <w:b/>
          <w:bCs/>
          <w:color w:val="212121"/>
          <w:spacing w:val="5"/>
          <w:sz w:val="18"/>
          <w:szCs w:val="18"/>
        </w:rPr>
        <w:t xml:space="preserve"> </w:t>
      </w:r>
      <w:r w:rsidRPr="0003503B">
        <w:rPr>
          <w:rFonts w:ascii="Arial" w:hAnsi="Arial" w:cs="Arial"/>
          <w:b/>
          <w:bCs/>
          <w:color w:val="212121"/>
          <w:spacing w:val="1"/>
          <w:sz w:val="18"/>
          <w:szCs w:val="18"/>
        </w:rPr>
        <w:t>i</w:t>
      </w:r>
      <w:r w:rsidRPr="0003503B">
        <w:rPr>
          <w:rFonts w:ascii="Arial" w:hAnsi="Arial" w:cs="Arial"/>
          <w:b/>
          <w:bCs/>
          <w:color w:val="212121"/>
          <w:sz w:val="18"/>
          <w:szCs w:val="18"/>
        </w:rPr>
        <w:t>z</w:t>
      </w:r>
      <w:r w:rsidRPr="0003503B">
        <w:rPr>
          <w:rFonts w:ascii="Arial" w:hAnsi="Arial" w:cs="Arial"/>
          <w:b/>
          <w:bCs/>
          <w:color w:val="212121"/>
          <w:spacing w:val="-1"/>
          <w:sz w:val="18"/>
          <w:szCs w:val="18"/>
        </w:rPr>
        <w:t>j</w:t>
      </w:r>
      <w:r w:rsidRPr="0003503B">
        <w:rPr>
          <w:rFonts w:ascii="Arial" w:hAnsi="Arial" w:cs="Arial"/>
          <w:b/>
          <w:bCs/>
          <w:color w:val="212121"/>
          <w:sz w:val="18"/>
          <w:szCs w:val="18"/>
        </w:rPr>
        <w:t>a</w:t>
      </w:r>
      <w:r w:rsidRPr="0003503B">
        <w:rPr>
          <w:rFonts w:ascii="Arial" w:hAnsi="Arial" w:cs="Arial"/>
          <w:b/>
          <w:bCs/>
          <w:color w:val="212121"/>
          <w:spacing w:val="-3"/>
          <w:sz w:val="18"/>
          <w:szCs w:val="18"/>
        </w:rPr>
        <w:t>v</w:t>
      </w:r>
      <w:r w:rsidRPr="0003503B">
        <w:rPr>
          <w:rFonts w:ascii="Arial" w:hAnsi="Arial" w:cs="Arial"/>
          <w:b/>
          <w:bCs/>
          <w:color w:val="212121"/>
          <w:sz w:val="18"/>
          <w:szCs w:val="18"/>
        </w:rPr>
        <w:t>o</w:t>
      </w:r>
      <w:r w:rsidRPr="0003503B">
        <w:rPr>
          <w:rFonts w:ascii="Arial" w:hAnsi="Arial" w:cs="Arial"/>
          <w:b/>
          <w:bCs/>
          <w:color w:val="212121"/>
          <w:spacing w:val="5"/>
          <w:sz w:val="18"/>
          <w:szCs w:val="18"/>
        </w:rPr>
        <w:t xml:space="preserve"> </w:t>
      </w:r>
      <w:r w:rsidRPr="0003503B">
        <w:rPr>
          <w:rFonts w:ascii="Arial" w:hAnsi="Arial" w:cs="Arial"/>
          <w:b/>
          <w:bCs/>
          <w:color w:val="212121"/>
          <w:sz w:val="18"/>
          <w:szCs w:val="18"/>
        </w:rPr>
        <w:t>p</w:t>
      </w:r>
      <w:r w:rsidRPr="0003503B">
        <w:rPr>
          <w:rFonts w:ascii="Arial" w:hAnsi="Arial" w:cs="Arial"/>
          <w:b/>
          <w:bCs/>
          <w:color w:val="212121"/>
          <w:spacing w:val="1"/>
          <w:sz w:val="18"/>
          <w:szCs w:val="18"/>
        </w:rPr>
        <w:t>r</w:t>
      </w:r>
      <w:r w:rsidRPr="0003503B">
        <w:rPr>
          <w:rFonts w:ascii="Arial" w:hAnsi="Arial" w:cs="Arial"/>
          <w:b/>
          <w:bCs/>
          <w:color w:val="212121"/>
          <w:sz w:val="18"/>
          <w:szCs w:val="18"/>
        </w:rPr>
        <w:t>e</w:t>
      </w:r>
      <w:r w:rsidRPr="0003503B">
        <w:rPr>
          <w:rFonts w:ascii="Arial" w:hAnsi="Arial" w:cs="Arial"/>
          <w:b/>
          <w:bCs/>
          <w:color w:val="212121"/>
          <w:spacing w:val="-3"/>
          <w:sz w:val="18"/>
          <w:szCs w:val="18"/>
        </w:rPr>
        <w:t>v</w:t>
      </w:r>
      <w:r w:rsidRPr="0003503B">
        <w:rPr>
          <w:rFonts w:ascii="Arial" w:hAnsi="Arial" w:cs="Arial"/>
          <w:b/>
          <w:bCs/>
          <w:color w:val="212121"/>
          <w:sz w:val="18"/>
          <w:szCs w:val="18"/>
        </w:rPr>
        <w:t>ze</w:t>
      </w:r>
      <w:r w:rsidRPr="0003503B">
        <w:rPr>
          <w:rFonts w:ascii="Arial" w:hAnsi="Arial" w:cs="Arial"/>
          <w:b/>
          <w:bCs/>
          <w:color w:val="212121"/>
          <w:spacing w:val="1"/>
          <w:sz w:val="18"/>
          <w:szCs w:val="18"/>
        </w:rPr>
        <w:t>m</w:t>
      </w:r>
      <w:r w:rsidRPr="0003503B">
        <w:rPr>
          <w:rFonts w:ascii="Arial" w:hAnsi="Arial" w:cs="Arial"/>
          <w:b/>
          <w:bCs/>
          <w:color w:val="212121"/>
          <w:sz w:val="18"/>
          <w:szCs w:val="18"/>
        </w:rPr>
        <w:t>a</w:t>
      </w:r>
      <w:r w:rsidRPr="0003503B">
        <w:rPr>
          <w:rFonts w:ascii="Arial" w:hAnsi="Arial" w:cs="Arial"/>
          <w:b/>
          <w:bCs/>
          <w:color w:val="212121"/>
          <w:spacing w:val="1"/>
          <w:sz w:val="18"/>
          <w:szCs w:val="18"/>
        </w:rPr>
        <w:t>m</w:t>
      </w:r>
      <w:r w:rsidRPr="0003503B">
        <w:rPr>
          <w:rFonts w:ascii="Arial" w:hAnsi="Arial" w:cs="Arial"/>
          <w:b/>
          <w:bCs/>
          <w:color w:val="212121"/>
          <w:spacing w:val="5"/>
          <w:sz w:val="18"/>
          <w:szCs w:val="18"/>
        </w:rPr>
        <w:t xml:space="preserve"> </w:t>
      </w:r>
      <w:r w:rsidRPr="0003503B">
        <w:rPr>
          <w:rFonts w:ascii="Arial" w:hAnsi="Arial" w:cs="Arial"/>
          <w:b/>
          <w:bCs/>
          <w:color w:val="212121"/>
          <w:sz w:val="18"/>
          <w:szCs w:val="18"/>
        </w:rPr>
        <w:t>po</w:t>
      </w:r>
      <w:r w:rsidRPr="0003503B">
        <w:rPr>
          <w:rFonts w:ascii="Arial" w:hAnsi="Arial" w:cs="Arial"/>
          <w:b/>
          <w:bCs/>
          <w:color w:val="212121"/>
          <w:spacing w:val="1"/>
          <w:sz w:val="18"/>
          <w:szCs w:val="18"/>
        </w:rPr>
        <w:t>l</w:t>
      </w:r>
      <w:r w:rsidRPr="0003503B">
        <w:rPr>
          <w:rFonts w:ascii="Arial" w:hAnsi="Arial" w:cs="Arial"/>
          <w:b/>
          <w:bCs/>
          <w:color w:val="212121"/>
          <w:sz w:val="18"/>
          <w:szCs w:val="18"/>
        </w:rPr>
        <w:t xml:space="preserve">no </w:t>
      </w:r>
      <w:r w:rsidRPr="0003503B">
        <w:rPr>
          <w:rFonts w:ascii="Arial" w:hAnsi="Arial" w:cs="Arial"/>
          <w:b/>
          <w:bCs/>
          <w:color w:val="212121"/>
          <w:sz w:val="18"/>
          <w:szCs w:val="18"/>
        </w:rPr>
        <w:lastRenderedPageBreak/>
        <w:t>odgo</w:t>
      </w:r>
      <w:r w:rsidRPr="0003503B">
        <w:rPr>
          <w:rFonts w:ascii="Arial" w:hAnsi="Arial" w:cs="Arial"/>
          <w:b/>
          <w:bCs/>
          <w:color w:val="212121"/>
          <w:spacing w:val="-3"/>
          <w:sz w:val="18"/>
          <w:szCs w:val="18"/>
        </w:rPr>
        <w:t>v</w:t>
      </w:r>
      <w:r w:rsidRPr="0003503B">
        <w:rPr>
          <w:rFonts w:ascii="Arial" w:hAnsi="Arial" w:cs="Arial"/>
          <w:b/>
          <w:bCs/>
          <w:color w:val="212121"/>
          <w:sz w:val="18"/>
          <w:szCs w:val="18"/>
        </w:rPr>
        <w:t>o</w:t>
      </w:r>
      <w:r w:rsidRPr="0003503B">
        <w:rPr>
          <w:rFonts w:ascii="Arial" w:hAnsi="Arial" w:cs="Arial"/>
          <w:b/>
          <w:bCs/>
          <w:color w:val="212121"/>
          <w:spacing w:val="1"/>
          <w:sz w:val="18"/>
          <w:szCs w:val="18"/>
        </w:rPr>
        <w:t>r</w:t>
      </w:r>
      <w:r w:rsidRPr="0003503B">
        <w:rPr>
          <w:rFonts w:ascii="Arial" w:hAnsi="Arial" w:cs="Arial"/>
          <w:b/>
          <w:bCs/>
          <w:color w:val="212121"/>
          <w:sz w:val="18"/>
          <w:szCs w:val="18"/>
        </w:rPr>
        <w:t>nos</w:t>
      </w:r>
      <w:r w:rsidRPr="0003503B">
        <w:rPr>
          <w:rFonts w:ascii="Arial" w:hAnsi="Arial" w:cs="Arial"/>
          <w:b/>
          <w:bCs/>
          <w:color w:val="212121"/>
          <w:spacing w:val="1"/>
          <w:sz w:val="18"/>
          <w:szCs w:val="18"/>
        </w:rPr>
        <w:t>t</w:t>
      </w:r>
      <w:r w:rsidRPr="0003503B">
        <w:rPr>
          <w:rFonts w:ascii="Arial" w:hAnsi="Arial" w:cs="Arial"/>
          <w:b/>
          <w:bCs/>
          <w:color w:val="212121"/>
          <w:sz w:val="18"/>
          <w:szCs w:val="18"/>
        </w:rPr>
        <w:t xml:space="preserve">. </w:t>
      </w:r>
      <w:r w:rsidRPr="0003503B">
        <w:rPr>
          <w:rFonts w:ascii="Arial" w:hAnsi="Arial" w:cs="Arial"/>
          <w:b/>
          <w:bCs/>
          <w:color w:val="212121"/>
          <w:spacing w:val="39"/>
          <w:sz w:val="18"/>
          <w:szCs w:val="18"/>
        </w:rPr>
        <w:t xml:space="preserve"> </w:t>
      </w:r>
      <w:r w:rsidRPr="0003503B">
        <w:rPr>
          <w:rFonts w:ascii="Arial" w:hAnsi="Arial" w:cs="Arial"/>
          <w:b/>
          <w:bCs/>
          <w:color w:val="212121"/>
          <w:spacing w:val="-1"/>
          <w:sz w:val="18"/>
          <w:szCs w:val="18"/>
        </w:rPr>
        <w:t>S</w:t>
      </w:r>
      <w:r w:rsidRPr="0003503B">
        <w:rPr>
          <w:rFonts w:ascii="Arial" w:hAnsi="Arial" w:cs="Arial"/>
          <w:b/>
          <w:bCs/>
          <w:color w:val="212121"/>
          <w:sz w:val="18"/>
          <w:szCs w:val="18"/>
        </w:rPr>
        <w:t>eznan</w:t>
      </w:r>
      <w:r w:rsidRPr="0003503B">
        <w:rPr>
          <w:rFonts w:ascii="Arial" w:hAnsi="Arial" w:cs="Arial"/>
          <w:b/>
          <w:bCs/>
          <w:color w:val="212121"/>
          <w:spacing w:val="-1"/>
          <w:sz w:val="18"/>
          <w:szCs w:val="18"/>
        </w:rPr>
        <w:t>j</w:t>
      </w:r>
      <w:r w:rsidRPr="0003503B">
        <w:rPr>
          <w:rFonts w:ascii="Arial" w:hAnsi="Arial" w:cs="Arial"/>
          <w:b/>
          <w:bCs/>
          <w:color w:val="212121"/>
          <w:sz w:val="18"/>
          <w:szCs w:val="18"/>
        </w:rPr>
        <w:t xml:space="preserve">en </w:t>
      </w:r>
      <w:r w:rsidRPr="0003503B">
        <w:rPr>
          <w:rFonts w:ascii="Arial" w:hAnsi="Arial" w:cs="Arial"/>
          <w:b/>
          <w:bCs/>
          <w:color w:val="212121"/>
          <w:spacing w:val="39"/>
          <w:sz w:val="18"/>
          <w:szCs w:val="18"/>
        </w:rPr>
        <w:t xml:space="preserve"> </w:t>
      </w:r>
      <w:r w:rsidRPr="0003503B">
        <w:rPr>
          <w:rFonts w:ascii="Arial" w:hAnsi="Arial" w:cs="Arial"/>
          <w:b/>
          <w:bCs/>
          <w:color w:val="212121"/>
          <w:sz w:val="18"/>
          <w:szCs w:val="18"/>
        </w:rPr>
        <w:t>se</w:t>
      </w:r>
      <w:r w:rsidRPr="0003503B">
        <w:rPr>
          <w:rFonts w:ascii="Arial" w:hAnsi="Arial" w:cs="Arial"/>
          <w:b/>
          <w:bCs/>
          <w:color w:val="212121"/>
          <w:spacing w:val="1"/>
          <w:sz w:val="18"/>
          <w:szCs w:val="18"/>
        </w:rPr>
        <w:t>m</w:t>
      </w:r>
      <w:r w:rsidRPr="0003503B">
        <w:rPr>
          <w:rFonts w:ascii="Arial" w:hAnsi="Arial" w:cs="Arial"/>
          <w:b/>
          <w:bCs/>
          <w:color w:val="212121"/>
          <w:sz w:val="18"/>
          <w:szCs w:val="18"/>
        </w:rPr>
        <w:t xml:space="preserve"> </w:t>
      </w:r>
      <w:r w:rsidRPr="0003503B">
        <w:rPr>
          <w:rFonts w:ascii="Arial" w:hAnsi="Arial" w:cs="Arial"/>
          <w:b/>
          <w:bCs/>
          <w:color w:val="212121"/>
          <w:spacing w:val="37"/>
          <w:sz w:val="18"/>
          <w:szCs w:val="18"/>
        </w:rPr>
        <w:t xml:space="preserve"> </w:t>
      </w:r>
      <w:r w:rsidRPr="0003503B">
        <w:rPr>
          <w:rFonts w:ascii="Arial" w:hAnsi="Arial" w:cs="Arial"/>
          <w:b/>
          <w:bCs/>
          <w:color w:val="212121"/>
          <w:sz w:val="18"/>
          <w:szCs w:val="18"/>
        </w:rPr>
        <w:t xml:space="preserve">z </w:t>
      </w:r>
      <w:r w:rsidRPr="0003503B">
        <w:rPr>
          <w:rFonts w:ascii="Arial" w:hAnsi="Arial" w:cs="Arial"/>
          <w:b/>
          <w:bCs/>
          <w:color w:val="212121"/>
          <w:spacing w:val="38"/>
          <w:sz w:val="18"/>
          <w:szCs w:val="18"/>
        </w:rPr>
        <w:t xml:space="preserve"> </w:t>
      </w:r>
      <w:r w:rsidRPr="0003503B">
        <w:rPr>
          <w:rFonts w:ascii="Arial" w:hAnsi="Arial" w:cs="Arial"/>
          <w:b/>
          <w:bCs/>
          <w:color w:val="212121"/>
          <w:sz w:val="18"/>
          <w:szCs w:val="18"/>
        </w:rPr>
        <w:t>do</w:t>
      </w:r>
      <w:r w:rsidRPr="0003503B">
        <w:rPr>
          <w:rFonts w:ascii="Arial" w:hAnsi="Arial" w:cs="Arial"/>
          <w:b/>
          <w:bCs/>
          <w:color w:val="212121"/>
          <w:spacing w:val="1"/>
          <w:sz w:val="18"/>
          <w:szCs w:val="18"/>
        </w:rPr>
        <w:t>l</w:t>
      </w:r>
      <w:r w:rsidRPr="0003503B">
        <w:rPr>
          <w:rFonts w:ascii="Arial" w:hAnsi="Arial" w:cs="Arial"/>
          <w:b/>
          <w:bCs/>
          <w:color w:val="212121"/>
          <w:sz w:val="18"/>
          <w:szCs w:val="18"/>
        </w:rPr>
        <w:t xml:space="preserve">očbo </w:t>
      </w:r>
      <w:r w:rsidRPr="0003503B">
        <w:rPr>
          <w:rFonts w:ascii="Arial" w:hAnsi="Arial" w:cs="Arial"/>
          <w:b/>
          <w:bCs/>
          <w:color w:val="212121"/>
          <w:spacing w:val="46"/>
          <w:sz w:val="18"/>
          <w:szCs w:val="18"/>
        </w:rPr>
        <w:t xml:space="preserve"> </w:t>
      </w:r>
      <w:r w:rsidRPr="0003503B">
        <w:rPr>
          <w:rFonts w:ascii="Arial" w:hAnsi="Arial" w:cs="Arial"/>
          <w:b/>
          <w:bCs/>
          <w:color w:val="212121"/>
          <w:sz w:val="18"/>
          <w:szCs w:val="18"/>
        </w:rPr>
        <w:t xml:space="preserve">Zakona </w:t>
      </w:r>
      <w:r w:rsidRPr="0003503B">
        <w:rPr>
          <w:rFonts w:ascii="Arial" w:hAnsi="Arial" w:cs="Arial"/>
          <w:b/>
          <w:bCs/>
          <w:color w:val="212121"/>
          <w:spacing w:val="37"/>
          <w:sz w:val="18"/>
          <w:szCs w:val="18"/>
        </w:rPr>
        <w:t xml:space="preserve"> </w:t>
      </w:r>
      <w:r w:rsidRPr="0003503B">
        <w:rPr>
          <w:rFonts w:ascii="Arial" w:hAnsi="Arial" w:cs="Arial"/>
          <w:b/>
          <w:bCs/>
          <w:color w:val="212121"/>
          <w:sz w:val="18"/>
          <w:szCs w:val="18"/>
        </w:rPr>
        <w:t xml:space="preserve">o </w:t>
      </w:r>
      <w:r w:rsidRPr="0003503B">
        <w:rPr>
          <w:rFonts w:ascii="Arial" w:hAnsi="Arial" w:cs="Arial"/>
          <w:b/>
          <w:bCs/>
          <w:color w:val="212121"/>
          <w:spacing w:val="37"/>
          <w:sz w:val="18"/>
          <w:szCs w:val="18"/>
        </w:rPr>
        <w:t xml:space="preserve"> </w:t>
      </w:r>
      <w:r w:rsidRPr="0003503B">
        <w:rPr>
          <w:rFonts w:ascii="Arial" w:hAnsi="Arial" w:cs="Arial"/>
          <w:b/>
          <w:bCs/>
          <w:color w:val="212121"/>
          <w:spacing w:val="1"/>
          <w:sz w:val="18"/>
          <w:szCs w:val="18"/>
        </w:rPr>
        <w:t>i</w:t>
      </w:r>
      <w:r w:rsidRPr="0003503B">
        <w:rPr>
          <w:rFonts w:ascii="Arial" w:hAnsi="Arial" w:cs="Arial"/>
          <w:b/>
          <w:bCs/>
          <w:color w:val="212121"/>
          <w:sz w:val="18"/>
          <w:szCs w:val="18"/>
        </w:rPr>
        <w:t>n</w:t>
      </w:r>
      <w:r w:rsidRPr="0003503B">
        <w:rPr>
          <w:rFonts w:ascii="Arial" w:hAnsi="Arial" w:cs="Arial"/>
          <w:b/>
          <w:bCs/>
          <w:color w:val="212121"/>
          <w:spacing w:val="1"/>
          <w:sz w:val="18"/>
          <w:szCs w:val="18"/>
        </w:rPr>
        <w:t>t</w:t>
      </w:r>
      <w:r w:rsidRPr="0003503B">
        <w:rPr>
          <w:rFonts w:ascii="Arial" w:hAnsi="Arial" w:cs="Arial"/>
          <w:b/>
          <w:bCs/>
          <w:color w:val="212121"/>
          <w:sz w:val="18"/>
          <w:szCs w:val="18"/>
        </w:rPr>
        <w:t>eg</w:t>
      </w:r>
      <w:r w:rsidRPr="0003503B">
        <w:rPr>
          <w:rFonts w:ascii="Arial" w:hAnsi="Arial" w:cs="Arial"/>
          <w:b/>
          <w:bCs/>
          <w:color w:val="212121"/>
          <w:spacing w:val="-2"/>
          <w:sz w:val="18"/>
          <w:szCs w:val="18"/>
        </w:rPr>
        <w:t>r</w:t>
      </w:r>
      <w:r w:rsidRPr="0003503B">
        <w:rPr>
          <w:rFonts w:ascii="Arial" w:hAnsi="Arial" w:cs="Arial"/>
          <w:b/>
          <w:bCs/>
          <w:color w:val="212121"/>
          <w:spacing w:val="1"/>
          <w:sz w:val="18"/>
          <w:szCs w:val="18"/>
        </w:rPr>
        <w:t>it</w:t>
      </w:r>
      <w:r w:rsidRPr="0003503B">
        <w:rPr>
          <w:rFonts w:ascii="Arial" w:hAnsi="Arial" w:cs="Arial"/>
          <w:b/>
          <w:bCs/>
          <w:color w:val="212121"/>
          <w:spacing w:val="-3"/>
          <w:sz w:val="18"/>
          <w:szCs w:val="18"/>
        </w:rPr>
        <w:t>e</w:t>
      </w:r>
      <w:r w:rsidRPr="0003503B">
        <w:rPr>
          <w:rFonts w:ascii="Arial" w:hAnsi="Arial" w:cs="Arial"/>
          <w:b/>
          <w:bCs/>
          <w:color w:val="212121"/>
          <w:spacing w:val="1"/>
          <w:sz w:val="18"/>
          <w:szCs w:val="18"/>
        </w:rPr>
        <w:t>t</w:t>
      </w:r>
      <w:r w:rsidRPr="0003503B">
        <w:rPr>
          <w:rFonts w:ascii="Arial" w:hAnsi="Arial" w:cs="Arial"/>
          <w:b/>
          <w:bCs/>
          <w:color w:val="212121"/>
          <w:sz w:val="18"/>
          <w:szCs w:val="18"/>
        </w:rPr>
        <w:t xml:space="preserve">i </w:t>
      </w:r>
      <w:r w:rsidRPr="0003503B">
        <w:rPr>
          <w:rFonts w:ascii="Arial" w:hAnsi="Arial" w:cs="Arial"/>
          <w:b/>
          <w:bCs/>
          <w:color w:val="212121"/>
          <w:spacing w:val="36"/>
          <w:sz w:val="18"/>
          <w:szCs w:val="18"/>
        </w:rPr>
        <w:t xml:space="preserve"> </w:t>
      </w:r>
      <w:r w:rsidRPr="0003503B">
        <w:rPr>
          <w:rFonts w:ascii="Arial" w:hAnsi="Arial" w:cs="Arial"/>
          <w:b/>
          <w:bCs/>
          <w:color w:val="212121"/>
          <w:spacing w:val="1"/>
          <w:sz w:val="18"/>
          <w:szCs w:val="18"/>
        </w:rPr>
        <w:t>i</w:t>
      </w:r>
      <w:r w:rsidRPr="0003503B">
        <w:rPr>
          <w:rFonts w:ascii="Arial" w:hAnsi="Arial" w:cs="Arial"/>
          <w:b/>
          <w:bCs/>
          <w:color w:val="212121"/>
          <w:sz w:val="18"/>
          <w:szCs w:val="18"/>
        </w:rPr>
        <w:t xml:space="preserve">n </w:t>
      </w:r>
      <w:r w:rsidRPr="0003503B">
        <w:rPr>
          <w:rFonts w:ascii="Arial" w:hAnsi="Arial" w:cs="Arial"/>
          <w:b/>
          <w:bCs/>
          <w:color w:val="212121"/>
          <w:spacing w:val="37"/>
          <w:sz w:val="18"/>
          <w:szCs w:val="18"/>
        </w:rPr>
        <w:t xml:space="preserve"> </w:t>
      </w:r>
      <w:r w:rsidRPr="0003503B">
        <w:rPr>
          <w:rFonts w:ascii="Arial" w:hAnsi="Arial" w:cs="Arial"/>
          <w:b/>
          <w:bCs/>
          <w:color w:val="212121"/>
          <w:sz w:val="18"/>
          <w:szCs w:val="18"/>
        </w:rPr>
        <w:t>p</w:t>
      </w:r>
      <w:r w:rsidRPr="0003503B">
        <w:rPr>
          <w:rFonts w:ascii="Arial" w:hAnsi="Arial" w:cs="Arial"/>
          <w:b/>
          <w:bCs/>
          <w:color w:val="212121"/>
          <w:spacing w:val="1"/>
          <w:sz w:val="18"/>
          <w:szCs w:val="18"/>
        </w:rPr>
        <w:t>r</w:t>
      </w:r>
      <w:r w:rsidRPr="0003503B">
        <w:rPr>
          <w:rFonts w:ascii="Arial" w:hAnsi="Arial" w:cs="Arial"/>
          <w:b/>
          <w:bCs/>
          <w:color w:val="212121"/>
          <w:sz w:val="18"/>
          <w:szCs w:val="18"/>
        </w:rPr>
        <w:t>ep</w:t>
      </w:r>
      <w:r w:rsidRPr="0003503B">
        <w:rPr>
          <w:rFonts w:ascii="Arial" w:hAnsi="Arial" w:cs="Arial"/>
          <w:b/>
          <w:bCs/>
          <w:color w:val="212121"/>
          <w:spacing w:val="1"/>
          <w:sz w:val="18"/>
          <w:szCs w:val="18"/>
        </w:rPr>
        <w:t>r</w:t>
      </w:r>
      <w:r w:rsidRPr="0003503B">
        <w:rPr>
          <w:rFonts w:ascii="Arial" w:hAnsi="Arial" w:cs="Arial"/>
          <w:b/>
          <w:bCs/>
          <w:color w:val="212121"/>
          <w:sz w:val="18"/>
          <w:szCs w:val="18"/>
        </w:rPr>
        <w:t>eče</w:t>
      </w:r>
      <w:r w:rsidRPr="0003503B">
        <w:rPr>
          <w:rFonts w:ascii="Arial" w:hAnsi="Arial" w:cs="Arial"/>
          <w:b/>
          <w:bCs/>
          <w:color w:val="212121"/>
          <w:spacing w:val="-3"/>
          <w:sz w:val="18"/>
          <w:szCs w:val="18"/>
        </w:rPr>
        <w:t>v</w:t>
      </w:r>
      <w:r w:rsidRPr="0003503B">
        <w:rPr>
          <w:rFonts w:ascii="Arial" w:hAnsi="Arial" w:cs="Arial"/>
          <w:b/>
          <w:bCs/>
          <w:color w:val="212121"/>
          <w:sz w:val="18"/>
          <w:szCs w:val="18"/>
        </w:rPr>
        <w:t>an</w:t>
      </w:r>
      <w:r w:rsidRPr="0003503B">
        <w:rPr>
          <w:rFonts w:ascii="Arial" w:hAnsi="Arial" w:cs="Arial"/>
          <w:b/>
          <w:bCs/>
          <w:color w:val="212121"/>
          <w:spacing w:val="-1"/>
          <w:sz w:val="18"/>
          <w:szCs w:val="18"/>
        </w:rPr>
        <w:t>j</w:t>
      </w:r>
      <w:r w:rsidRPr="0003503B">
        <w:rPr>
          <w:rFonts w:ascii="Arial" w:hAnsi="Arial" w:cs="Arial"/>
          <w:b/>
          <w:bCs/>
          <w:color w:val="212121"/>
          <w:sz w:val="18"/>
          <w:szCs w:val="18"/>
        </w:rPr>
        <w:t>u ko</w:t>
      </w:r>
      <w:r w:rsidRPr="0003503B">
        <w:rPr>
          <w:rFonts w:ascii="Arial" w:hAnsi="Arial" w:cs="Arial"/>
          <w:b/>
          <w:bCs/>
          <w:color w:val="212121"/>
          <w:spacing w:val="1"/>
          <w:sz w:val="18"/>
          <w:szCs w:val="18"/>
        </w:rPr>
        <w:t>r</w:t>
      </w:r>
      <w:r w:rsidRPr="0003503B">
        <w:rPr>
          <w:rFonts w:ascii="Arial" w:hAnsi="Arial" w:cs="Arial"/>
          <w:b/>
          <w:bCs/>
          <w:color w:val="212121"/>
          <w:sz w:val="18"/>
          <w:szCs w:val="18"/>
        </w:rPr>
        <w:t>upc</w:t>
      </w:r>
      <w:r w:rsidRPr="0003503B">
        <w:rPr>
          <w:rFonts w:ascii="Arial" w:hAnsi="Arial" w:cs="Arial"/>
          <w:b/>
          <w:bCs/>
          <w:color w:val="212121"/>
          <w:spacing w:val="1"/>
          <w:sz w:val="18"/>
          <w:szCs w:val="18"/>
        </w:rPr>
        <w:t>i</w:t>
      </w:r>
      <w:r w:rsidRPr="0003503B">
        <w:rPr>
          <w:rFonts w:ascii="Arial" w:hAnsi="Arial" w:cs="Arial"/>
          <w:b/>
          <w:bCs/>
          <w:color w:val="212121"/>
          <w:spacing w:val="-1"/>
          <w:sz w:val="18"/>
          <w:szCs w:val="18"/>
        </w:rPr>
        <w:t>j</w:t>
      </w:r>
      <w:r w:rsidRPr="0003503B">
        <w:rPr>
          <w:rFonts w:ascii="Arial" w:hAnsi="Arial" w:cs="Arial"/>
          <w:b/>
          <w:bCs/>
          <w:color w:val="212121"/>
          <w:sz w:val="18"/>
          <w:szCs w:val="18"/>
        </w:rPr>
        <w:t>e,</w:t>
      </w:r>
      <w:r w:rsidRPr="0003503B">
        <w:rPr>
          <w:rFonts w:ascii="Arial" w:hAnsi="Arial" w:cs="Arial"/>
          <w:b/>
          <w:bCs/>
          <w:color w:val="212121"/>
          <w:spacing w:val="19"/>
          <w:sz w:val="18"/>
          <w:szCs w:val="18"/>
        </w:rPr>
        <w:t xml:space="preserve"> </w:t>
      </w:r>
      <w:r w:rsidRPr="0003503B">
        <w:rPr>
          <w:rFonts w:ascii="Arial" w:hAnsi="Arial" w:cs="Arial"/>
          <w:b/>
          <w:bCs/>
          <w:color w:val="212121"/>
          <w:spacing w:val="-3"/>
          <w:sz w:val="18"/>
          <w:szCs w:val="18"/>
        </w:rPr>
        <w:t>k</w:t>
      </w:r>
      <w:r w:rsidRPr="0003503B">
        <w:rPr>
          <w:rFonts w:ascii="Arial" w:hAnsi="Arial" w:cs="Arial"/>
          <w:b/>
          <w:bCs/>
          <w:color w:val="212121"/>
          <w:sz w:val="18"/>
          <w:szCs w:val="18"/>
        </w:rPr>
        <w:t>i</w:t>
      </w:r>
      <w:r w:rsidRPr="0003503B">
        <w:rPr>
          <w:rFonts w:ascii="Arial" w:hAnsi="Arial" w:cs="Arial"/>
          <w:b/>
          <w:bCs/>
          <w:color w:val="212121"/>
          <w:spacing w:val="19"/>
          <w:sz w:val="18"/>
          <w:szCs w:val="18"/>
        </w:rPr>
        <w:t xml:space="preserve"> </w:t>
      </w:r>
      <w:r w:rsidRPr="0003503B">
        <w:rPr>
          <w:rFonts w:ascii="Arial" w:hAnsi="Arial" w:cs="Arial"/>
          <w:b/>
          <w:bCs/>
          <w:color w:val="212121"/>
          <w:sz w:val="18"/>
          <w:szCs w:val="18"/>
        </w:rPr>
        <w:t>do</w:t>
      </w:r>
      <w:r w:rsidRPr="0003503B">
        <w:rPr>
          <w:rFonts w:ascii="Arial" w:hAnsi="Arial" w:cs="Arial"/>
          <w:b/>
          <w:bCs/>
          <w:color w:val="212121"/>
          <w:spacing w:val="1"/>
          <w:sz w:val="18"/>
          <w:szCs w:val="18"/>
        </w:rPr>
        <w:t>l</w:t>
      </w:r>
      <w:r w:rsidRPr="0003503B">
        <w:rPr>
          <w:rFonts w:ascii="Arial" w:hAnsi="Arial" w:cs="Arial"/>
          <w:b/>
          <w:bCs/>
          <w:color w:val="212121"/>
          <w:sz w:val="18"/>
          <w:szCs w:val="18"/>
        </w:rPr>
        <w:t>oča,</w:t>
      </w:r>
      <w:r w:rsidRPr="0003503B">
        <w:rPr>
          <w:rFonts w:ascii="Arial" w:hAnsi="Arial" w:cs="Arial"/>
          <w:b/>
          <w:bCs/>
          <w:color w:val="212121"/>
          <w:spacing w:val="30"/>
          <w:sz w:val="18"/>
          <w:szCs w:val="18"/>
        </w:rPr>
        <w:t xml:space="preserve"> </w:t>
      </w:r>
      <w:r w:rsidRPr="0003503B">
        <w:rPr>
          <w:rFonts w:ascii="Arial" w:hAnsi="Arial" w:cs="Arial"/>
          <w:b/>
          <w:bCs/>
          <w:color w:val="212121"/>
          <w:spacing w:val="-3"/>
          <w:sz w:val="18"/>
          <w:szCs w:val="18"/>
        </w:rPr>
        <w:t>d</w:t>
      </w:r>
      <w:r w:rsidRPr="0003503B">
        <w:rPr>
          <w:rFonts w:ascii="Arial" w:hAnsi="Arial" w:cs="Arial"/>
          <w:b/>
          <w:bCs/>
          <w:color w:val="212121"/>
          <w:sz w:val="18"/>
          <w:szCs w:val="18"/>
        </w:rPr>
        <w:t>a</w:t>
      </w:r>
      <w:r w:rsidRPr="0003503B">
        <w:rPr>
          <w:rFonts w:ascii="Arial" w:hAnsi="Arial" w:cs="Arial"/>
          <w:b/>
          <w:bCs/>
          <w:color w:val="212121"/>
          <w:spacing w:val="18"/>
          <w:sz w:val="18"/>
          <w:szCs w:val="18"/>
        </w:rPr>
        <w:t xml:space="preserve"> </w:t>
      </w:r>
      <w:r w:rsidRPr="0003503B">
        <w:rPr>
          <w:rFonts w:ascii="Arial" w:hAnsi="Arial" w:cs="Arial"/>
          <w:b/>
          <w:bCs/>
          <w:color w:val="212121"/>
          <w:spacing w:val="-1"/>
          <w:sz w:val="18"/>
          <w:szCs w:val="18"/>
        </w:rPr>
        <w:t>j</w:t>
      </w:r>
      <w:r w:rsidRPr="0003503B">
        <w:rPr>
          <w:rFonts w:ascii="Arial" w:hAnsi="Arial" w:cs="Arial"/>
          <w:b/>
          <w:bCs/>
          <w:color w:val="212121"/>
          <w:sz w:val="18"/>
          <w:szCs w:val="18"/>
        </w:rPr>
        <w:t>e</w:t>
      </w:r>
      <w:r w:rsidRPr="0003503B">
        <w:rPr>
          <w:rFonts w:ascii="Arial" w:hAnsi="Arial" w:cs="Arial"/>
          <w:b/>
          <w:bCs/>
          <w:color w:val="212121"/>
          <w:spacing w:val="18"/>
          <w:sz w:val="18"/>
          <w:szCs w:val="18"/>
        </w:rPr>
        <w:t xml:space="preserve"> </w:t>
      </w:r>
      <w:r w:rsidRPr="0003503B">
        <w:rPr>
          <w:rFonts w:ascii="Arial" w:hAnsi="Arial" w:cs="Arial"/>
          <w:b/>
          <w:bCs/>
          <w:color w:val="212121"/>
          <w:sz w:val="18"/>
          <w:szCs w:val="18"/>
        </w:rPr>
        <w:t>pogodba</w:t>
      </w:r>
      <w:r w:rsidRPr="0003503B">
        <w:rPr>
          <w:rFonts w:ascii="Arial" w:hAnsi="Arial" w:cs="Arial"/>
          <w:b/>
          <w:bCs/>
          <w:color w:val="212121"/>
          <w:spacing w:val="18"/>
          <w:sz w:val="18"/>
          <w:szCs w:val="18"/>
        </w:rPr>
        <w:t xml:space="preserve"> </w:t>
      </w:r>
      <w:r w:rsidRPr="0003503B">
        <w:rPr>
          <w:rFonts w:ascii="Arial" w:hAnsi="Arial" w:cs="Arial"/>
          <w:b/>
          <w:bCs/>
          <w:color w:val="212121"/>
          <w:sz w:val="18"/>
          <w:szCs w:val="18"/>
        </w:rPr>
        <w:t>v</w:t>
      </w:r>
      <w:r w:rsidRPr="0003503B">
        <w:rPr>
          <w:rFonts w:ascii="Arial" w:hAnsi="Arial" w:cs="Arial"/>
          <w:b/>
          <w:bCs/>
          <w:color w:val="212121"/>
          <w:spacing w:val="16"/>
          <w:sz w:val="18"/>
          <w:szCs w:val="18"/>
        </w:rPr>
        <w:t xml:space="preserve"> </w:t>
      </w:r>
      <w:r w:rsidRPr="0003503B">
        <w:rPr>
          <w:rFonts w:ascii="Arial" w:hAnsi="Arial" w:cs="Arial"/>
          <w:b/>
          <w:bCs/>
          <w:color w:val="212121"/>
          <w:sz w:val="18"/>
          <w:szCs w:val="18"/>
        </w:rPr>
        <w:t>p</w:t>
      </w:r>
      <w:r w:rsidRPr="0003503B">
        <w:rPr>
          <w:rFonts w:ascii="Arial" w:hAnsi="Arial" w:cs="Arial"/>
          <w:b/>
          <w:bCs/>
          <w:color w:val="212121"/>
          <w:spacing w:val="1"/>
          <w:sz w:val="18"/>
          <w:szCs w:val="18"/>
        </w:rPr>
        <w:t>rim</w:t>
      </w:r>
      <w:r w:rsidRPr="0003503B">
        <w:rPr>
          <w:rFonts w:ascii="Arial" w:hAnsi="Arial" w:cs="Arial"/>
          <w:b/>
          <w:bCs/>
          <w:color w:val="212121"/>
          <w:sz w:val="18"/>
          <w:szCs w:val="18"/>
        </w:rPr>
        <w:t>e</w:t>
      </w:r>
      <w:r w:rsidRPr="0003503B">
        <w:rPr>
          <w:rFonts w:ascii="Arial" w:hAnsi="Arial" w:cs="Arial"/>
          <w:b/>
          <w:bCs/>
          <w:color w:val="212121"/>
          <w:spacing w:val="-2"/>
          <w:sz w:val="18"/>
          <w:szCs w:val="18"/>
        </w:rPr>
        <w:t>r</w:t>
      </w:r>
      <w:r w:rsidRPr="0003503B">
        <w:rPr>
          <w:rFonts w:ascii="Arial" w:hAnsi="Arial" w:cs="Arial"/>
          <w:b/>
          <w:bCs/>
          <w:color w:val="212121"/>
          <w:sz w:val="18"/>
          <w:szCs w:val="18"/>
        </w:rPr>
        <w:t>u</w:t>
      </w:r>
      <w:r w:rsidRPr="0003503B">
        <w:rPr>
          <w:rFonts w:ascii="Arial" w:hAnsi="Arial" w:cs="Arial"/>
          <w:b/>
          <w:bCs/>
          <w:color w:val="212121"/>
          <w:spacing w:val="18"/>
          <w:sz w:val="18"/>
          <w:szCs w:val="18"/>
        </w:rPr>
        <w:t xml:space="preserve"> </w:t>
      </w:r>
      <w:r w:rsidRPr="0003503B">
        <w:rPr>
          <w:rFonts w:ascii="Arial" w:hAnsi="Arial" w:cs="Arial"/>
          <w:b/>
          <w:bCs/>
          <w:color w:val="212121"/>
          <w:spacing w:val="1"/>
          <w:sz w:val="18"/>
          <w:szCs w:val="18"/>
        </w:rPr>
        <w:t>l</w:t>
      </w:r>
      <w:r w:rsidRPr="0003503B">
        <w:rPr>
          <w:rFonts w:ascii="Arial" w:hAnsi="Arial" w:cs="Arial"/>
          <w:b/>
          <w:bCs/>
          <w:color w:val="212121"/>
          <w:sz w:val="18"/>
          <w:szCs w:val="18"/>
        </w:rPr>
        <w:t>ažne</w:t>
      </w:r>
      <w:r w:rsidRPr="0003503B">
        <w:rPr>
          <w:rFonts w:ascii="Arial" w:hAnsi="Arial" w:cs="Arial"/>
          <w:b/>
          <w:bCs/>
          <w:color w:val="212121"/>
          <w:spacing w:val="18"/>
          <w:sz w:val="18"/>
          <w:szCs w:val="18"/>
        </w:rPr>
        <w:t xml:space="preserve"> </w:t>
      </w:r>
      <w:r w:rsidRPr="0003503B">
        <w:rPr>
          <w:rFonts w:ascii="Arial" w:hAnsi="Arial" w:cs="Arial"/>
          <w:b/>
          <w:bCs/>
          <w:color w:val="212121"/>
          <w:spacing w:val="-1"/>
          <w:sz w:val="18"/>
          <w:szCs w:val="18"/>
        </w:rPr>
        <w:t>i</w:t>
      </w:r>
      <w:r w:rsidRPr="0003503B">
        <w:rPr>
          <w:rFonts w:ascii="Arial" w:hAnsi="Arial" w:cs="Arial"/>
          <w:b/>
          <w:bCs/>
          <w:color w:val="212121"/>
          <w:sz w:val="18"/>
          <w:szCs w:val="18"/>
        </w:rPr>
        <w:t>z</w:t>
      </w:r>
      <w:r w:rsidRPr="0003503B">
        <w:rPr>
          <w:rFonts w:ascii="Arial" w:hAnsi="Arial" w:cs="Arial"/>
          <w:b/>
          <w:bCs/>
          <w:color w:val="212121"/>
          <w:spacing w:val="-1"/>
          <w:sz w:val="18"/>
          <w:szCs w:val="18"/>
        </w:rPr>
        <w:t>j</w:t>
      </w:r>
      <w:r w:rsidRPr="0003503B">
        <w:rPr>
          <w:rFonts w:ascii="Arial" w:hAnsi="Arial" w:cs="Arial"/>
          <w:b/>
          <w:bCs/>
          <w:color w:val="212121"/>
          <w:sz w:val="18"/>
          <w:szCs w:val="18"/>
        </w:rPr>
        <w:t>a</w:t>
      </w:r>
      <w:r w:rsidRPr="0003503B">
        <w:rPr>
          <w:rFonts w:ascii="Arial" w:hAnsi="Arial" w:cs="Arial"/>
          <w:b/>
          <w:bCs/>
          <w:color w:val="212121"/>
          <w:spacing w:val="-3"/>
          <w:sz w:val="18"/>
          <w:szCs w:val="18"/>
        </w:rPr>
        <w:t>v</w:t>
      </w:r>
      <w:r w:rsidRPr="0003503B">
        <w:rPr>
          <w:rFonts w:ascii="Arial" w:hAnsi="Arial" w:cs="Arial"/>
          <w:b/>
          <w:bCs/>
          <w:color w:val="212121"/>
          <w:sz w:val="18"/>
          <w:szCs w:val="18"/>
        </w:rPr>
        <w:t>e</w:t>
      </w:r>
      <w:r w:rsidRPr="0003503B">
        <w:rPr>
          <w:rFonts w:ascii="Arial" w:hAnsi="Arial" w:cs="Arial"/>
          <w:b/>
          <w:bCs/>
          <w:color w:val="212121"/>
          <w:spacing w:val="18"/>
          <w:sz w:val="18"/>
          <w:szCs w:val="18"/>
        </w:rPr>
        <w:t xml:space="preserve"> </w:t>
      </w:r>
      <w:r w:rsidRPr="0003503B">
        <w:rPr>
          <w:rFonts w:ascii="Arial" w:hAnsi="Arial" w:cs="Arial"/>
          <w:b/>
          <w:bCs/>
          <w:color w:val="212121"/>
          <w:sz w:val="18"/>
          <w:szCs w:val="18"/>
        </w:rPr>
        <w:t>a</w:t>
      </w:r>
      <w:r w:rsidRPr="0003503B">
        <w:rPr>
          <w:rFonts w:ascii="Arial" w:hAnsi="Arial" w:cs="Arial"/>
          <w:b/>
          <w:bCs/>
          <w:color w:val="212121"/>
          <w:spacing w:val="1"/>
          <w:sz w:val="18"/>
          <w:szCs w:val="18"/>
        </w:rPr>
        <w:t>l</w:t>
      </w:r>
      <w:r w:rsidRPr="0003503B">
        <w:rPr>
          <w:rFonts w:ascii="Arial" w:hAnsi="Arial" w:cs="Arial"/>
          <w:b/>
          <w:bCs/>
          <w:color w:val="212121"/>
          <w:sz w:val="18"/>
          <w:szCs w:val="18"/>
        </w:rPr>
        <w:t>i</w:t>
      </w:r>
      <w:r w:rsidRPr="0003503B">
        <w:rPr>
          <w:rFonts w:ascii="Arial" w:hAnsi="Arial" w:cs="Arial"/>
          <w:b/>
          <w:bCs/>
          <w:color w:val="212121"/>
          <w:spacing w:val="19"/>
          <w:sz w:val="18"/>
          <w:szCs w:val="18"/>
        </w:rPr>
        <w:t xml:space="preserve"> </w:t>
      </w:r>
      <w:r w:rsidRPr="0003503B">
        <w:rPr>
          <w:rFonts w:ascii="Arial" w:hAnsi="Arial" w:cs="Arial"/>
          <w:b/>
          <w:bCs/>
          <w:color w:val="212121"/>
          <w:sz w:val="18"/>
          <w:szCs w:val="18"/>
        </w:rPr>
        <w:t>ne</w:t>
      </w:r>
      <w:r w:rsidRPr="0003503B">
        <w:rPr>
          <w:rFonts w:ascii="Arial" w:hAnsi="Arial" w:cs="Arial"/>
          <w:b/>
          <w:bCs/>
          <w:color w:val="212121"/>
          <w:spacing w:val="1"/>
          <w:sz w:val="18"/>
          <w:szCs w:val="18"/>
        </w:rPr>
        <w:t>r</w:t>
      </w:r>
      <w:r w:rsidRPr="0003503B">
        <w:rPr>
          <w:rFonts w:ascii="Arial" w:hAnsi="Arial" w:cs="Arial"/>
          <w:b/>
          <w:bCs/>
          <w:color w:val="212121"/>
          <w:sz w:val="18"/>
          <w:szCs w:val="18"/>
        </w:rPr>
        <w:t>e</w:t>
      </w:r>
      <w:r w:rsidRPr="0003503B">
        <w:rPr>
          <w:rFonts w:ascii="Arial" w:hAnsi="Arial" w:cs="Arial"/>
          <w:b/>
          <w:bCs/>
          <w:color w:val="212121"/>
          <w:spacing w:val="-3"/>
          <w:sz w:val="18"/>
          <w:szCs w:val="18"/>
        </w:rPr>
        <w:t>s</w:t>
      </w:r>
      <w:r w:rsidRPr="0003503B">
        <w:rPr>
          <w:rFonts w:ascii="Arial" w:hAnsi="Arial" w:cs="Arial"/>
          <w:b/>
          <w:bCs/>
          <w:color w:val="212121"/>
          <w:sz w:val="18"/>
          <w:szCs w:val="18"/>
        </w:rPr>
        <w:t>ničn</w:t>
      </w:r>
      <w:r w:rsidRPr="0003503B">
        <w:rPr>
          <w:rFonts w:ascii="Arial" w:hAnsi="Arial" w:cs="Arial"/>
          <w:b/>
          <w:bCs/>
          <w:color w:val="212121"/>
          <w:spacing w:val="1"/>
          <w:sz w:val="18"/>
          <w:szCs w:val="18"/>
        </w:rPr>
        <w:t>i</w:t>
      </w:r>
      <w:r w:rsidRPr="0003503B">
        <w:rPr>
          <w:rFonts w:ascii="Arial" w:hAnsi="Arial" w:cs="Arial"/>
          <w:b/>
          <w:bCs/>
          <w:color w:val="212121"/>
          <w:sz w:val="18"/>
          <w:szCs w:val="18"/>
        </w:rPr>
        <w:t>h</w:t>
      </w:r>
      <w:r w:rsidRPr="0003503B">
        <w:rPr>
          <w:rFonts w:ascii="Arial" w:hAnsi="Arial" w:cs="Arial"/>
          <w:b/>
          <w:bCs/>
          <w:color w:val="212121"/>
          <w:spacing w:val="29"/>
          <w:sz w:val="18"/>
          <w:szCs w:val="18"/>
        </w:rPr>
        <w:t xml:space="preserve"> </w:t>
      </w:r>
      <w:r w:rsidRPr="0003503B">
        <w:rPr>
          <w:rFonts w:ascii="Arial" w:hAnsi="Arial" w:cs="Arial"/>
          <w:b/>
          <w:bCs/>
          <w:color w:val="212121"/>
          <w:sz w:val="18"/>
          <w:szCs w:val="18"/>
        </w:rPr>
        <w:t>pod</w:t>
      </w:r>
      <w:r w:rsidRPr="0003503B">
        <w:rPr>
          <w:rFonts w:ascii="Arial" w:hAnsi="Arial" w:cs="Arial"/>
          <w:b/>
          <w:bCs/>
          <w:color w:val="212121"/>
          <w:spacing w:val="-3"/>
          <w:sz w:val="18"/>
          <w:szCs w:val="18"/>
        </w:rPr>
        <w:t>a</w:t>
      </w:r>
      <w:r w:rsidRPr="0003503B">
        <w:rPr>
          <w:rFonts w:ascii="Arial" w:hAnsi="Arial" w:cs="Arial"/>
          <w:b/>
          <w:bCs/>
          <w:color w:val="212121"/>
          <w:spacing w:val="1"/>
          <w:sz w:val="18"/>
          <w:szCs w:val="18"/>
        </w:rPr>
        <w:t>t</w:t>
      </w:r>
      <w:r w:rsidRPr="0003503B">
        <w:rPr>
          <w:rFonts w:ascii="Arial" w:hAnsi="Arial" w:cs="Arial"/>
          <w:b/>
          <w:bCs/>
          <w:color w:val="212121"/>
          <w:sz w:val="18"/>
          <w:szCs w:val="18"/>
        </w:rPr>
        <w:t>kov</w:t>
      </w:r>
      <w:r w:rsidRPr="0003503B">
        <w:rPr>
          <w:rFonts w:ascii="Arial" w:hAnsi="Arial" w:cs="Arial"/>
          <w:b/>
          <w:bCs/>
          <w:color w:val="212121"/>
          <w:spacing w:val="16"/>
          <w:sz w:val="18"/>
          <w:szCs w:val="18"/>
        </w:rPr>
        <w:t xml:space="preserve"> </w:t>
      </w:r>
      <w:r w:rsidRPr="0003503B">
        <w:rPr>
          <w:rFonts w:ascii="Arial" w:hAnsi="Arial" w:cs="Arial"/>
          <w:b/>
          <w:bCs/>
          <w:color w:val="212121"/>
          <w:sz w:val="18"/>
          <w:szCs w:val="18"/>
        </w:rPr>
        <w:t xml:space="preserve">o </w:t>
      </w:r>
      <w:r w:rsidRPr="0003503B">
        <w:rPr>
          <w:rFonts w:ascii="Arial" w:hAnsi="Arial" w:cs="Arial"/>
          <w:b/>
          <w:bCs/>
          <w:color w:val="212121"/>
          <w:position w:val="-1"/>
          <w:sz w:val="18"/>
          <w:szCs w:val="18"/>
        </w:rPr>
        <w:t>de</w:t>
      </w:r>
      <w:r w:rsidRPr="0003503B">
        <w:rPr>
          <w:rFonts w:ascii="Arial" w:hAnsi="Arial" w:cs="Arial"/>
          <w:b/>
          <w:bCs/>
          <w:color w:val="212121"/>
          <w:spacing w:val="-1"/>
          <w:position w:val="-1"/>
          <w:sz w:val="18"/>
          <w:szCs w:val="18"/>
        </w:rPr>
        <w:t>j</w:t>
      </w:r>
      <w:r w:rsidRPr="0003503B">
        <w:rPr>
          <w:rFonts w:ascii="Arial" w:hAnsi="Arial" w:cs="Arial"/>
          <w:b/>
          <w:bCs/>
          <w:color w:val="212121"/>
          <w:position w:val="-1"/>
          <w:sz w:val="18"/>
          <w:szCs w:val="18"/>
        </w:rPr>
        <w:t>s</w:t>
      </w:r>
      <w:r w:rsidRPr="0003503B">
        <w:rPr>
          <w:rFonts w:ascii="Arial" w:hAnsi="Arial" w:cs="Arial"/>
          <w:b/>
          <w:bCs/>
          <w:color w:val="212121"/>
          <w:spacing w:val="1"/>
          <w:position w:val="-1"/>
          <w:sz w:val="18"/>
          <w:szCs w:val="18"/>
        </w:rPr>
        <w:t>t</w:t>
      </w:r>
      <w:r w:rsidRPr="0003503B">
        <w:rPr>
          <w:rFonts w:ascii="Arial" w:hAnsi="Arial" w:cs="Arial"/>
          <w:b/>
          <w:bCs/>
          <w:color w:val="212121"/>
          <w:spacing w:val="-3"/>
          <w:position w:val="-1"/>
          <w:sz w:val="18"/>
          <w:szCs w:val="18"/>
        </w:rPr>
        <w:t>v</w:t>
      </w:r>
      <w:r w:rsidRPr="0003503B">
        <w:rPr>
          <w:rFonts w:ascii="Arial" w:hAnsi="Arial" w:cs="Arial"/>
          <w:b/>
          <w:bCs/>
          <w:color w:val="212121"/>
          <w:spacing w:val="1"/>
          <w:position w:val="-1"/>
          <w:sz w:val="18"/>
          <w:szCs w:val="18"/>
        </w:rPr>
        <w:t>i</w:t>
      </w:r>
      <w:r w:rsidRPr="0003503B">
        <w:rPr>
          <w:rFonts w:ascii="Arial" w:hAnsi="Arial" w:cs="Arial"/>
          <w:b/>
          <w:bCs/>
          <w:color w:val="212121"/>
          <w:position w:val="-1"/>
          <w:sz w:val="18"/>
          <w:szCs w:val="18"/>
        </w:rPr>
        <w:t>h</w:t>
      </w:r>
      <w:r w:rsidRPr="0003503B">
        <w:rPr>
          <w:rFonts w:ascii="Arial" w:hAnsi="Arial" w:cs="Arial"/>
          <w:b/>
          <w:bCs/>
          <w:color w:val="212121"/>
          <w:spacing w:val="1"/>
          <w:position w:val="-1"/>
          <w:sz w:val="18"/>
          <w:szCs w:val="18"/>
        </w:rPr>
        <w:t xml:space="preserve"> </w:t>
      </w:r>
      <w:r w:rsidRPr="0003503B">
        <w:rPr>
          <w:rFonts w:ascii="Arial" w:hAnsi="Arial" w:cs="Arial"/>
          <w:b/>
          <w:bCs/>
          <w:color w:val="212121"/>
          <w:position w:val="-1"/>
          <w:sz w:val="18"/>
          <w:szCs w:val="18"/>
        </w:rPr>
        <w:t>v</w:t>
      </w:r>
      <w:r w:rsidRPr="0003503B">
        <w:rPr>
          <w:rFonts w:ascii="Arial" w:hAnsi="Arial" w:cs="Arial"/>
          <w:b/>
          <w:bCs/>
          <w:color w:val="212121"/>
          <w:spacing w:val="-1"/>
          <w:position w:val="-1"/>
          <w:sz w:val="18"/>
          <w:szCs w:val="18"/>
        </w:rPr>
        <w:t xml:space="preserve"> </w:t>
      </w:r>
      <w:r w:rsidRPr="0003503B">
        <w:rPr>
          <w:rFonts w:ascii="Arial" w:hAnsi="Arial" w:cs="Arial"/>
          <w:b/>
          <w:bCs/>
          <w:color w:val="212121"/>
          <w:spacing w:val="1"/>
          <w:position w:val="-1"/>
          <w:sz w:val="18"/>
          <w:szCs w:val="18"/>
        </w:rPr>
        <w:t>i</w:t>
      </w:r>
      <w:r w:rsidRPr="0003503B">
        <w:rPr>
          <w:rFonts w:ascii="Arial" w:hAnsi="Arial" w:cs="Arial"/>
          <w:b/>
          <w:bCs/>
          <w:color w:val="212121"/>
          <w:position w:val="-1"/>
          <w:sz w:val="18"/>
          <w:szCs w:val="18"/>
        </w:rPr>
        <w:t>z</w:t>
      </w:r>
      <w:r w:rsidRPr="0003503B">
        <w:rPr>
          <w:rFonts w:ascii="Arial" w:hAnsi="Arial" w:cs="Arial"/>
          <w:b/>
          <w:bCs/>
          <w:color w:val="212121"/>
          <w:spacing w:val="-1"/>
          <w:position w:val="-1"/>
          <w:sz w:val="18"/>
          <w:szCs w:val="18"/>
        </w:rPr>
        <w:t>j</w:t>
      </w:r>
      <w:r w:rsidRPr="0003503B">
        <w:rPr>
          <w:rFonts w:ascii="Arial" w:hAnsi="Arial" w:cs="Arial"/>
          <w:b/>
          <w:bCs/>
          <w:color w:val="212121"/>
          <w:position w:val="-1"/>
          <w:sz w:val="18"/>
          <w:szCs w:val="18"/>
        </w:rPr>
        <w:t>a</w:t>
      </w:r>
      <w:r w:rsidRPr="0003503B">
        <w:rPr>
          <w:rFonts w:ascii="Arial" w:hAnsi="Arial" w:cs="Arial"/>
          <w:b/>
          <w:bCs/>
          <w:color w:val="212121"/>
          <w:spacing w:val="-3"/>
          <w:position w:val="-1"/>
          <w:sz w:val="18"/>
          <w:szCs w:val="18"/>
        </w:rPr>
        <w:t>v</w:t>
      </w:r>
      <w:r w:rsidRPr="0003503B">
        <w:rPr>
          <w:rFonts w:ascii="Arial" w:hAnsi="Arial" w:cs="Arial"/>
          <w:b/>
          <w:bCs/>
          <w:color w:val="212121"/>
          <w:position w:val="-1"/>
          <w:sz w:val="18"/>
          <w:szCs w:val="18"/>
        </w:rPr>
        <w:t>i</w:t>
      </w:r>
      <w:r w:rsidRPr="0003503B">
        <w:rPr>
          <w:rFonts w:ascii="Arial" w:hAnsi="Arial" w:cs="Arial"/>
          <w:b/>
          <w:bCs/>
          <w:color w:val="212121"/>
          <w:spacing w:val="3"/>
          <w:position w:val="-1"/>
          <w:sz w:val="18"/>
          <w:szCs w:val="18"/>
        </w:rPr>
        <w:t xml:space="preserve"> </w:t>
      </w:r>
      <w:r w:rsidRPr="0003503B">
        <w:rPr>
          <w:rFonts w:ascii="Arial" w:hAnsi="Arial" w:cs="Arial"/>
          <w:b/>
          <w:bCs/>
          <w:color w:val="212121"/>
          <w:position w:val="-1"/>
          <w:sz w:val="18"/>
          <w:szCs w:val="18"/>
        </w:rPr>
        <w:t>nična. Zavezujem se, da bom naročnika obvestil o vsaki spremembi posredovanih podatkov.</w:t>
      </w:r>
    </w:p>
    <w:p w14:paraId="0F7435BE" w14:textId="77777777" w:rsidR="0003503B" w:rsidRPr="0003503B" w:rsidRDefault="0003503B" w:rsidP="0003503B">
      <w:pPr>
        <w:widowControl w:val="0"/>
        <w:autoSpaceDE w:val="0"/>
        <w:autoSpaceDN w:val="0"/>
        <w:adjustRightInd w:val="0"/>
        <w:spacing w:before="11" w:after="0" w:line="280" w:lineRule="exact"/>
        <w:ind w:left="-142"/>
        <w:jc w:val="both"/>
        <w:rPr>
          <w:rFonts w:ascii="Arial" w:hAnsi="Arial" w:cs="Arial"/>
          <w:b/>
          <w:bCs/>
          <w:color w:val="212121"/>
          <w:position w:val="-1"/>
          <w:sz w:val="18"/>
          <w:szCs w:val="18"/>
        </w:rPr>
      </w:pPr>
    </w:p>
    <w:p w14:paraId="783E7F54" w14:textId="77777777" w:rsidR="0003503B" w:rsidRPr="0003503B" w:rsidRDefault="0003503B" w:rsidP="0003503B">
      <w:pPr>
        <w:widowControl w:val="0"/>
        <w:autoSpaceDE w:val="0"/>
        <w:autoSpaceDN w:val="0"/>
        <w:adjustRightInd w:val="0"/>
        <w:spacing w:before="40" w:after="0" w:line="240" w:lineRule="auto"/>
        <w:rPr>
          <w:rFonts w:ascii="Arial" w:hAnsi="Arial" w:cs="Arial"/>
          <w:color w:val="212121"/>
          <w:sz w:val="18"/>
          <w:szCs w:val="18"/>
        </w:rPr>
      </w:pPr>
    </w:p>
    <w:p w14:paraId="10A7BA65" w14:textId="77777777" w:rsidR="0003503B" w:rsidRPr="0003503B" w:rsidRDefault="0003503B" w:rsidP="0003503B">
      <w:pPr>
        <w:widowControl w:val="0"/>
        <w:autoSpaceDE w:val="0"/>
        <w:autoSpaceDN w:val="0"/>
        <w:adjustRightInd w:val="0"/>
        <w:spacing w:before="40" w:after="0" w:line="240" w:lineRule="auto"/>
        <w:rPr>
          <w:rFonts w:ascii="Arial" w:hAnsi="Arial" w:cs="Arial"/>
          <w:color w:val="212121"/>
          <w:sz w:val="18"/>
          <w:szCs w:val="18"/>
        </w:rPr>
      </w:pPr>
    </w:p>
    <w:p w14:paraId="0DA6785B" w14:textId="77777777" w:rsidR="0003503B" w:rsidRPr="0003503B" w:rsidRDefault="0003503B" w:rsidP="0003503B">
      <w:pPr>
        <w:widowControl w:val="0"/>
        <w:autoSpaceDE w:val="0"/>
        <w:autoSpaceDN w:val="0"/>
        <w:adjustRightInd w:val="0"/>
        <w:spacing w:before="40" w:after="0" w:line="240" w:lineRule="auto"/>
        <w:rPr>
          <w:rFonts w:ascii="Arial" w:hAnsi="Arial" w:cs="Arial"/>
          <w:color w:val="212121"/>
          <w:sz w:val="18"/>
          <w:szCs w:val="18"/>
        </w:rPr>
      </w:pPr>
    </w:p>
    <w:tbl>
      <w:tblPr>
        <w:tblStyle w:val="NormalTablePHPDOCX12"/>
        <w:tblW w:w="5000" w:type="pct"/>
        <w:tblLook w:val="04A0" w:firstRow="1" w:lastRow="0" w:firstColumn="1" w:lastColumn="0" w:noHBand="0" w:noVBand="1"/>
      </w:tblPr>
      <w:tblGrid>
        <w:gridCol w:w="4294"/>
        <w:gridCol w:w="4777"/>
      </w:tblGrid>
      <w:tr w:rsidR="0003503B" w:rsidRPr="0003503B" w14:paraId="036C839D" w14:textId="77777777" w:rsidTr="001048C9">
        <w:tc>
          <w:tcPr>
            <w:tcW w:w="2367" w:type="pct"/>
            <w:hideMark/>
          </w:tcPr>
          <w:p w14:paraId="4663EF5C" w14:textId="77777777" w:rsidR="0003503B" w:rsidRPr="0003503B" w:rsidRDefault="0003503B" w:rsidP="001048C9">
            <w:pPr>
              <w:jc w:val="both"/>
              <w:rPr>
                <w:rFonts w:ascii="Arial" w:hAnsi="Arial" w:cs="Arial"/>
                <w:color w:val="212121"/>
                <w:position w:val="-2"/>
                <w:sz w:val="18"/>
                <w:szCs w:val="18"/>
              </w:rPr>
            </w:pPr>
          </w:p>
          <w:p w14:paraId="02E26E06" w14:textId="77777777" w:rsidR="0003503B" w:rsidRPr="0003503B" w:rsidRDefault="0003503B" w:rsidP="001048C9">
            <w:pPr>
              <w:jc w:val="both"/>
              <w:rPr>
                <w:rFonts w:ascii="Arial" w:hAnsi="Arial" w:cs="Arial"/>
                <w:color w:val="212121"/>
                <w:position w:val="-2"/>
                <w:sz w:val="18"/>
                <w:szCs w:val="18"/>
              </w:rPr>
            </w:pPr>
          </w:p>
          <w:p w14:paraId="43A3883D" w14:textId="77777777" w:rsidR="0003503B" w:rsidRPr="0003503B" w:rsidRDefault="0003503B" w:rsidP="001048C9">
            <w:pPr>
              <w:jc w:val="both"/>
              <w:rPr>
                <w:rFonts w:ascii="Arial" w:hAnsi="Arial" w:cs="Arial"/>
                <w:color w:val="212121"/>
                <w:sz w:val="18"/>
                <w:szCs w:val="18"/>
              </w:rPr>
            </w:pPr>
            <w:r w:rsidRPr="0003503B">
              <w:rPr>
                <w:rFonts w:ascii="Arial" w:hAnsi="Arial" w:cs="Arial"/>
                <w:color w:val="212121"/>
                <w:position w:val="-2"/>
                <w:sz w:val="18"/>
                <w:szCs w:val="18"/>
              </w:rPr>
              <w:t>Kraj in datum:</w:t>
            </w:r>
          </w:p>
        </w:tc>
        <w:tc>
          <w:tcPr>
            <w:tcW w:w="0" w:type="auto"/>
            <w:hideMark/>
          </w:tcPr>
          <w:p w14:paraId="73AE5E82" w14:textId="77777777" w:rsidR="0003503B" w:rsidRPr="0003503B" w:rsidRDefault="0003503B" w:rsidP="001048C9">
            <w:pPr>
              <w:jc w:val="both"/>
              <w:rPr>
                <w:rFonts w:ascii="Arial" w:hAnsi="Arial" w:cs="Arial"/>
                <w:color w:val="212121"/>
                <w:sz w:val="18"/>
                <w:szCs w:val="18"/>
              </w:rPr>
            </w:pPr>
            <w:r w:rsidRPr="0003503B">
              <w:rPr>
                <w:rFonts w:ascii="Arial" w:hAnsi="Arial" w:cs="Arial"/>
                <w:color w:val="212121"/>
                <w:position w:val="-2"/>
                <w:sz w:val="18"/>
                <w:szCs w:val="18"/>
              </w:rPr>
              <w:t>Naziv:_______________________________________</w:t>
            </w:r>
          </w:p>
        </w:tc>
      </w:tr>
      <w:tr w:rsidR="0003503B" w:rsidRPr="0003503B" w14:paraId="0AF4D6D9" w14:textId="77777777" w:rsidTr="001048C9">
        <w:tc>
          <w:tcPr>
            <w:tcW w:w="2367" w:type="pct"/>
            <w:hideMark/>
          </w:tcPr>
          <w:p w14:paraId="7501BE2D" w14:textId="77777777" w:rsidR="0003503B" w:rsidRPr="0003503B" w:rsidRDefault="0003503B" w:rsidP="001048C9">
            <w:pPr>
              <w:jc w:val="both"/>
              <w:rPr>
                <w:rFonts w:ascii="Arial" w:hAnsi="Arial" w:cs="Arial"/>
                <w:color w:val="212121"/>
                <w:sz w:val="18"/>
                <w:szCs w:val="18"/>
              </w:rPr>
            </w:pPr>
          </w:p>
        </w:tc>
        <w:tc>
          <w:tcPr>
            <w:tcW w:w="0" w:type="auto"/>
            <w:hideMark/>
          </w:tcPr>
          <w:p w14:paraId="5EE9C1A0" w14:textId="77777777" w:rsidR="0003503B" w:rsidRPr="0003503B" w:rsidRDefault="0003503B" w:rsidP="001048C9">
            <w:pPr>
              <w:jc w:val="both"/>
              <w:rPr>
                <w:rFonts w:ascii="Arial" w:hAnsi="Arial" w:cs="Arial"/>
                <w:color w:val="212121"/>
                <w:sz w:val="18"/>
                <w:szCs w:val="18"/>
              </w:rPr>
            </w:pPr>
            <w:r w:rsidRPr="0003503B">
              <w:rPr>
                <w:rFonts w:ascii="Arial" w:hAnsi="Arial" w:cs="Arial"/>
                <w:color w:val="212121"/>
                <w:position w:val="-2"/>
                <w:sz w:val="18"/>
                <w:szCs w:val="18"/>
              </w:rPr>
              <w:t xml:space="preserve">          _______________________________________</w:t>
            </w:r>
          </w:p>
          <w:p w14:paraId="48B60BF0" w14:textId="77777777" w:rsidR="0003503B" w:rsidRPr="0003503B" w:rsidRDefault="0003503B" w:rsidP="001048C9">
            <w:pPr>
              <w:jc w:val="both"/>
              <w:rPr>
                <w:rFonts w:ascii="Arial" w:hAnsi="Arial" w:cs="Arial"/>
                <w:color w:val="212121"/>
                <w:sz w:val="18"/>
                <w:szCs w:val="18"/>
              </w:rPr>
            </w:pPr>
            <w:r w:rsidRPr="0003503B">
              <w:rPr>
                <w:rFonts w:ascii="Arial" w:hAnsi="Arial" w:cs="Arial"/>
                <w:color w:val="212121"/>
                <w:position w:val="-2"/>
                <w:sz w:val="18"/>
                <w:szCs w:val="18"/>
              </w:rPr>
              <w:t xml:space="preserve">                (Ime in priimek ter podpis odgovorne osebe)</w:t>
            </w:r>
          </w:p>
        </w:tc>
      </w:tr>
    </w:tbl>
    <w:p w14:paraId="6DE30272" w14:textId="77777777" w:rsidR="0003503B" w:rsidRPr="0003503B" w:rsidRDefault="0003503B" w:rsidP="0003503B">
      <w:pPr>
        <w:spacing w:after="0"/>
        <w:jc w:val="both"/>
        <w:rPr>
          <w:rFonts w:ascii="Arial" w:hAnsi="Arial" w:cs="Arial"/>
          <w:i/>
          <w:color w:val="212121"/>
          <w:sz w:val="18"/>
          <w:szCs w:val="18"/>
        </w:rPr>
      </w:pPr>
    </w:p>
    <w:p w14:paraId="38E1B16C" w14:textId="77777777" w:rsidR="0003503B" w:rsidRPr="0003503B" w:rsidRDefault="0003503B" w:rsidP="0003503B">
      <w:pPr>
        <w:spacing w:after="0"/>
        <w:jc w:val="both"/>
        <w:rPr>
          <w:rFonts w:ascii="Arial" w:hAnsi="Arial" w:cs="Arial"/>
          <w:i/>
          <w:color w:val="212121"/>
          <w:sz w:val="18"/>
          <w:szCs w:val="18"/>
        </w:rPr>
      </w:pPr>
    </w:p>
    <w:p w14:paraId="45604630" w14:textId="77777777" w:rsidR="0003503B" w:rsidRPr="0003503B" w:rsidRDefault="0003503B" w:rsidP="0003503B">
      <w:pPr>
        <w:spacing w:after="0"/>
        <w:jc w:val="both"/>
        <w:rPr>
          <w:rFonts w:ascii="Arial" w:hAnsi="Arial" w:cs="Arial"/>
          <w:i/>
          <w:color w:val="212121"/>
          <w:sz w:val="18"/>
          <w:szCs w:val="18"/>
        </w:rPr>
      </w:pPr>
    </w:p>
    <w:p w14:paraId="197183FE" w14:textId="77777777" w:rsidR="0003503B" w:rsidRPr="0003503B" w:rsidRDefault="0003503B" w:rsidP="0003503B">
      <w:pPr>
        <w:spacing w:after="0"/>
        <w:jc w:val="both"/>
        <w:rPr>
          <w:rFonts w:ascii="Arial" w:hAnsi="Arial" w:cs="Arial"/>
          <w:i/>
          <w:color w:val="212121"/>
          <w:sz w:val="18"/>
          <w:szCs w:val="18"/>
        </w:rPr>
      </w:pPr>
    </w:p>
    <w:p w14:paraId="32E177F9" w14:textId="77777777" w:rsidR="0003503B" w:rsidRPr="0003503B" w:rsidRDefault="0003503B" w:rsidP="0003503B">
      <w:pPr>
        <w:spacing w:after="0"/>
        <w:jc w:val="both"/>
        <w:rPr>
          <w:rFonts w:ascii="Arial" w:hAnsi="Arial" w:cs="Arial"/>
          <w:i/>
          <w:color w:val="212121"/>
          <w:sz w:val="18"/>
          <w:szCs w:val="18"/>
        </w:rPr>
      </w:pPr>
    </w:p>
    <w:p w14:paraId="0EC456FD" w14:textId="77777777" w:rsidR="0003503B" w:rsidRPr="0003503B" w:rsidRDefault="0003503B" w:rsidP="0003503B">
      <w:pPr>
        <w:jc w:val="both"/>
        <w:rPr>
          <w:rFonts w:ascii="Arial" w:hAnsi="Arial" w:cs="Arial"/>
          <w:bCs/>
          <w:i/>
          <w:color w:val="212121"/>
          <w:sz w:val="16"/>
          <w:szCs w:val="18"/>
        </w:rPr>
      </w:pPr>
    </w:p>
    <w:p w14:paraId="22A94F66" w14:textId="77777777" w:rsidR="005D07B0" w:rsidRPr="0003503B" w:rsidRDefault="005D07B0" w:rsidP="002C3EE0">
      <w:pPr>
        <w:jc w:val="both"/>
        <w:rPr>
          <w:rFonts w:ascii="Arial" w:hAnsi="Arial" w:cs="Arial"/>
          <w:bCs/>
          <w:i/>
          <w:color w:val="212121"/>
          <w:sz w:val="16"/>
          <w:szCs w:val="18"/>
        </w:rPr>
      </w:pPr>
    </w:p>
    <w:sectPr w:rsidR="005D07B0" w:rsidRPr="0003503B" w:rsidSect="002374E0">
      <w:headerReference w:type="default" r:id="rId21"/>
      <w:pgSz w:w="11905" w:h="16837" w:code="9"/>
      <w:pgMar w:top="1417" w:right="1417" w:bottom="1417" w:left="1417" w:header="708" w:footer="101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DD7C7" w14:textId="77777777" w:rsidR="003A3AAB" w:rsidRDefault="003A3AAB" w:rsidP="006975C6">
      <w:pPr>
        <w:spacing w:after="0" w:line="240" w:lineRule="auto"/>
      </w:pPr>
      <w:r>
        <w:separator/>
      </w:r>
    </w:p>
  </w:endnote>
  <w:endnote w:type="continuationSeparator" w:id="0">
    <w:p w14:paraId="0743ED78" w14:textId="77777777" w:rsidR="003A3AAB" w:rsidRDefault="003A3AAB"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GFMIHF+ArialMT">
    <w:altName w:val="MS Gothic"/>
    <w:panose1 w:val="00000000000000000000"/>
    <w:charset w:val="80"/>
    <w:family w:val="swiss"/>
    <w:notTrueType/>
    <w:pitch w:val="default"/>
    <w:sig w:usb0="00000000"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Sitka Small">
    <w:panose1 w:val="00000000000000000000"/>
    <w:charset w:val="EE"/>
    <w:family w:val="auto"/>
    <w:pitch w:val="variable"/>
    <w:sig w:usb0="A00002EF" w:usb1="4000204B" w:usb2="00000000" w:usb3="00000000" w:csb0="0000019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129BA" w14:textId="77777777" w:rsidR="00B46AC9" w:rsidRDefault="00B46AC9">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3B25" w14:textId="39FD20B7" w:rsidR="00B46AC9" w:rsidRPr="00472EDE" w:rsidRDefault="00B46AC9" w:rsidP="003C256D">
    <w:pPr>
      <w:pStyle w:val="Noga"/>
      <w:shd w:val="clear" w:color="auto" w:fill="FFFFFF" w:themeFill="background1"/>
      <w:ind w:left="7513"/>
      <w:jc w:val="center"/>
      <w:rPr>
        <w:rFonts w:ascii="Arial" w:hAnsi="Arial" w:cs="Arial"/>
        <w:i/>
        <w:color w:val="808080" w:themeColor="background1" w:themeShade="80"/>
        <w:sz w:val="18"/>
        <w:szCs w:val="18"/>
      </w:rPr>
    </w:pPr>
    <w:r>
      <w:rPr>
        <w:rFonts w:ascii="Arial" w:hAnsi="Arial" w:cs="Arial"/>
        <w:i/>
      </w:rPr>
      <w:ptab w:relativeTo="margin" w:alignment="right" w:leader="none"/>
    </w:r>
    <w:sdt>
      <w:sdtPr>
        <w:rPr>
          <w:rFonts w:ascii="Arial" w:hAnsi="Arial" w:cs="Arial"/>
          <w:i/>
        </w:rPr>
        <w:id w:val="1005871040"/>
        <w:docPartObj>
          <w:docPartGallery w:val="Page Numbers (Bottom of Page)"/>
          <w:docPartUnique/>
        </w:docPartObj>
      </w:sdtPr>
      <w:sdtEndPr>
        <w:rPr>
          <w:noProof/>
          <w:color w:val="808080" w:themeColor="background1" w:themeShade="80"/>
          <w:sz w:val="18"/>
          <w:szCs w:val="18"/>
        </w:rPr>
      </w:sdtEndPr>
      <w:sdtContent>
        <w:r w:rsidRPr="00DA0CE1">
          <w:rPr>
            <w:rFonts w:ascii="Arial" w:hAnsi="Arial" w:cs="Arial"/>
            <w:i/>
            <w:color w:val="808080" w:themeColor="background1" w:themeShade="80"/>
            <w:sz w:val="18"/>
            <w:szCs w:val="18"/>
          </w:rPr>
          <w:fldChar w:fldCharType="begin"/>
        </w:r>
        <w:r w:rsidRPr="00DA0CE1">
          <w:rPr>
            <w:rFonts w:ascii="Arial" w:hAnsi="Arial" w:cs="Arial"/>
            <w:i/>
            <w:color w:val="808080" w:themeColor="background1" w:themeShade="80"/>
            <w:sz w:val="18"/>
            <w:szCs w:val="18"/>
          </w:rPr>
          <w:instrText xml:space="preserve"> PAGE   \* MERGEFORMAT </w:instrText>
        </w:r>
        <w:r w:rsidRPr="00DA0CE1">
          <w:rPr>
            <w:rFonts w:ascii="Arial" w:hAnsi="Arial" w:cs="Arial"/>
            <w:i/>
            <w:color w:val="808080" w:themeColor="background1" w:themeShade="80"/>
            <w:sz w:val="18"/>
            <w:szCs w:val="18"/>
          </w:rPr>
          <w:fldChar w:fldCharType="separate"/>
        </w:r>
        <w:r w:rsidR="00761EFA">
          <w:rPr>
            <w:rFonts w:ascii="Arial" w:hAnsi="Arial" w:cs="Arial"/>
            <w:i/>
            <w:noProof/>
            <w:color w:val="808080" w:themeColor="background1" w:themeShade="80"/>
            <w:sz w:val="18"/>
            <w:szCs w:val="18"/>
          </w:rPr>
          <w:t>8</w:t>
        </w:r>
        <w:r w:rsidRPr="00DA0CE1">
          <w:rPr>
            <w:rFonts w:ascii="Arial" w:hAnsi="Arial" w:cs="Arial"/>
            <w:i/>
            <w:noProof/>
            <w:color w:val="808080" w:themeColor="background1" w:themeShade="80"/>
            <w:sz w:val="18"/>
            <w:szCs w:val="18"/>
          </w:rPr>
          <w:fldChar w:fldCharType="end"/>
        </w:r>
      </w:sdtContent>
    </w:sdt>
  </w:p>
  <w:p w14:paraId="6E7DB269" w14:textId="77777777" w:rsidR="00B46AC9" w:rsidRDefault="00B46AC9" w:rsidP="00D379CF">
    <w:pPr>
      <w:pStyle w:val="Nog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color w:val="808080" w:themeColor="background1" w:themeShade="80"/>
      </w:rPr>
      <w:id w:val="1551419916"/>
      <w:docPartObj>
        <w:docPartGallery w:val="Page Numbers (Bottom of Page)"/>
        <w:docPartUnique/>
      </w:docPartObj>
    </w:sdtPr>
    <w:sdtEndPr>
      <w:rPr>
        <w:rFonts w:ascii="Arial" w:hAnsi="Arial" w:cs="Arial"/>
        <w:sz w:val="18"/>
      </w:rPr>
    </w:sdtEndPr>
    <w:sdtContent>
      <w:p w14:paraId="7A00C931" w14:textId="7470EF5A" w:rsidR="00B46AC9" w:rsidRPr="00DA0CE1" w:rsidRDefault="00B46AC9">
        <w:pPr>
          <w:pStyle w:val="Noga"/>
          <w:jc w:val="right"/>
          <w:rPr>
            <w:rFonts w:ascii="Arial" w:hAnsi="Arial" w:cs="Arial"/>
            <w:i/>
            <w:color w:val="808080" w:themeColor="background1" w:themeShade="80"/>
            <w:sz w:val="18"/>
          </w:rPr>
        </w:pPr>
        <w:r w:rsidRPr="00DA0CE1">
          <w:rPr>
            <w:rFonts w:ascii="Arial" w:hAnsi="Arial" w:cs="Arial"/>
            <w:i/>
            <w:color w:val="808080" w:themeColor="background1" w:themeShade="80"/>
            <w:sz w:val="18"/>
          </w:rPr>
          <w:fldChar w:fldCharType="begin"/>
        </w:r>
        <w:r w:rsidRPr="00DA0CE1">
          <w:rPr>
            <w:rFonts w:ascii="Arial" w:hAnsi="Arial" w:cs="Arial"/>
            <w:i/>
            <w:color w:val="808080" w:themeColor="background1" w:themeShade="80"/>
            <w:sz w:val="18"/>
          </w:rPr>
          <w:instrText>PAGE   \* MERGEFORMAT</w:instrText>
        </w:r>
        <w:r w:rsidRPr="00DA0CE1">
          <w:rPr>
            <w:rFonts w:ascii="Arial" w:hAnsi="Arial" w:cs="Arial"/>
            <w:i/>
            <w:color w:val="808080" w:themeColor="background1" w:themeShade="80"/>
            <w:sz w:val="18"/>
          </w:rPr>
          <w:fldChar w:fldCharType="separate"/>
        </w:r>
        <w:r w:rsidR="00761EFA">
          <w:rPr>
            <w:rFonts w:ascii="Arial" w:hAnsi="Arial" w:cs="Arial"/>
            <w:i/>
            <w:noProof/>
            <w:color w:val="808080" w:themeColor="background1" w:themeShade="80"/>
            <w:sz w:val="18"/>
          </w:rPr>
          <w:t>14</w:t>
        </w:r>
        <w:r w:rsidRPr="00DA0CE1">
          <w:rPr>
            <w:rFonts w:ascii="Arial" w:hAnsi="Arial" w:cs="Arial"/>
            <w:i/>
            <w:color w:val="808080" w:themeColor="background1" w:themeShade="80"/>
            <w:sz w:val="18"/>
          </w:rPr>
          <w:fldChar w:fldCharType="end"/>
        </w:r>
      </w:p>
    </w:sdtContent>
  </w:sdt>
  <w:p w14:paraId="0B33475A" w14:textId="77777777" w:rsidR="00B46AC9" w:rsidRDefault="00B46AC9" w:rsidP="00D379CF">
    <w:pPr>
      <w:pStyle w:val="Noga"/>
      <w:jc w:val="right"/>
    </w:pPr>
  </w:p>
  <w:p w14:paraId="4945068F" w14:textId="77777777" w:rsidR="00B46AC9" w:rsidRDefault="00B46AC9" w:rsidP="00D379CF">
    <w:pPr>
      <w:pStyle w:val="Noga"/>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385208"/>
      <w:docPartObj>
        <w:docPartGallery w:val="Page Numbers (Bottom of Page)"/>
        <w:docPartUnique/>
      </w:docPartObj>
    </w:sdtPr>
    <w:sdtEndPr>
      <w:rPr>
        <w:rFonts w:ascii="Arial" w:hAnsi="Arial" w:cs="Arial"/>
        <w:i/>
        <w:color w:val="808080" w:themeColor="background1" w:themeShade="80"/>
        <w:sz w:val="18"/>
        <w:szCs w:val="18"/>
      </w:rPr>
    </w:sdtEndPr>
    <w:sdtContent>
      <w:p w14:paraId="06101DCE" w14:textId="3886F88D" w:rsidR="00B46AC9" w:rsidRPr="00472EDE" w:rsidRDefault="00B46AC9">
        <w:pPr>
          <w:pStyle w:val="Noga"/>
          <w:jc w:val="right"/>
          <w:rPr>
            <w:rFonts w:ascii="Arial" w:hAnsi="Arial" w:cs="Arial"/>
            <w:i/>
            <w:color w:val="808080" w:themeColor="background1" w:themeShade="80"/>
            <w:sz w:val="18"/>
            <w:szCs w:val="18"/>
          </w:rPr>
        </w:pPr>
        <w:r w:rsidRPr="00472EDE">
          <w:rPr>
            <w:rFonts w:ascii="Arial" w:hAnsi="Arial" w:cs="Arial"/>
            <w:i/>
            <w:color w:val="808080" w:themeColor="background1" w:themeShade="80"/>
            <w:sz w:val="18"/>
            <w:szCs w:val="18"/>
          </w:rPr>
          <w:fldChar w:fldCharType="begin"/>
        </w:r>
        <w:r w:rsidRPr="00472EDE">
          <w:rPr>
            <w:rFonts w:ascii="Arial" w:hAnsi="Arial" w:cs="Arial"/>
            <w:i/>
            <w:color w:val="808080" w:themeColor="background1" w:themeShade="80"/>
            <w:sz w:val="18"/>
            <w:szCs w:val="18"/>
          </w:rPr>
          <w:instrText>PAGE   \* MERGEFORMAT</w:instrText>
        </w:r>
        <w:r w:rsidRPr="00472EDE">
          <w:rPr>
            <w:rFonts w:ascii="Arial" w:hAnsi="Arial" w:cs="Arial"/>
            <w:i/>
            <w:color w:val="808080" w:themeColor="background1" w:themeShade="80"/>
            <w:sz w:val="18"/>
            <w:szCs w:val="18"/>
          </w:rPr>
          <w:fldChar w:fldCharType="separate"/>
        </w:r>
        <w:r w:rsidR="00761EFA">
          <w:rPr>
            <w:rFonts w:ascii="Arial" w:hAnsi="Arial" w:cs="Arial"/>
            <w:i/>
            <w:noProof/>
            <w:color w:val="808080" w:themeColor="background1" w:themeShade="80"/>
            <w:sz w:val="18"/>
            <w:szCs w:val="18"/>
          </w:rPr>
          <w:t>27</w:t>
        </w:r>
        <w:r w:rsidRPr="00472EDE">
          <w:rPr>
            <w:rFonts w:ascii="Arial" w:hAnsi="Arial" w:cs="Arial"/>
            <w:i/>
            <w:color w:val="808080" w:themeColor="background1" w:themeShade="80"/>
            <w:sz w:val="18"/>
            <w:szCs w:val="18"/>
          </w:rPr>
          <w:fldChar w:fldCharType="end"/>
        </w:r>
      </w:p>
    </w:sdtContent>
  </w:sdt>
  <w:p w14:paraId="3354225B" w14:textId="77777777" w:rsidR="00B46AC9" w:rsidRDefault="00B46AC9" w:rsidP="003B2CEB">
    <w:pPr>
      <w:pStyle w:val="Noga"/>
      <w:tabs>
        <w:tab w:val="left" w:pos="330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i/>
        <w:color w:val="808080" w:themeColor="background1" w:themeShade="80"/>
        <w:sz w:val="18"/>
        <w:szCs w:val="18"/>
      </w:rPr>
      <w:id w:val="-459724156"/>
      <w:docPartObj>
        <w:docPartGallery w:val="Page Numbers (Bottom of Page)"/>
        <w:docPartUnique/>
      </w:docPartObj>
    </w:sdtPr>
    <w:sdtEndPr/>
    <w:sdtContent>
      <w:p w14:paraId="2992F069" w14:textId="32238952" w:rsidR="00B46AC9" w:rsidRPr="00AF0881" w:rsidRDefault="00B46AC9">
        <w:pPr>
          <w:pStyle w:val="Noga"/>
          <w:jc w:val="right"/>
          <w:rPr>
            <w:rFonts w:ascii="Arial" w:hAnsi="Arial" w:cs="Arial"/>
            <w:i/>
            <w:color w:val="808080" w:themeColor="background1" w:themeShade="80"/>
            <w:sz w:val="18"/>
            <w:szCs w:val="18"/>
          </w:rPr>
        </w:pPr>
        <w:r w:rsidRPr="00AF0881">
          <w:rPr>
            <w:rFonts w:ascii="Arial" w:hAnsi="Arial" w:cs="Arial"/>
            <w:i/>
            <w:color w:val="808080" w:themeColor="background1" w:themeShade="80"/>
            <w:sz w:val="18"/>
            <w:szCs w:val="18"/>
          </w:rPr>
          <w:fldChar w:fldCharType="begin"/>
        </w:r>
        <w:r w:rsidRPr="00AF0881">
          <w:rPr>
            <w:rFonts w:ascii="Arial" w:hAnsi="Arial" w:cs="Arial"/>
            <w:i/>
            <w:color w:val="808080" w:themeColor="background1" w:themeShade="80"/>
            <w:sz w:val="18"/>
            <w:szCs w:val="18"/>
          </w:rPr>
          <w:instrText>PAGE   \* MERGEFORMAT</w:instrText>
        </w:r>
        <w:r w:rsidRPr="00AF0881">
          <w:rPr>
            <w:rFonts w:ascii="Arial" w:hAnsi="Arial" w:cs="Arial"/>
            <w:i/>
            <w:color w:val="808080" w:themeColor="background1" w:themeShade="80"/>
            <w:sz w:val="18"/>
            <w:szCs w:val="18"/>
          </w:rPr>
          <w:fldChar w:fldCharType="separate"/>
        </w:r>
        <w:r w:rsidR="00761EFA">
          <w:rPr>
            <w:rFonts w:ascii="Arial" w:hAnsi="Arial" w:cs="Arial"/>
            <w:i/>
            <w:noProof/>
            <w:color w:val="808080" w:themeColor="background1" w:themeShade="80"/>
            <w:sz w:val="18"/>
            <w:szCs w:val="18"/>
          </w:rPr>
          <w:t>30</w:t>
        </w:r>
        <w:r w:rsidRPr="00AF0881">
          <w:rPr>
            <w:rFonts w:ascii="Arial" w:hAnsi="Arial" w:cs="Arial"/>
            <w:i/>
            <w:color w:val="808080" w:themeColor="background1" w:themeShade="80"/>
            <w:sz w:val="18"/>
            <w:szCs w:val="18"/>
          </w:rPr>
          <w:fldChar w:fldCharType="end"/>
        </w:r>
      </w:p>
    </w:sdtContent>
  </w:sdt>
  <w:p w14:paraId="051DB73A" w14:textId="77777777" w:rsidR="00B46AC9" w:rsidRDefault="00B46AC9" w:rsidP="003B2CEB">
    <w:pPr>
      <w:pStyle w:val="Noga"/>
      <w:tabs>
        <w:tab w:val="left" w:pos="330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i/>
        <w:color w:val="A6A6A6" w:themeColor="background1" w:themeShade="A6"/>
        <w:sz w:val="18"/>
        <w:szCs w:val="18"/>
      </w:rPr>
      <w:id w:val="1979336117"/>
      <w:docPartObj>
        <w:docPartGallery w:val="Page Numbers (Bottom of Page)"/>
        <w:docPartUnique/>
      </w:docPartObj>
    </w:sdtPr>
    <w:sdtContent>
      <w:p w14:paraId="4442101E" w14:textId="77777777" w:rsidR="002E4227" w:rsidRPr="00487067" w:rsidRDefault="002E4227">
        <w:pPr>
          <w:pStyle w:val="Noga"/>
          <w:jc w:val="center"/>
          <w:rPr>
            <w:rFonts w:ascii="Arial" w:hAnsi="Arial" w:cs="Arial"/>
            <w:i/>
            <w:color w:val="A6A6A6" w:themeColor="background1" w:themeShade="A6"/>
            <w:sz w:val="18"/>
            <w:szCs w:val="18"/>
          </w:rPr>
        </w:pPr>
        <w:r>
          <w:rPr>
            <w:rFonts w:ascii="Arial" w:hAnsi="Arial" w:cs="Arial"/>
            <w:i/>
            <w:color w:val="A6A6A6" w:themeColor="background1" w:themeShade="A6"/>
            <w:sz w:val="18"/>
            <w:szCs w:val="18"/>
          </w:rPr>
          <w:ptab w:relativeTo="margin" w:alignment="right" w:leader="none"/>
        </w:r>
        <w:r w:rsidRPr="00487067">
          <w:rPr>
            <w:rFonts w:ascii="Arial" w:hAnsi="Arial" w:cs="Arial"/>
            <w:i/>
            <w:color w:val="A6A6A6" w:themeColor="background1" w:themeShade="A6"/>
            <w:sz w:val="18"/>
            <w:szCs w:val="18"/>
          </w:rPr>
          <w:fldChar w:fldCharType="begin"/>
        </w:r>
        <w:r w:rsidRPr="00487067">
          <w:rPr>
            <w:rFonts w:ascii="Arial" w:hAnsi="Arial" w:cs="Arial"/>
            <w:i/>
            <w:color w:val="A6A6A6" w:themeColor="background1" w:themeShade="A6"/>
            <w:sz w:val="18"/>
            <w:szCs w:val="18"/>
          </w:rPr>
          <w:instrText>PAGE   \* MERGEFORMAT</w:instrText>
        </w:r>
        <w:r w:rsidRPr="00487067">
          <w:rPr>
            <w:rFonts w:ascii="Arial" w:hAnsi="Arial" w:cs="Arial"/>
            <w:i/>
            <w:color w:val="A6A6A6" w:themeColor="background1" w:themeShade="A6"/>
            <w:sz w:val="18"/>
            <w:szCs w:val="18"/>
          </w:rPr>
          <w:fldChar w:fldCharType="separate"/>
        </w:r>
        <w:r>
          <w:rPr>
            <w:rFonts w:ascii="Arial" w:hAnsi="Arial" w:cs="Arial"/>
            <w:i/>
            <w:noProof/>
            <w:color w:val="A6A6A6" w:themeColor="background1" w:themeShade="A6"/>
            <w:sz w:val="18"/>
            <w:szCs w:val="18"/>
          </w:rPr>
          <w:t>43</w:t>
        </w:r>
        <w:r w:rsidRPr="00487067">
          <w:rPr>
            <w:rFonts w:ascii="Arial" w:hAnsi="Arial" w:cs="Arial"/>
            <w:i/>
            <w:color w:val="A6A6A6" w:themeColor="background1" w:themeShade="A6"/>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6577D" w14:textId="77777777" w:rsidR="003A3AAB" w:rsidRDefault="003A3AAB" w:rsidP="006975C6">
      <w:pPr>
        <w:spacing w:after="0" w:line="240" w:lineRule="auto"/>
      </w:pPr>
      <w:r>
        <w:separator/>
      </w:r>
    </w:p>
  </w:footnote>
  <w:footnote w:type="continuationSeparator" w:id="0">
    <w:p w14:paraId="6EBAAF9C" w14:textId="77777777" w:rsidR="003A3AAB" w:rsidRDefault="003A3AAB" w:rsidP="00697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0" w:type="dxa"/>
      <w:tblLook w:val="04A0" w:firstRow="1" w:lastRow="0" w:firstColumn="1" w:lastColumn="0" w:noHBand="0" w:noVBand="1"/>
    </w:tblPr>
    <w:tblGrid>
      <w:gridCol w:w="1634"/>
      <w:gridCol w:w="3321"/>
      <w:gridCol w:w="4115"/>
    </w:tblGrid>
    <w:tr w:rsidR="00B46AC9" w:rsidRPr="006F1DA5" w14:paraId="0A9B6EE8" w14:textId="77777777" w:rsidTr="0004143B">
      <w:trPr>
        <w:trHeight w:val="1268"/>
      </w:trPr>
      <w:tc>
        <w:tcPr>
          <w:tcW w:w="1634" w:type="dxa"/>
        </w:tcPr>
        <w:p w14:paraId="3DEC8870" w14:textId="77777777" w:rsidR="00B46AC9" w:rsidRPr="006F1DA5" w:rsidRDefault="00B46AC9" w:rsidP="003C256D">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9776" behindDoc="0" locked="0" layoutInCell="1" allowOverlap="1" wp14:anchorId="0C6A1D3B" wp14:editId="5DF011BC">
                <wp:simplePos x="0" y="0"/>
                <wp:positionH relativeFrom="page">
                  <wp:posOffset>4433</wp:posOffset>
                </wp:positionH>
                <wp:positionV relativeFrom="paragraph">
                  <wp:posOffset>-3810</wp:posOffset>
                </wp:positionV>
                <wp:extent cx="990000" cy="720000"/>
                <wp:effectExtent l="0" t="0" r="0" b="0"/>
                <wp:wrapNone/>
                <wp:docPr id="45"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21" w:type="dxa"/>
        </w:tcPr>
        <w:p w14:paraId="363B0283" w14:textId="77777777" w:rsidR="00B46AC9" w:rsidRPr="006F1DA5" w:rsidRDefault="00B46AC9" w:rsidP="003C256D">
          <w:pPr>
            <w:pStyle w:val="Glava"/>
            <w:rPr>
              <w:rFonts w:ascii="Arial" w:hAnsi="Arial" w:cs="Arial"/>
              <w:b/>
              <w:color w:val="000000" w:themeColor="text1"/>
              <w:sz w:val="18"/>
              <w:szCs w:val="18"/>
            </w:rPr>
          </w:pPr>
          <w:r w:rsidRPr="006F1DA5">
            <w:rPr>
              <w:rFonts w:ascii="Arial" w:hAnsi="Arial" w:cs="Arial"/>
              <w:b/>
              <w:color w:val="000000" w:themeColor="text1"/>
              <w:sz w:val="18"/>
              <w:szCs w:val="18"/>
            </w:rPr>
            <w:t>Mestna občina Velenje</w:t>
          </w:r>
        </w:p>
        <w:p w14:paraId="10DC1C8E" w14:textId="77777777" w:rsidR="00B46AC9" w:rsidRPr="006F1DA5" w:rsidRDefault="00B46AC9" w:rsidP="003C256D">
          <w:pPr>
            <w:pStyle w:val="Glava"/>
            <w:rPr>
              <w:rFonts w:ascii="Arial" w:hAnsi="Arial" w:cs="Arial"/>
              <w:color w:val="000000" w:themeColor="text1"/>
              <w:sz w:val="16"/>
              <w:szCs w:val="16"/>
            </w:rPr>
          </w:pPr>
          <w:r w:rsidRPr="006F1DA5">
            <w:rPr>
              <w:rFonts w:ascii="Arial" w:hAnsi="Arial" w:cs="Arial"/>
              <w:color w:val="000000" w:themeColor="text1"/>
              <w:sz w:val="16"/>
              <w:szCs w:val="16"/>
            </w:rPr>
            <w:t>Titov trg 1</w:t>
          </w:r>
        </w:p>
        <w:p w14:paraId="67403991" w14:textId="77777777" w:rsidR="00B46AC9" w:rsidRPr="006F1DA5" w:rsidRDefault="00B46AC9" w:rsidP="003C256D">
          <w:pPr>
            <w:pStyle w:val="Glava"/>
            <w:rPr>
              <w:rFonts w:ascii="Arial" w:hAnsi="Arial" w:cs="Arial"/>
              <w:color w:val="000000" w:themeColor="text1"/>
              <w:sz w:val="16"/>
              <w:szCs w:val="16"/>
            </w:rPr>
          </w:pPr>
          <w:r w:rsidRPr="006F1DA5">
            <w:rPr>
              <w:rFonts w:ascii="Arial" w:hAnsi="Arial" w:cs="Arial"/>
              <w:color w:val="000000" w:themeColor="text1"/>
              <w:sz w:val="16"/>
              <w:szCs w:val="16"/>
            </w:rPr>
            <w:t>3320 Velenje</w:t>
          </w:r>
        </w:p>
        <w:p w14:paraId="25ED628B" w14:textId="77777777" w:rsidR="00B46AC9" w:rsidRPr="006F1DA5" w:rsidRDefault="00B46AC9" w:rsidP="003C256D">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http://www.velenje.si</w:t>
          </w:r>
        </w:p>
        <w:p w14:paraId="1EEA336F" w14:textId="77777777" w:rsidR="00B46AC9" w:rsidRPr="006F1DA5" w:rsidRDefault="00B46AC9" w:rsidP="003C256D">
          <w:pPr>
            <w:pStyle w:val="Glava"/>
            <w:rPr>
              <w:rFonts w:ascii="Arial" w:hAnsi="Arial" w:cs="Arial"/>
              <w:b/>
              <w:color w:val="000000" w:themeColor="text1"/>
            </w:rPr>
          </w:pPr>
        </w:p>
      </w:tc>
      <w:tc>
        <w:tcPr>
          <w:tcW w:w="4115" w:type="dxa"/>
        </w:tcPr>
        <w:p w14:paraId="19C3E100" w14:textId="77777777" w:rsidR="00B46AC9" w:rsidRPr="006F1DA5" w:rsidRDefault="00B46AC9" w:rsidP="003C256D">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61824" behindDoc="0" locked="0" layoutInCell="1" allowOverlap="1" wp14:anchorId="5DE54711" wp14:editId="3FE434FD">
                <wp:simplePos x="0" y="0"/>
                <wp:positionH relativeFrom="column">
                  <wp:posOffset>54658</wp:posOffset>
                </wp:positionH>
                <wp:positionV relativeFrom="paragraph">
                  <wp:posOffset>-3324</wp:posOffset>
                </wp:positionV>
                <wp:extent cx="2535555" cy="767080"/>
                <wp:effectExtent l="0" t="0" r="0" b="0"/>
                <wp:wrapNone/>
                <wp:docPr id="46" name="Picture 4"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5555" cy="767080"/>
                        </a:xfrm>
                        <a:prstGeom prst="rect">
                          <a:avLst/>
                        </a:prstGeom>
                      </pic:spPr>
                    </pic:pic>
                  </a:graphicData>
                </a:graphic>
                <wp14:sizeRelH relativeFrom="page">
                  <wp14:pctWidth>0</wp14:pctWidth>
                </wp14:sizeRelH>
                <wp14:sizeRelV relativeFrom="page">
                  <wp14:pctHeight>0</wp14:pctHeight>
                </wp14:sizeRelV>
              </wp:anchor>
            </w:drawing>
          </w:r>
        </w:p>
      </w:tc>
    </w:tr>
  </w:tbl>
  <w:p w14:paraId="07FA6CB6" w14:textId="77777777" w:rsidR="00B46AC9" w:rsidRDefault="00B46AC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590"/>
      <w:gridCol w:w="3271"/>
      <w:gridCol w:w="4209"/>
    </w:tblGrid>
    <w:tr w:rsidR="00B46AC9" w:rsidRPr="006F1DA5" w14:paraId="1EBC03F3" w14:textId="77777777" w:rsidTr="00B169F3">
      <w:trPr>
        <w:trHeight w:val="1268"/>
      </w:trPr>
      <w:tc>
        <w:tcPr>
          <w:tcW w:w="1668" w:type="dxa"/>
        </w:tcPr>
        <w:p w14:paraId="526530EA" w14:textId="77777777" w:rsidR="00B46AC9" w:rsidRPr="006F1DA5" w:rsidRDefault="00B46AC9" w:rsidP="006347C3">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60800" behindDoc="0" locked="0" layoutInCell="1" allowOverlap="1" wp14:anchorId="30D19146" wp14:editId="72BEE938">
                <wp:simplePos x="0" y="0"/>
                <wp:positionH relativeFrom="page">
                  <wp:posOffset>4433</wp:posOffset>
                </wp:positionH>
                <wp:positionV relativeFrom="paragraph">
                  <wp:posOffset>-3810</wp:posOffset>
                </wp:positionV>
                <wp:extent cx="990000" cy="720000"/>
                <wp:effectExtent l="0" t="0" r="0" b="0"/>
                <wp:wrapNone/>
                <wp:docPr id="5" name="Picture 2"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0F1260EB" w14:textId="77777777" w:rsidR="00B46AC9" w:rsidRPr="006F1DA5" w:rsidRDefault="00B46AC9" w:rsidP="00FB3258">
          <w:pPr>
            <w:pStyle w:val="Glava"/>
            <w:rPr>
              <w:rFonts w:ascii="Arial" w:hAnsi="Arial" w:cs="Arial"/>
              <w:b/>
              <w:color w:val="000000" w:themeColor="text1"/>
              <w:sz w:val="18"/>
              <w:szCs w:val="18"/>
            </w:rPr>
          </w:pPr>
          <w:r w:rsidRPr="006F1DA5">
            <w:rPr>
              <w:rFonts w:ascii="Arial" w:hAnsi="Arial" w:cs="Arial"/>
              <w:b/>
              <w:color w:val="000000" w:themeColor="text1"/>
              <w:sz w:val="18"/>
              <w:szCs w:val="18"/>
            </w:rPr>
            <w:t>Mestna občina Velenje</w:t>
          </w:r>
        </w:p>
        <w:p w14:paraId="4F1CDE07" w14:textId="77777777" w:rsidR="00B46AC9" w:rsidRPr="006F1DA5" w:rsidRDefault="00B46AC9"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Titov trg 1</w:t>
          </w:r>
        </w:p>
        <w:p w14:paraId="217E9766" w14:textId="77777777" w:rsidR="00B46AC9" w:rsidRPr="006F1DA5" w:rsidRDefault="00B46AC9"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3320 Velenje</w:t>
          </w:r>
        </w:p>
        <w:p w14:paraId="1082EA44" w14:textId="77777777" w:rsidR="00B46AC9" w:rsidRPr="006F1DA5" w:rsidRDefault="00B46AC9"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http://www.velenje.si</w:t>
          </w:r>
        </w:p>
        <w:p w14:paraId="0961EDC0" w14:textId="77777777" w:rsidR="00B46AC9" w:rsidRPr="006F1DA5" w:rsidRDefault="00B46AC9" w:rsidP="00FB3258">
          <w:pPr>
            <w:pStyle w:val="Glava"/>
            <w:rPr>
              <w:rFonts w:ascii="Arial" w:hAnsi="Arial" w:cs="Arial"/>
              <w:b/>
              <w:color w:val="000000" w:themeColor="text1"/>
            </w:rPr>
          </w:pPr>
        </w:p>
      </w:tc>
      <w:tc>
        <w:tcPr>
          <w:tcW w:w="4209" w:type="dxa"/>
        </w:tcPr>
        <w:p w14:paraId="0CEA9753" w14:textId="77777777" w:rsidR="00B46AC9" w:rsidRPr="006F1DA5" w:rsidRDefault="00B46AC9" w:rsidP="00B93434">
          <w:pPr>
            <w:pStyle w:val="Glava"/>
            <w:rPr>
              <w:rFonts w:ascii="Arial" w:hAnsi="Arial" w:cs="Arial"/>
              <w:b/>
              <w:color w:val="000000" w:themeColor="text1"/>
            </w:rPr>
          </w:pPr>
          <w:r>
            <w:rPr>
              <w:rFonts w:ascii="Arial" w:hAnsi="Arial" w:cs="Arial"/>
              <w:b/>
              <w:noProof/>
              <w:color w:val="000000" w:themeColor="text1"/>
              <w:lang w:eastAsia="sl-SI"/>
            </w:rPr>
            <w:drawing>
              <wp:inline distT="0" distB="0" distL="0" distR="0" wp14:anchorId="2105EB6D" wp14:editId="7B258598">
                <wp:extent cx="2532893" cy="768098"/>
                <wp:effectExtent l="0" t="0" r="0" b="0"/>
                <wp:docPr id="6" name="Picture 3"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zna_slik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2893" cy="768098"/>
                        </a:xfrm>
                        <a:prstGeom prst="rect">
                          <a:avLst/>
                        </a:prstGeom>
                      </pic:spPr>
                    </pic:pic>
                  </a:graphicData>
                </a:graphic>
              </wp:inline>
            </w:drawing>
          </w:r>
        </w:p>
      </w:tc>
    </w:tr>
  </w:tbl>
  <w:p w14:paraId="2DF04EFB" w14:textId="77777777" w:rsidR="00B46AC9" w:rsidRPr="006F1DA5" w:rsidRDefault="00B46AC9" w:rsidP="00AF0881">
    <w:pPr>
      <w:pStyle w:val="Glava"/>
      <w:tabs>
        <w:tab w:val="clear" w:pos="4536"/>
        <w:tab w:val="clear" w:pos="9072"/>
        <w:tab w:val="left" w:pos="1168"/>
      </w:tabs>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590"/>
      <w:gridCol w:w="3271"/>
      <w:gridCol w:w="4209"/>
    </w:tblGrid>
    <w:tr w:rsidR="00B46AC9" w:rsidRPr="006F1DA5" w14:paraId="0D75C966" w14:textId="77777777" w:rsidTr="00B169F3">
      <w:trPr>
        <w:trHeight w:val="1268"/>
      </w:trPr>
      <w:tc>
        <w:tcPr>
          <w:tcW w:w="1668" w:type="dxa"/>
        </w:tcPr>
        <w:p w14:paraId="11BE6AFA" w14:textId="77777777" w:rsidR="00B46AC9" w:rsidRPr="006F1DA5" w:rsidRDefault="00B46AC9" w:rsidP="006347C3">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7728" behindDoc="0" locked="0" layoutInCell="1" allowOverlap="1" wp14:anchorId="6982FF9E" wp14:editId="619543B6">
                <wp:simplePos x="0" y="0"/>
                <wp:positionH relativeFrom="page">
                  <wp:posOffset>4433</wp:posOffset>
                </wp:positionH>
                <wp:positionV relativeFrom="paragraph">
                  <wp:posOffset>-3810</wp:posOffset>
                </wp:positionV>
                <wp:extent cx="990000" cy="720000"/>
                <wp:effectExtent l="0" t="0" r="0" b="0"/>
                <wp:wrapNone/>
                <wp:docPr id="7" name="Picture 2"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511AC519" w14:textId="77777777" w:rsidR="00B46AC9" w:rsidRPr="006F1DA5" w:rsidRDefault="00B46AC9" w:rsidP="00FB3258">
          <w:pPr>
            <w:pStyle w:val="Glava"/>
            <w:rPr>
              <w:rFonts w:ascii="Arial" w:hAnsi="Arial" w:cs="Arial"/>
              <w:b/>
              <w:color w:val="000000" w:themeColor="text1"/>
              <w:sz w:val="18"/>
              <w:szCs w:val="18"/>
            </w:rPr>
          </w:pPr>
          <w:r w:rsidRPr="006F1DA5">
            <w:rPr>
              <w:rFonts w:ascii="Arial" w:hAnsi="Arial" w:cs="Arial"/>
              <w:b/>
              <w:color w:val="000000" w:themeColor="text1"/>
              <w:sz w:val="18"/>
              <w:szCs w:val="18"/>
            </w:rPr>
            <w:t>Mestna občina Velenje</w:t>
          </w:r>
        </w:p>
        <w:p w14:paraId="0B08267A" w14:textId="77777777" w:rsidR="00B46AC9" w:rsidRPr="006F1DA5" w:rsidRDefault="00B46AC9"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Titov trg 1</w:t>
          </w:r>
        </w:p>
        <w:p w14:paraId="52B8DA5B" w14:textId="77777777" w:rsidR="00B46AC9" w:rsidRPr="006F1DA5" w:rsidRDefault="00B46AC9"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3320 Velenje</w:t>
          </w:r>
        </w:p>
        <w:p w14:paraId="189DAC34" w14:textId="77777777" w:rsidR="00B46AC9" w:rsidRPr="00D35366" w:rsidRDefault="00B46AC9"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http://www.velenje.si</w:t>
          </w:r>
        </w:p>
      </w:tc>
      <w:tc>
        <w:tcPr>
          <w:tcW w:w="4209" w:type="dxa"/>
        </w:tcPr>
        <w:p w14:paraId="73E403E1" w14:textId="77777777" w:rsidR="00B46AC9" w:rsidRPr="006F1DA5" w:rsidRDefault="00B46AC9" w:rsidP="00B93434">
          <w:pPr>
            <w:pStyle w:val="Glava"/>
            <w:rPr>
              <w:rFonts w:ascii="Arial" w:hAnsi="Arial" w:cs="Arial"/>
              <w:b/>
              <w:color w:val="000000" w:themeColor="text1"/>
            </w:rPr>
          </w:pPr>
          <w:r>
            <w:rPr>
              <w:rFonts w:ascii="Arial" w:hAnsi="Arial" w:cs="Arial"/>
              <w:b/>
              <w:noProof/>
              <w:color w:val="000000" w:themeColor="text1"/>
              <w:lang w:eastAsia="sl-SI"/>
            </w:rPr>
            <w:drawing>
              <wp:inline distT="0" distB="0" distL="0" distR="0" wp14:anchorId="36538BDD" wp14:editId="3E296298">
                <wp:extent cx="2532893" cy="768098"/>
                <wp:effectExtent l="0" t="0" r="0" b="0"/>
                <wp:docPr id="8" name="Picture 3"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zna_slik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2893" cy="768098"/>
                        </a:xfrm>
                        <a:prstGeom prst="rect">
                          <a:avLst/>
                        </a:prstGeom>
                      </pic:spPr>
                    </pic:pic>
                  </a:graphicData>
                </a:graphic>
              </wp:inline>
            </w:drawing>
          </w:r>
        </w:p>
      </w:tc>
    </w:tr>
  </w:tbl>
  <w:p w14:paraId="7ABC0EDD" w14:textId="77777777" w:rsidR="00B46AC9" w:rsidRPr="006F1DA5" w:rsidRDefault="00B46AC9" w:rsidP="006347C3">
    <w:pPr>
      <w:pStyle w:val="Glava"/>
      <w:tabs>
        <w:tab w:val="clear" w:pos="4536"/>
        <w:tab w:val="clear" w:pos="9072"/>
        <w:tab w:val="left" w:pos="1168"/>
      </w:tabs>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99BE" w14:textId="77777777" w:rsidR="00B46AC9" w:rsidRPr="00FB5D30" w:rsidRDefault="00B46AC9" w:rsidP="00FB5D3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D6E"/>
    <w:multiLevelType w:val="hybridMultilevel"/>
    <w:tmpl w:val="698A35B4"/>
    <w:lvl w:ilvl="0" w:tplc="C6067B8A">
      <w:start w:val="3"/>
      <w:numFmt w:val="bullet"/>
      <w:lvlText w:val="-"/>
      <w:lvlJc w:val="left"/>
      <w:pPr>
        <w:ind w:left="720" w:hanging="360"/>
      </w:pPr>
      <w:rPr>
        <w:rFonts w:ascii="Arial" w:eastAsia="GFMIHF+ArialMT" w:hAnsi="Arial" w:cs="Arial" w:hint="default"/>
        <w:sz w:val="18"/>
        <w:szCs w:val="18"/>
      </w:rPr>
    </w:lvl>
    <w:lvl w:ilvl="1" w:tplc="DC042532">
      <w:start w:val="1"/>
      <w:numFmt w:val="bullet"/>
      <w:lvlText w:val="o"/>
      <w:lvlJc w:val="left"/>
      <w:pPr>
        <w:ind w:left="1440" w:hanging="360"/>
      </w:pPr>
      <w:rPr>
        <w:rFonts w:ascii="Courier New" w:hAnsi="Courier New" w:cs="Courier New" w:hint="default"/>
      </w:rPr>
    </w:lvl>
    <w:lvl w:ilvl="2" w:tplc="47AE5BAE">
      <w:start w:val="1"/>
      <w:numFmt w:val="bullet"/>
      <w:lvlText w:val=""/>
      <w:lvlJc w:val="left"/>
      <w:pPr>
        <w:ind w:left="2160" w:hanging="360"/>
      </w:pPr>
      <w:rPr>
        <w:rFonts w:ascii="Wingdings" w:hAnsi="Wingdings" w:cs="Wingdings" w:hint="default"/>
      </w:rPr>
    </w:lvl>
    <w:lvl w:ilvl="3" w:tplc="7E8409F6">
      <w:start w:val="1"/>
      <w:numFmt w:val="bullet"/>
      <w:lvlText w:val=""/>
      <w:lvlJc w:val="left"/>
      <w:pPr>
        <w:ind w:left="2880" w:hanging="360"/>
      </w:pPr>
      <w:rPr>
        <w:rFonts w:ascii="Symbol" w:hAnsi="Symbol" w:cs="Symbol" w:hint="default"/>
      </w:rPr>
    </w:lvl>
    <w:lvl w:ilvl="4" w:tplc="65C0F840">
      <w:start w:val="1"/>
      <w:numFmt w:val="bullet"/>
      <w:lvlText w:val="o"/>
      <w:lvlJc w:val="left"/>
      <w:pPr>
        <w:ind w:left="3600" w:hanging="360"/>
      </w:pPr>
      <w:rPr>
        <w:rFonts w:ascii="Courier New" w:hAnsi="Courier New" w:cs="Courier New" w:hint="default"/>
      </w:rPr>
    </w:lvl>
    <w:lvl w:ilvl="5" w:tplc="69A8BC5A">
      <w:start w:val="1"/>
      <w:numFmt w:val="bullet"/>
      <w:lvlText w:val=""/>
      <w:lvlJc w:val="left"/>
      <w:pPr>
        <w:ind w:left="4320" w:hanging="360"/>
      </w:pPr>
      <w:rPr>
        <w:rFonts w:ascii="Wingdings" w:hAnsi="Wingdings" w:cs="Wingdings" w:hint="default"/>
      </w:rPr>
    </w:lvl>
    <w:lvl w:ilvl="6" w:tplc="6EA0632C">
      <w:start w:val="1"/>
      <w:numFmt w:val="bullet"/>
      <w:lvlText w:val=""/>
      <w:lvlJc w:val="left"/>
      <w:pPr>
        <w:ind w:left="5040" w:hanging="360"/>
      </w:pPr>
      <w:rPr>
        <w:rFonts w:ascii="Symbol" w:hAnsi="Symbol" w:cs="Symbol" w:hint="default"/>
      </w:rPr>
    </w:lvl>
    <w:lvl w:ilvl="7" w:tplc="22AA57FA">
      <w:start w:val="1"/>
      <w:numFmt w:val="bullet"/>
      <w:lvlText w:val="o"/>
      <w:lvlJc w:val="left"/>
      <w:pPr>
        <w:ind w:left="5760" w:hanging="360"/>
      </w:pPr>
      <w:rPr>
        <w:rFonts w:ascii="Courier New" w:hAnsi="Courier New" w:cs="Courier New" w:hint="default"/>
      </w:rPr>
    </w:lvl>
    <w:lvl w:ilvl="8" w:tplc="6EF083CA">
      <w:start w:val="1"/>
      <w:numFmt w:val="bullet"/>
      <w:lvlText w:val=""/>
      <w:lvlJc w:val="left"/>
      <w:pPr>
        <w:ind w:left="6480" w:hanging="360"/>
      </w:pPr>
      <w:rPr>
        <w:rFonts w:ascii="Wingdings" w:hAnsi="Wingdings" w:cs="Wingdings" w:hint="default"/>
      </w:rPr>
    </w:lvl>
  </w:abstractNum>
  <w:abstractNum w:abstractNumId="1" w15:restartNumberingAfterBreak="0">
    <w:nsid w:val="01E97B0D"/>
    <w:multiLevelType w:val="hybridMultilevel"/>
    <w:tmpl w:val="C4E4FB80"/>
    <w:lvl w:ilvl="0" w:tplc="C6067B8A">
      <w:start w:val="3"/>
      <w:numFmt w:val="bullet"/>
      <w:lvlText w:val="-"/>
      <w:lvlJc w:val="left"/>
      <w:pPr>
        <w:ind w:left="720" w:hanging="360"/>
      </w:pPr>
      <w:rPr>
        <w:rFonts w:ascii="Arial" w:eastAsia="GFMIHF+ArialMT"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710782"/>
    <w:multiLevelType w:val="hybridMultilevel"/>
    <w:tmpl w:val="926EEB90"/>
    <w:lvl w:ilvl="0" w:tplc="C6067B8A">
      <w:start w:val="3"/>
      <w:numFmt w:val="bullet"/>
      <w:lvlText w:val="-"/>
      <w:lvlJc w:val="left"/>
      <w:pPr>
        <w:ind w:left="720" w:hanging="360"/>
      </w:pPr>
      <w:rPr>
        <w:rFonts w:ascii="Arial" w:eastAsia="GFMIHF+ArialMT"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5177705"/>
    <w:multiLevelType w:val="hybridMultilevel"/>
    <w:tmpl w:val="B40A571C"/>
    <w:lvl w:ilvl="0" w:tplc="C6067B8A">
      <w:start w:val="3"/>
      <w:numFmt w:val="bullet"/>
      <w:lvlText w:val="-"/>
      <w:lvlJc w:val="left"/>
      <w:pPr>
        <w:ind w:left="720" w:hanging="360"/>
      </w:pPr>
      <w:rPr>
        <w:rFonts w:ascii="Arial" w:eastAsia="GFMIHF+ArialMT"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82361C5"/>
    <w:multiLevelType w:val="hybridMultilevel"/>
    <w:tmpl w:val="CB02A94C"/>
    <w:lvl w:ilvl="0" w:tplc="FFFFFFFF">
      <w:start w:val="3"/>
      <w:numFmt w:val="bullet"/>
      <w:lvlText w:val="-"/>
      <w:lvlJc w:val="left"/>
      <w:pPr>
        <w:ind w:left="720" w:hanging="360"/>
      </w:pPr>
      <w:rPr>
        <w:rFonts w:ascii="Arial" w:eastAsia="GFMIHF+ArialMT" w:hAnsi="Arial" w:cs="Arial" w:hint="default"/>
      </w:rPr>
    </w:lvl>
    <w:lvl w:ilvl="1" w:tplc="C6067B8A">
      <w:start w:val="3"/>
      <w:numFmt w:val="bullet"/>
      <w:lvlText w:val="-"/>
      <w:lvlJc w:val="left"/>
      <w:pPr>
        <w:ind w:left="720" w:hanging="360"/>
      </w:pPr>
      <w:rPr>
        <w:rFonts w:ascii="Arial" w:eastAsia="GFMIHF+ArialMT"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3947FB"/>
    <w:multiLevelType w:val="hybridMultilevel"/>
    <w:tmpl w:val="368042EA"/>
    <w:lvl w:ilvl="0" w:tplc="C6067B8A">
      <w:start w:val="3"/>
      <w:numFmt w:val="bullet"/>
      <w:lvlText w:val="-"/>
      <w:lvlJc w:val="left"/>
      <w:pPr>
        <w:ind w:left="720" w:hanging="360"/>
      </w:pPr>
      <w:rPr>
        <w:rFonts w:ascii="Arial" w:eastAsia="GFMIHF+ArialMT"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F335D3F"/>
    <w:multiLevelType w:val="hybridMultilevel"/>
    <w:tmpl w:val="F0348610"/>
    <w:lvl w:ilvl="0" w:tplc="C6067B8A">
      <w:start w:val="3"/>
      <w:numFmt w:val="bullet"/>
      <w:lvlText w:val="-"/>
      <w:lvlJc w:val="left"/>
      <w:pPr>
        <w:tabs>
          <w:tab w:val="num" w:pos="720"/>
        </w:tabs>
        <w:ind w:left="720" w:hanging="360"/>
      </w:pPr>
      <w:rPr>
        <w:rFonts w:ascii="Arial" w:eastAsia="GFMIHF+ArialMT"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125D3022"/>
    <w:multiLevelType w:val="hybridMultilevel"/>
    <w:tmpl w:val="3B768E88"/>
    <w:lvl w:ilvl="0" w:tplc="27707DC4">
      <w:start w:val="17"/>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8" w15:restartNumberingAfterBreak="0">
    <w:nsid w:val="15D377A0"/>
    <w:multiLevelType w:val="hybridMultilevel"/>
    <w:tmpl w:val="2F983662"/>
    <w:lvl w:ilvl="0" w:tplc="9C2E1BBC">
      <w:start w:val="1"/>
      <w:numFmt w:val="bullet"/>
      <w:lvlText w:val=""/>
      <w:lvlJc w:val="left"/>
      <w:pPr>
        <w:ind w:left="720" w:hanging="360"/>
      </w:pPr>
      <w:rPr>
        <w:rFonts w:ascii="Symbol" w:hAnsi="Symbol" w:hint="default"/>
      </w:rPr>
    </w:lvl>
    <w:lvl w:ilvl="1" w:tplc="C6067B8A">
      <w:start w:val="3"/>
      <w:numFmt w:val="bullet"/>
      <w:lvlText w:val="-"/>
      <w:lvlJc w:val="left"/>
      <w:pPr>
        <w:ind w:left="1440" w:hanging="360"/>
      </w:pPr>
      <w:rPr>
        <w:rFonts w:ascii="Arial" w:eastAsia="GFMIHF+ArialMT"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A8228E8"/>
    <w:multiLevelType w:val="hybridMultilevel"/>
    <w:tmpl w:val="2D00BF2E"/>
    <w:lvl w:ilvl="0" w:tplc="C6067B8A">
      <w:start w:val="3"/>
      <w:numFmt w:val="bullet"/>
      <w:lvlText w:val="-"/>
      <w:lvlJc w:val="left"/>
      <w:pPr>
        <w:ind w:left="720" w:hanging="360"/>
      </w:pPr>
      <w:rPr>
        <w:rFonts w:ascii="Arial" w:eastAsia="GFMIHF+ArialMT" w:hAnsi="Arial" w:cs="Arial" w:hint="default"/>
        <w:sz w:val="18"/>
        <w:szCs w:val="18"/>
      </w:rPr>
    </w:lvl>
    <w:lvl w:ilvl="1" w:tplc="0226D2E8">
      <w:start w:val="1"/>
      <w:numFmt w:val="bullet"/>
      <w:lvlText w:val="o"/>
      <w:lvlJc w:val="left"/>
      <w:pPr>
        <w:ind w:left="1440" w:hanging="360"/>
      </w:pPr>
      <w:rPr>
        <w:rFonts w:ascii="Courier New" w:hAnsi="Courier New" w:cs="Courier New" w:hint="default"/>
      </w:rPr>
    </w:lvl>
    <w:lvl w:ilvl="2" w:tplc="B7B8A00C">
      <w:start w:val="1"/>
      <w:numFmt w:val="bullet"/>
      <w:lvlText w:val=""/>
      <w:lvlJc w:val="left"/>
      <w:pPr>
        <w:ind w:left="2160" w:hanging="360"/>
      </w:pPr>
      <w:rPr>
        <w:rFonts w:ascii="Wingdings" w:hAnsi="Wingdings" w:cs="Wingdings" w:hint="default"/>
      </w:rPr>
    </w:lvl>
    <w:lvl w:ilvl="3" w:tplc="92FC7C4C">
      <w:start w:val="1"/>
      <w:numFmt w:val="bullet"/>
      <w:lvlText w:val=""/>
      <w:lvlJc w:val="left"/>
      <w:pPr>
        <w:ind w:left="2880" w:hanging="360"/>
      </w:pPr>
      <w:rPr>
        <w:rFonts w:ascii="Symbol" w:hAnsi="Symbol" w:cs="Symbol" w:hint="default"/>
      </w:rPr>
    </w:lvl>
    <w:lvl w:ilvl="4" w:tplc="069E5590">
      <w:start w:val="1"/>
      <w:numFmt w:val="bullet"/>
      <w:lvlText w:val="o"/>
      <w:lvlJc w:val="left"/>
      <w:pPr>
        <w:ind w:left="3600" w:hanging="360"/>
      </w:pPr>
      <w:rPr>
        <w:rFonts w:ascii="Courier New" w:hAnsi="Courier New" w:cs="Courier New" w:hint="default"/>
      </w:rPr>
    </w:lvl>
    <w:lvl w:ilvl="5" w:tplc="CEC2A0BA">
      <w:start w:val="1"/>
      <w:numFmt w:val="bullet"/>
      <w:lvlText w:val=""/>
      <w:lvlJc w:val="left"/>
      <w:pPr>
        <w:ind w:left="4320" w:hanging="360"/>
      </w:pPr>
      <w:rPr>
        <w:rFonts w:ascii="Wingdings" w:hAnsi="Wingdings" w:cs="Wingdings" w:hint="default"/>
      </w:rPr>
    </w:lvl>
    <w:lvl w:ilvl="6" w:tplc="6EFC4376">
      <w:start w:val="1"/>
      <w:numFmt w:val="bullet"/>
      <w:lvlText w:val=""/>
      <w:lvlJc w:val="left"/>
      <w:pPr>
        <w:ind w:left="5040" w:hanging="360"/>
      </w:pPr>
      <w:rPr>
        <w:rFonts w:ascii="Symbol" w:hAnsi="Symbol" w:cs="Symbol" w:hint="default"/>
      </w:rPr>
    </w:lvl>
    <w:lvl w:ilvl="7" w:tplc="8E7E0660">
      <w:start w:val="1"/>
      <w:numFmt w:val="bullet"/>
      <w:lvlText w:val="o"/>
      <w:lvlJc w:val="left"/>
      <w:pPr>
        <w:ind w:left="5760" w:hanging="360"/>
      </w:pPr>
      <w:rPr>
        <w:rFonts w:ascii="Courier New" w:hAnsi="Courier New" w:cs="Courier New" w:hint="default"/>
      </w:rPr>
    </w:lvl>
    <w:lvl w:ilvl="8" w:tplc="0E96F0EE">
      <w:start w:val="1"/>
      <w:numFmt w:val="bullet"/>
      <w:lvlText w:val=""/>
      <w:lvlJc w:val="left"/>
      <w:pPr>
        <w:ind w:left="6480" w:hanging="360"/>
      </w:pPr>
      <w:rPr>
        <w:rFonts w:ascii="Wingdings" w:hAnsi="Wingdings" w:cs="Wingdings" w:hint="default"/>
      </w:rPr>
    </w:lvl>
  </w:abstractNum>
  <w:abstractNum w:abstractNumId="10" w15:restartNumberingAfterBreak="0">
    <w:nsid w:val="1AF428FF"/>
    <w:multiLevelType w:val="multilevel"/>
    <w:tmpl w:val="118A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8F09DA"/>
    <w:multiLevelType w:val="hybridMultilevel"/>
    <w:tmpl w:val="2FECD9F2"/>
    <w:lvl w:ilvl="0" w:tplc="71CAE1AE">
      <w:numFmt w:val="bullet"/>
      <w:lvlText w:val="-"/>
      <w:lvlJc w:val="left"/>
      <w:pPr>
        <w:ind w:left="1429" w:hanging="360"/>
      </w:pPr>
      <w:rPr>
        <w:rFonts w:ascii="Times New Roman" w:eastAsia="Times New Roman" w:hAnsi="Times New Roman" w:cs="Times New Roman" w:hint="default"/>
      </w:rPr>
    </w:lvl>
    <w:lvl w:ilvl="1" w:tplc="71CAE1AE">
      <w:numFmt w:val="bullet"/>
      <w:lvlText w:val="-"/>
      <w:lvlJc w:val="left"/>
      <w:pPr>
        <w:ind w:left="2149" w:hanging="360"/>
      </w:pPr>
      <w:rPr>
        <w:rFonts w:ascii="Times New Roman" w:eastAsia="Times New Roman" w:hAnsi="Times New Roman" w:cs="Times New Roman"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23576C87"/>
    <w:multiLevelType w:val="hybridMultilevel"/>
    <w:tmpl w:val="A09CF922"/>
    <w:lvl w:ilvl="0" w:tplc="C6067B8A">
      <w:start w:val="3"/>
      <w:numFmt w:val="bullet"/>
      <w:lvlText w:val="-"/>
      <w:lvlJc w:val="left"/>
      <w:pPr>
        <w:ind w:left="720" w:hanging="360"/>
      </w:pPr>
      <w:rPr>
        <w:rFonts w:ascii="Arial" w:eastAsia="GFMIHF+ArialMT"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6C4741C"/>
    <w:multiLevelType w:val="hybridMultilevel"/>
    <w:tmpl w:val="933E5F02"/>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DCC2606"/>
    <w:multiLevelType w:val="hybridMultilevel"/>
    <w:tmpl w:val="3A342C50"/>
    <w:lvl w:ilvl="0" w:tplc="C6067B8A">
      <w:start w:val="3"/>
      <w:numFmt w:val="bullet"/>
      <w:lvlText w:val="-"/>
      <w:lvlJc w:val="left"/>
      <w:pPr>
        <w:ind w:left="720" w:hanging="360"/>
      </w:pPr>
      <w:rPr>
        <w:rFonts w:ascii="Arial" w:eastAsia="GFMIHF+ArialMT" w:hAnsi="Arial" w:cs="Arial" w:hint="default"/>
      </w:rPr>
    </w:lvl>
    <w:lvl w:ilvl="1" w:tplc="59602E38">
      <w:numFmt w:val="bullet"/>
      <w:lvlText w:val="•"/>
      <w:lvlJc w:val="left"/>
      <w:pPr>
        <w:ind w:left="1785" w:hanging="705"/>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03172EC"/>
    <w:multiLevelType w:val="multilevel"/>
    <w:tmpl w:val="C8749AAC"/>
    <w:lvl w:ilvl="0">
      <w:start w:val="1"/>
      <w:numFmt w:val="decimal"/>
      <w:pStyle w:val="NaziviJN"/>
      <w:lvlText w:val="%1."/>
      <w:lvlJc w:val="left"/>
      <w:pPr>
        <w:ind w:left="1065" w:hanging="705"/>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30514FD0"/>
    <w:multiLevelType w:val="hybridMultilevel"/>
    <w:tmpl w:val="FA121922"/>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23C6F4F"/>
    <w:multiLevelType w:val="hybridMultilevel"/>
    <w:tmpl w:val="B254EBC6"/>
    <w:lvl w:ilvl="0" w:tplc="9C4EE882">
      <w:start w:val="4"/>
      <w:numFmt w:val="decimal"/>
      <w:lvlText w:val="%1."/>
      <w:lvlJc w:val="left"/>
      <w:pPr>
        <w:ind w:left="1440" w:hanging="360"/>
      </w:pPr>
      <w:rPr>
        <w:rFonts w:hint="default"/>
        <w:i/>
      </w:rPr>
    </w:lvl>
    <w:lvl w:ilvl="1" w:tplc="9E76B352">
      <w:start w:val="1"/>
      <w:numFmt w:val="lowerLetter"/>
      <w:lvlText w:val="%2."/>
      <w:lvlJc w:val="left"/>
      <w:pPr>
        <w:ind w:left="644" w:hanging="360"/>
      </w:pPr>
      <w:rPr>
        <w:strike w:val="0"/>
      </w:r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8" w15:restartNumberingAfterBreak="0">
    <w:nsid w:val="35B762DF"/>
    <w:multiLevelType w:val="hybridMultilevel"/>
    <w:tmpl w:val="AC305A1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8FB3721"/>
    <w:multiLevelType w:val="hybridMultilevel"/>
    <w:tmpl w:val="3078CC84"/>
    <w:lvl w:ilvl="0" w:tplc="ECB4511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A657ADE"/>
    <w:multiLevelType w:val="hybridMultilevel"/>
    <w:tmpl w:val="CBAC3A76"/>
    <w:lvl w:ilvl="0" w:tplc="C5D65F4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B6968B7"/>
    <w:multiLevelType w:val="hybridMultilevel"/>
    <w:tmpl w:val="BA8286F4"/>
    <w:lvl w:ilvl="0" w:tplc="E060713E">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3D0A7498"/>
    <w:multiLevelType w:val="hybridMultilevel"/>
    <w:tmpl w:val="95A09B62"/>
    <w:lvl w:ilvl="0" w:tplc="C6067B8A">
      <w:start w:val="3"/>
      <w:numFmt w:val="bullet"/>
      <w:lvlText w:val="-"/>
      <w:lvlJc w:val="left"/>
      <w:pPr>
        <w:ind w:left="720" w:hanging="360"/>
      </w:pPr>
      <w:rPr>
        <w:rFonts w:ascii="Arial" w:eastAsia="GFMIHF+ArialMT" w:hAnsi="Arial" w:cs="Arial" w:hint="default"/>
        <w:sz w:val="18"/>
        <w:szCs w:val="18"/>
      </w:rPr>
    </w:lvl>
    <w:lvl w:ilvl="1" w:tplc="12303E1A">
      <w:start w:val="1"/>
      <w:numFmt w:val="bullet"/>
      <w:lvlText w:val="o"/>
      <w:lvlJc w:val="left"/>
      <w:pPr>
        <w:ind w:left="1440" w:hanging="360"/>
      </w:pPr>
      <w:rPr>
        <w:rFonts w:ascii="Courier New" w:hAnsi="Courier New" w:cs="Courier New" w:hint="default"/>
      </w:rPr>
    </w:lvl>
    <w:lvl w:ilvl="2" w:tplc="EB2ED60A">
      <w:start w:val="1"/>
      <w:numFmt w:val="bullet"/>
      <w:lvlText w:val=""/>
      <w:lvlJc w:val="left"/>
      <w:pPr>
        <w:ind w:left="2160" w:hanging="360"/>
      </w:pPr>
      <w:rPr>
        <w:rFonts w:ascii="Wingdings" w:hAnsi="Wingdings" w:cs="Wingdings" w:hint="default"/>
      </w:rPr>
    </w:lvl>
    <w:lvl w:ilvl="3" w:tplc="F2DEBB52">
      <w:start w:val="1"/>
      <w:numFmt w:val="bullet"/>
      <w:lvlText w:val=""/>
      <w:lvlJc w:val="left"/>
      <w:pPr>
        <w:ind w:left="2880" w:hanging="360"/>
      </w:pPr>
      <w:rPr>
        <w:rFonts w:ascii="Symbol" w:hAnsi="Symbol" w:cs="Symbol" w:hint="default"/>
      </w:rPr>
    </w:lvl>
    <w:lvl w:ilvl="4" w:tplc="ABCAF988">
      <w:start w:val="1"/>
      <w:numFmt w:val="bullet"/>
      <w:lvlText w:val="o"/>
      <w:lvlJc w:val="left"/>
      <w:pPr>
        <w:ind w:left="3600" w:hanging="360"/>
      </w:pPr>
      <w:rPr>
        <w:rFonts w:ascii="Courier New" w:hAnsi="Courier New" w:cs="Courier New" w:hint="default"/>
      </w:rPr>
    </w:lvl>
    <w:lvl w:ilvl="5" w:tplc="86922790">
      <w:start w:val="1"/>
      <w:numFmt w:val="bullet"/>
      <w:lvlText w:val=""/>
      <w:lvlJc w:val="left"/>
      <w:pPr>
        <w:ind w:left="4320" w:hanging="360"/>
      </w:pPr>
      <w:rPr>
        <w:rFonts w:ascii="Wingdings" w:hAnsi="Wingdings" w:cs="Wingdings" w:hint="default"/>
      </w:rPr>
    </w:lvl>
    <w:lvl w:ilvl="6" w:tplc="17CE8320">
      <w:start w:val="1"/>
      <w:numFmt w:val="bullet"/>
      <w:lvlText w:val=""/>
      <w:lvlJc w:val="left"/>
      <w:pPr>
        <w:ind w:left="5040" w:hanging="360"/>
      </w:pPr>
      <w:rPr>
        <w:rFonts w:ascii="Symbol" w:hAnsi="Symbol" w:cs="Symbol" w:hint="default"/>
      </w:rPr>
    </w:lvl>
    <w:lvl w:ilvl="7" w:tplc="09DED4B4">
      <w:start w:val="1"/>
      <w:numFmt w:val="bullet"/>
      <w:lvlText w:val="o"/>
      <w:lvlJc w:val="left"/>
      <w:pPr>
        <w:ind w:left="5760" w:hanging="360"/>
      </w:pPr>
      <w:rPr>
        <w:rFonts w:ascii="Courier New" w:hAnsi="Courier New" w:cs="Courier New" w:hint="default"/>
      </w:rPr>
    </w:lvl>
    <w:lvl w:ilvl="8" w:tplc="8BE206A8">
      <w:start w:val="1"/>
      <w:numFmt w:val="bullet"/>
      <w:lvlText w:val=""/>
      <w:lvlJc w:val="left"/>
      <w:pPr>
        <w:ind w:left="6480" w:hanging="360"/>
      </w:pPr>
      <w:rPr>
        <w:rFonts w:ascii="Wingdings" w:hAnsi="Wingdings" w:cs="Wingdings" w:hint="default"/>
      </w:rPr>
    </w:lvl>
  </w:abstractNum>
  <w:abstractNum w:abstractNumId="23" w15:restartNumberingAfterBreak="0">
    <w:nsid w:val="3D371CB8"/>
    <w:multiLevelType w:val="hybridMultilevel"/>
    <w:tmpl w:val="EED86382"/>
    <w:lvl w:ilvl="0" w:tplc="C6067B8A">
      <w:start w:val="3"/>
      <w:numFmt w:val="bullet"/>
      <w:lvlText w:val="-"/>
      <w:lvlJc w:val="left"/>
      <w:pPr>
        <w:ind w:left="720" w:hanging="360"/>
      </w:pPr>
      <w:rPr>
        <w:rFonts w:ascii="Arial" w:eastAsia="GFMIHF+ArialMT"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4A522AB"/>
    <w:multiLevelType w:val="hybridMultilevel"/>
    <w:tmpl w:val="D9145060"/>
    <w:lvl w:ilvl="0" w:tplc="C6067B8A">
      <w:start w:val="3"/>
      <w:numFmt w:val="bullet"/>
      <w:lvlText w:val="-"/>
      <w:lvlJc w:val="left"/>
      <w:pPr>
        <w:ind w:left="1080" w:hanging="360"/>
      </w:pPr>
      <w:rPr>
        <w:rFonts w:ascii="Arial" w:eastAsia="GFMIHF+ArialMT"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E00DE5"/>
    <w:multiLevelType w:val="hybridMultilevel"/>
    <w:tmpl w:val="57DC157C"/>
    <w:lvl w:ilvl="0" w:tplc="C5D65F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7E12632"/>
    <w:multiLevelType w:val="multilevel"/>
    <w:tmpl w:val="BB4618FE"/>
    <w:lvl w:ilvl="0">
      <w:start w:val="3"/>
      <w:numFmt w:val="bullet"/>
      <w:lvlText w:val="-"/>
      <w:lvlJc w:val="left"/>
      <w:pPr>
        <w:tabs>
          <w:tab w:val="num" w:pos="720"/>
        </w:tabs>
        <w:ind w:left="720" w:hanging="360"/>
      </w:pPr>
      <w:rPr>
        <w:rFonts w:ascii="Arial" w:eastAsia="GFMIHF+ArialMT" w:hAnsi="Arial" w:cs="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AD5B37"/>
    <w:multiLevelType w:val="hybridMultilevel"/>
    <w:tmpl w:val="1666B7F4"/>
    <w:lvl w:ilvl="0" w:tplc="C6067B8A">
      <w:start w:val="3"/>
      <w:numFmt w:val="bullet"/>
      <w:lvlText w:val="-"/>
      <w:lvlJc w:val="left"/>
      <w:pPr>
        <w:ind w:left="1050" w:hanging="360"/>
      </w:pPr>
      <w:rPr>
        <w:rFonts w:ascii="Arial" w:eastAsia="GFMIHF+ArialMT" w:hAnsi="Arial" w:cs="Arial" w:hint="default"/>
      </w:rPr>
    </w:lvl>
    <w:lvl w:ilvl="1" w:tplc="04240003" w:tentative="1">
      <w:start w:val="1"/>
      <w:numFmt w:val="bullet"/>
      <w:lvlText w:val="o"/>
      <w:lvlJc w:val="left"/>
      <w:pPr>
        <w:ind w:left="1770" w:hanging="360"/>
      </w:pPr>
      <w:rPr>
        <w:rFonts w:ascii="Courier New" w:hAnsi="Courier New" w:cs="Courier New" w:hint="default"/>
      </w:rPr>
    </w:lvl>
    <w:lvl w:ilvl="2" w:tplc="04240005" w:tentative="1">
      <w:start w:val="1"/>
      <w:numFmt w:val="bullet"/>
      <w:lvlText w:val=""/>
      <w:lvlJc w:val="left"/>
      <w:pPr>
        <w:ind w:left="2490" w:hanging="360"/>
      </w:pPr>
      <w:rPr>
        <w:rFonts w:ascii="Wingdings" w:hAnsi="Wingdings" w:hint="default"/>
      </w:rPr>
    </w:lvl>
    <w:lvl w:ilvl="3" w:tplc="04240001" w:tentative="1">
      <w:start w:val="1"/>
      <w:numFmt w:val="bullet"/>
      <w:lvlText w:val=""/>
      <w:lvlJc w:val="left"/>
      <w:pPr>
        <w:ind w:left="3210" w:hanging="360"/>
      </w:pPr>
      <w:rPr>
        <w:rFonts w:ascii="Symbol" w:hAnsi="Symbol" w:hint="default"/>
      </w:rPr>
    </w:lvl>
    <w:lvl w:ilvl="4" w:tplc="04240003" w:tentative="1">
      <w:start w:val="1"/>
      <w:numFmt w:val="bullet"/>
      <w:lvlText w:val="o"/>
      <w:lvlJc w:val="left"/>
      <w:pPr>
        <w:ind w:left="3930" w:hanging="360"/>
      </w:pPr>
      <w:rPr>
        <w:rFonts w:ascii="Courier New" w:hAnsi="Courier New" w:cs="Courier New" w:hint="default"/>
      </w:rPr>
    </w:lvl>
    <w:lvl w:ilvl="5" w:tplc="04240005" w:tentative="1">
      <w:start w:val="1"/>
      <w:numFmt w:val="bullet"/>
      <w:lvlText w:val=""/>
      <w:lvlJc w:val="left"/>
      <w:pPr>
        <w:ind w:left="4650" w:hanging="360"/>
      </w:pPr>
      <w:rPr>
        <w:rFonts w:ascii="Wingdings" w:hAnsi="Wingdings" w:hint="default"/>
      </w:rPr>
    </w:lvl>
    <w:lvl w:ilvl="6" w:tplc="04240001" w:tentative="1">
      <w:start w:val="1"/>
      <w:numFmt w:val="bullet"/>
      <w:lvlText w:val=""/>
      <w:lvlJc w:val="left"/>
      <w:pPr>
        <w:ind w:left="5370" w:hanging="360"/>
      </w:pPr>
      <w:rPr>
        <w:rFonts w:ascii="Symbol" w:hAnsi="Symbol" w:hint="default"/>
      </w:rPr>
    </w:lvl>
    <w:lvl w:ilvl="7" w:tplc="04240003" w:tentative="1">
      <w:start w:val="1"/>
      <w:numFmt w:val="bullet"/>
      <w:lvlText w:val="o"/>
      <w:lvlJc w:val="left"/>
      <w:pPr>
        <w:ind w:left="6090" w:hanging="360"/>
      </w:pPr>
      <w:rPr>
        <w:rFonts w:ascii="Courier New" w:hAnsi="Courier New" w:cs="Courier New" w:hint="default"/>
      </w:rPr>
    </w:lvl>
    <w:lvl w:ilvl="8" w:tplc="04240005" w:tentative="1">
      <w:start w:val="1"/>
      <w:numFmt w:val="bullet"/>
      <w:lvlText w:val=""/>
      <w:lvlJc w:val="left"/>
      <w:pPr>
        <w:ind w:left="6810" w:hanging="360"/>
      </w:pPr>
      <w:rPr>
        <w:rFonts w:ascii="Wingdings" w:hAnsi="Wingdings" w:hint="default"/>
      </w:rPr>
    </w:lvl>
  </w:abstractNum>
  <w:abstractNum w:abstractNumId="28" w15:restartNumberingAfterBreak="0">
    <w:nsid w:val="5E5B05A3"/>
    <w:multiLevelType w:val="hybridMultilevel"/>
    <w:tmpl w:val="C134960C"/>
    <w:lvl w:ilvl="0" w:tplc="A7C849A2">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24F2E9C"/>
    <w:multiLevelType w:val="hybridMultilevel"/>
    <w:tmpl w:val="B6CC5F76"/>
    <w:lvl w:ilvl="0" w:tplc="165E5DB4">
      <w:start w:val="1"/>
      <w:numFmt w:val="bullet"/>
      <w:lvlText w:val="-"/>
      <w:lvlJc w:val="left"/>
      <w:pPr>
        <w:ind w:left="720" w:hanging="360"/>
      </w:pPr>
      <w:rPr>
        <w:rFonts w:ascii="Sitka Small" w:hAnsi="Sitka Smal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2F46FC2"/>
    <w:multiLevelType w:val="hybridMultilevel"/>
    <w:tmpl w:val="851604E6"/>
    <w:lvl w:ilvl="0" w:tplc="C6067B8A">
      <w:start w:val="3"/>
      <w:numFmt w:val="bullet"/>
      <w:lvlText w:val="-"/>
      <w:lvlJc w:val="left"/>
      <w:pPr>
        <w:ind w:left="720" w:hanging="360"/>
      </w:pPr>
      <w:rPr>
        <w:rFonts w:ascii="Arial" w:eastAsia="GFMIHF+ArialMT" w:hAnsi="Arial" w:cs="Arial" w:hint="default"/>
        <w:sz w:val="18"/>
        <w:szCs w:val="18"/>
      </w:rPr>
    </w:lvl>
    <w:lvl w:ilvl="1" w:tplc="76E005B4">
      <w:start w:val="1"/>
      <w:numFmt w:val="bullet"/>
      <w:lvlText w:val="o"/>
      <w:lvlJc w:val="left"/>
      <w:pPr>
        <w:ind w:left="1440" w:hanging="360"/>
      </w:pPr>
      <w:rPr>
        <w:rFonts w:ascii="Courier New" w:hAnsi="Courier New" w:cs="Courier New" w:hint="default"/>
      </w:rPr>
    </w:lvl>
    <w:lvl w:ilvl="2" w:tplc="44DABAF0">
      <w:start w:val="1"/>
      <w:numFmt w:val="bullet"/>
      <w:lvlText w:val=""/>
      <w:lvlJc w:val="left"/>
      <w:pPr>
        <w:ind w:left="2160" w:hanging="360"/>
      </w:pPr>
      <w:rPr>
        <w:rFonts w:ascii="Wingdings" w:hAnsi="Wingdings" w:cs="Wingdings" w:hint="default"/>
      </w:rPr>
    </w:lvl>
    <w:lvl w:ilvl="3" w:tplc="2D2671B0">
      <w:start w:val="1"/>
      <w:numFmt w:val="bullet"/>
      <w:lvlText w:val=""/>
      <w:lvlJc w:val="left"/>
      <w:pPr>
        <w:ind w:left="2880" w:hanging="360"/>
      </w:pPr>
      <w:rPr>
        <w:rFonts w:ascii="Symbol" w:hAnsi="Symbol" w:cs="Symbol" w:hint="default"/>
      </w:rPr>
    </w:lvl>
    <w:lvl w:ilvl="4" w:tplc="F510254E">
      <w:start w:val="1"/>
      <w:numFmt w:val="bullet"/>
      <w:lvlText w:val="o"/>
      <w:lvlJc w:val="left"/>
      <w:pPr>
        <w:ind w:left="3600" w:hanging="360"/>
      </w:pPr>
      <w:rPr>
        <w:rFonts w:ascii="Courier New" w:hAnsi="Courier New" w:cs="Courier New" w:hint="default"/>
      </w:rPr>
    </w:lvl>
    <w:lvl w:ilvl="5" w:tplc="8326D19E">
      <w:start w:val="1"/>
      <w:numFmt w:val="bullet"/>
      <w:lvlText w:val=""/>
      <w:lvlJc w:val="left"/>
      <w:pPr>
        <w:ind w:left="4320" w:hanging="360"/>
      </w:pPr>
      <w:rPr>
        <w:rFonts w:ascii="Wingdings" w:hAnsi="Wingdings" w:cs="Wingdings" w:hint="default"/>
      </w:rPr>
    </w:lvl>
    <w:lvl w:ilvl="6" w:tplc="5B3A433E">
      <w:start w:val="1"/>
      <w:numFmt w:val="bullet"/>
      <w:lvlText w:val=""/>
      <w:lvlJc w:val="left"/>
      <w:pPr>
        <w:ind w:left="5040" w:hanging="360"/>
      </w:pPr>
      <w:rPr>
        <w:rFonts w:ascii="Symbol" w:hAnsi="Symbol" w:cs="Symbol" w:hint="default"/>
      </w:rPr>
    </w:lvl>
    <w:lvl w:ilvl="7" w:tplc="2E54D682">
      <w:start w:val="1"/>
      <w:numFmt w:val="bullet"/>
      <w:lvlText w:val="o"/>
      <w:lvlJc w:val="left"/>
      <w:pPr>
        <w:ind w:left="5760" w:hanging="360"/>
      </w:pPr>
      <w:rPr>
        <w:rFonts w:ascii="Courier New" w:hAnsi="Courier New" w:cs="Courier New" w:hint="default"/>
      </w:rPr>
    </w:lvl>
    <w:lvl w:ilvl="8" w:tplc="C5FCDB40">
      <w:start w:val="1"/>
      <w:numFmt w:val="bullet"/>
      <w:lvlText w:val=""/>
      <w:lvlJc w:val="left"/>
      <w:pPr>
        <w:ind w:left="6480" w:hanging="360"/>
      </w:pPr>
      <w:rPr>
        <w:rFonts w:ascii="Wingdings" w:hAnsi="Wingdings" w:cs="Wingdings" w:hint="default"/>
      </w:rPr>
    </w:lvl>
  </w:abstractNum>
  <w:abstractNum w:abstractNumId="31" w15:restartNumberingAfterBreak="0">
    <w:nsid w:val="63AF04EB"/>
    <w:multiLevelType w:val="hybridMultilevel"/>
    <w:tmpl w:val="C5FE5640"/>
    <w:lvl w:ilvl="0" w:tplc="C6067B8A">
      <w:start w:val="3"/>
      <w:numFmt w:val="bullet"/>
      <w:lvlText w:val="-"/>
      <w:lvlJc w:val="left"/>
      <w:pPr>
        <w:ind w:left="720" w:hanging="360"/>
      </w:pPr>
      <w:rPr>
        <w:rFonts w:ascii="Arial" w:eastAsia="GFMIHF+ArialMT"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A5B64B5"/>
    <w:multiLevelType w:val="hybridMultilevel"/>
    <w:tmpl w:val="6E68E406"/>
    <w:lvl w:ilvl="0" w:tplc="C6067B8A">
      <w:start w:val="3"/>
      <w:numFmt w:val="bullet"/>
      <w:lvlText w:val="-"/>
      <w:lvlJc w:val="left"/>
      <w:pPr>
        <w:ind w:left="720" w:hanging="360"/>
      </w:pPr>
      <w:rPr>
        <w:rFonts w:ascii="Arial" w:eastAsia="GFMIHF+ArialMT" w:hAnsi="Arial" w:cs="Arial" w:hint="default"/>
        <w:sz w:val="18"/>
        <w:szCs w:val="18"/>
      </w:rPr>
    </w:lvl>
    <w:lvl w:ilvl="1" w:tplc="73EA6E9A">
      <w:start w:val="1"/>
      <w:numFmt w:val="bullet"/>
      <w:lvlText w:val="o"/>
      <w:lvlJc w:val="left"/>
      <w:pPr>
        <w:ind w:left="1440" w:hanging="360"/>
      </w:pPr>
      <w:rPr>
        <w:rFonts w:ascii="Courier New" w:hAnsi="Courier New" w:cs="Courier New" w:hint="default"/>
      </w:rPr>
    </w:lvl>
    <w:lvl w:ilvl="2" w:tplc="7CD43554">
      <w:start w:val="1"/>
      <w:numFmt w:val="bullet"/>
      <w:lvlText w:val=""/>
      <w:lvlJc w:val="left"/>
      <w:pPr>
        <w:ind w:left="2160" w:hanging="360"/>
      </w:pPr>
      <w:rPr>
        <w:rFonts w:ascii="Wingdings" w:hAnsi="Wingdings" w:cs="Wingdings" w:hint="default"/>
      </w:rPr>
    </w:lvl>
    <w:lvl w:ilvl="3" w:tplc="3A16F214">
      <w:start w:val="1"/>
      <w:numFmt w:val="bullet"/>
      <w:lvlText w:val=""/>
      <w:lvlJc w:val="left"/>
      <w:pPr>
        <w:ind w:left="2880" w:hanging="360"/>
      </w:pPr>
      <w:rPr>
        <w:rFonts w:ascii="Symbol" w:hAnsi="Symbol" w:cs="Symbol" w:hint="default"/>
      </w:rPr>
    </w:lvl>
    <w:lvl w:ilvl="4" w:tplc="764EEF46">
      <w:start w:val="1"/>
      <w:numFmt w:val="bullet"/>
      <w:lvlText w:val="o"/>
      <w:lvlJc w:val="left"/>
      <w:pPr>
        <w:ind w:left="3600" w:hanging="360"/>
      </w:pPr>
      <w:rPr>
        <w:rFonts w:ascii="Courier New" w:hAnsi="Courier New" w:cs="Courier New" w:hint="default"/>
      </w:rPr>
    </w:lvl>
    <w:lvl w:ilvl="5" w:tplc="FB6875BA">
      <w:start w:val="1"/>
      <w:numFmt w:val="bullet"/>
      <w:lvlText w:val=""/>
      <w:lvlJc w:val="left"/>
      <w:pPr>
        <w:ind w:left="4320" w:hanging="360"/>
      </w:pPr>
      <w:rPr>
        <w:rFonts w:ascii="Wingdings" w:hAnsi="Wingdings" w:cs="Wingdings" w:hint="default"/>
      </w:rPr>
    </w:lvl>
    <w:lvl w:ilvl="6" w:tplc="D6AE83CE">
      <w:start w:val="1"/>
      <w:numFmt w:val="bullet"/>
      <w:lvlText w:val=""/>
      <w:lvlJc w:val="left"/>
      <w:pPr>
        <w:ind w:left="5040" w:hanging="360"/>
      </w:pPr>
      <w:rPr>
        <w:rFonts w:ascii="Symbol" w:hAnsi="Symbol" w:cs="Symbol" w:hint="default"/>
      </w:rPr>
    </w:lvl>
    <w:lvl w:ilvl="7" w:tplc="0A8049CA">
      <w:start w:val="1"/>
      <w:numFmt w:val="bullet"/>
      <w:lvlText w:val="o"/>
      <w:lvlJc w:val="left"/>
      <w:pPr>
        <w:ind w:left="5760" w:hanging="360"/>
      </w:pPr>
      <w:rPr>
        <w:rFonts w:ascii="Courier New" w:hAnsi="Courier New" w:cs="Courier New" w:hint="default"/>
      </w:rPr>
    </w:lvl>
    <w:lvl w:ilvl="8" w:tplc="32AA0400">
      <w:start w:val="1"/>
      <w:numFmt w:val="bullet"/>
      <w:lvlText w:val=""/>
      <w:lvlJc w:val="left"/>
      <w:pPr>
        <w:ind w:left="6480" w:hanging="360"/>
      </w:pPr>
      <w:rPr>
        <w:rFonts w:ascii="Wingdings" w:hAnsi="Wingdings" w:cs="Wingdings" w:hint="default"/>
      </w:rPr>
    </w:lvl>
  </w:abstractNum>
  <w:abstractNum w:abstractNumId="33" w15:restartNumberingAfterBreak="0">
    <w:nsid w:val="6B920F60"/>
    <w:multiLevelType w:val="hybridMultilevel"/>
    <w:tmpl w:val="ACEECC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C1C2A8E"/>
    <w:multiLevelType w:val="hybridMultilevel"/>
    <w:tmpl w:val="850C8186"/>
    <w:lvl w:ilvl="0" w:tplc="C6067B8A">
      <w:start w:val="3"/>
      <w:numFmt w:val="bullet"/>
      <w:lvlText w:val="-"/>
      <w:lvlJc w:val="left"/>
      <w:pPr>
        <w:ind w:left="720" w:hanging="360"/>
      </w:pPr>
      <w:rPr>
        <w:rFonts w:ascii="Arial" w:eastAsia="GFMIHF+ArialMT" w:hAnsi="Arial" w:cs="Arial" w:hint="default"/>
        <w:sz w:val="18"/>
        <w:szCs w:val="18"/>
      </w:rPr>
    </w:lvl>
    <w:lvl w:ilvl="1" w:tplc="DC2CFDC8">
      <w:start w:val="1"/>
      <w:numFmt w:val="bullet"/>
      <w:lvlText w:val="o"/>
      <w:lvlJc w:val="left"/>
      <w:pPr>
        <w:ind w:left="1440" w:hanging="360"/>
      </w:pPr>
      <w:rPr>
        <w:rFonts w:ascii="Courier New" w:hAnsi="Courier New" w:cs="Courier New" w:hint="default"/>
      </w:rPr>
    </w:lvl>
    <w:lvl w:ilvl="2" w:tplc="AC2E022E">
      <w:start w:val="1"/>
      <w:numFmt w:val="bullet"/>
      <w:lvlText w:val=""/>
      <w:lvlJc w:val="left"/>
      <w:pPr>
        <w:ind w:left="2160" w:hanging="360"/>
      </w:pPr>
      <w:rPr>
        <w:rFonts w:ascii="Wingdings" w:hAnsi="Wingdings" w:cs="Wingdings" w:hint="default"/>
      </w:rPr>
    </w:lvl>
    <w:lvl w:ilvl="3" w:tplc="0D7EF602">
      <w:start w:val="1"/>
      <w:numFmt w:val="bullet"/>
      <w:lvlText w:val=""/>
      <w:lvlJc w:val="left"/>
      <w:pPr>
        <w:ind w:left="2880" w:hanging="360"/>
      </w:pPr>
      <w:rPr>
        <w:rFonts w:ascii="Symbol" w:hAnsi="Symbol" w:cs="Symbol" w:hint="default"/>
      </w:rPr>
    </w:lvl>
    <w:lvl w:ilvl="4" w:tplc="6B6801EE">
      <w:start w:val="1"/>
      <w:numFmt w:val="bullet"/>
      <w:lvlText w:val="o"/>
      <w:lvlJc w:val="left"/>
      <w:pPr>
        <w:ind w:left="3600" w:hanging="360"/>
      </w:pPr>
      <w:rPr>
        <w:rFonts w:ascii="Courier New" w:hAnsi="Courier New" w:cs="Courier New" w:hint="default"/>
      </w:rPr>
    </w:lvl>
    <w:lvl w:ilvl="5" w:tplc="481A83AC">
      <w:start w:val="1"/>
      <w:numFmt w:val="bullet"/>
      <w:lvlText w:val=""/>
      <w:lvlJc w:val="left"/>
      <w:pPr>
        <w:ind w:left="4320" w:hanging="360"/>
      </w:pPr>
      <w:rPr>
        <w:rFonts w:ascii="Wingdings" w:hAnsi="Wingdings" w:cs="Wingdings" w:hint="default"/>
      </w:rPr>
    </w:lvl>
    <w:lvl w:ilvl="6" w:tplc="DABE47BA">
      <w:start w:val="1"/>
      <w:numFmt w:val="bullet"/>
      <w:lvlText w:val=""/>
      <w:lvlJc w:val="left"/>
      <w:pPr>
        <w:ind w:left="5040" w:hanging="360"/>
      </w:pPr>
      <w:rPr>
        <w:rFonts w:ascii="Symbol" w:hAnsi="Symbol" w:cs="Symbol" w:hint="default"/>
      </w:rPr>
    </w:lvl>
    <w:lvl w:ilvl="7" w:tplc="371CA072">
      <w:start w:val="1"/>
      <w:numFmt w:val="bullet"/>
      <w:lvlText w:val="o"/>
      <w:lvlJc w:val="left"/>
      <w:pPr>
        <w:ind w:left="5760" w:hanging="360"/>
      </w:pPr>
      <w:rPr>
        <w:rFonts w:ascii="Courier New" w:hAnsi="Courier New" w:cs="Courier New" w:hint="default"/>
      </w:rPr>
    </w:lvl>
    <w:lvl w:ilvl="8" w:tplc="D1203470">
      <w:start w:val="1"/>
      <w:numFmt w:val="bullet"/>
      <w:lvlText w:val=""/>
      <w:lvlJc w:val="left"/>
      <w:pPr>
        <w:ind w:left="6480" w:hanging="360"/>
      </w:pPr>
      <w:rPr>
        <w:rFonts w:ascii="Wingdings" w:hAnsi="Wingdings" w:cs="Wingdings" w:hint="default"/>
      </w:rPr>
    </w:lvl>
  </w:abstractNum>
  <w:abstractNum w:abstractNumId="35" w15:restartNumberingAfterBreak="0">
    <w:nsid w:val="6DE40131"/>
    <w:multiLevelType w:val="hybridMultilevel"/>
    <w:tmpl w:val="BDB41F20"/>
    <w:lvl w:ilvl="0" w:tplc="C6067B8A">
      <w:start w:val="3"/>
      <w:numFmt w:val="bullet"/>
      <w:lvlText w:val="-"/>
      <w:lvlJc w:val="left"/>
      <w:pPr>
        <w:ind w:left="720" w:hanging="360"/>
      </w:pPr>
      <w:rPr>
        <w:rFonts w:ascii="Arial" w:eastAsia="GFMIHF+ArialMT"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E835EFC"/>
    <w:multiLevelType w:val="hybridMultilevel"/>
    <w:tmpl w:val="48E4B396"/>
    <w:lvl w:ilvl="0" w:tplc="E8BC08D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EF048A6"/>
    <w:multiLevelType w:val="hybridMultilevel"/>
    <w:tmpl w:val="F6F0FCA0"/>
    <w:lvl w:ilvl="0" w:tplc="FFFFFFFF">
      <w:start w:val="1"/>
      <w:numFmt w:val="bullet"/>
      <w:lvlText w:val=""/>
      <w:lvlJc w:val="left"/>
      <w:pPr>
        <w:ind w:left="720" w:hanging="360"/>
      </w:pPr>
      <w:rPr>
        <w:rFonts w:ascii="Symbol" w:hAnsi="Symbol" w:hint="default"/>
      </w:rPr>
    </w:lvl>
    <w:lvl w:ilvl="1" w:tplc="C6067B8A">
      <w:start w:val="3"/>
      <w:numFmt w:val="bullet"/>
      <w:lvlText w:val="-"/>
      <w:lvlJc w:val="left"/>
      <w:pPr>
        <w:ind w:left="720" w:hanging="360"/>
      </w:pPr>
      <w:rPr>
        <w:rFonts w:ascii="Arial" w:eastAsia="GFMIHF+ArialMT"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F805043"/>
    <w:multiLevelType w:val="hybridMultilevel"/>
    <w:tmpl w:val="ACAA7C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1E81416"/>
    <w:multiLevelType w:val="hybridMultilevel"/>
    <w:tmpl w:val="65AA9C2C"/>
    <w:lvl w:ilvl="0" w:tplc="C6067B8A">
      <w:start w:val="3"/>
      <w:numFmt w:val="bullet"/>
      <w:lvlText w:val="-"/>
      <w:lvlJc w:val="left"/>
      <w:pPr>
        <w:ind w:left="720" w:hanging="360"/>
      </w:pPr>
      <w:rPr>
        <w:rFonts w:ascii="Arial" w:eastAsia="GFMIHF+ArialMT"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25D1EC2"/>
    <w:multiLevelType w:val="hybridMultilevel"/>
    <w:tmpl w:val="B802A018"/>
    <w:lvl w:ilvl="0" w:tplc="6746566E">
      <w:start w:val="1"/>
      <w:numFmt w:val="decimal"/>
      <w:lvlText w:val="%1."/>
      <w:lvlJc w:val="left"/>
      <w:pPr>
        <w:ind w:left="720" w:hanging="360"/>
      </w:pPr>
      <w:rPr>
        <w:rFonts w:hint="default"/>
        <w:b/>
        <w:bCs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B472C37"/>
    <w:multiLevelType w:val="hybridMultilevel"/>
    <w:tmpl w:val="C568A258"/>
    <w:lvl w:ilvl="0" w:tplc="C6067B8A">
      <w:start w:val="3"/>
      <w:numFmt w:val="bullet"/>
      <w:lvlText w:val="-"/>
      <w:lvlJc w:val="left"/>
      <w:pPr>
        <w:ind w:left="927" w:hanging="360"/>
      </w:pPr>
      <w:rPr>
        <w:rFonts w:ascii="Arial" w:eastAsia="GFMIHF+ArialMT"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E1A6E4C"/>
    <w:multiLevelType w:val="hybridMultilevel"/>
    <w:tmpl w:val="3616741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17127266">
    <w:abstractNumId w:val="40"/>
  </w:num>
  <w:num w:numId="2" w16cid:durableId="1025062387">
    <w:abstractNumId w:val="38"/>
  </w:num>
  <w:num w:numId="3" w16cid:durableId="528489304">
    <w:abstractNumId w:val="15"/>
  </w:num>
  <w:num w:numId="4" w16cid:durableId="1513374058">
    <w:abstractNumId w:val="24"/>
  </w:num>
  <w:num w:numId="5" w16cid:durableId="91167008">
    <w:abstractNumId w:val="17"/>
  </w:num>
  <w:num w:numId="6" w16cid:durableId="1260018616">
    <w:abstractNumId w:val="7"/>
  </w:num>
  <w:num w:numId="7" w16cid:durableId="595210859">
    <w:abstractNumId w:val="8"/>
  </w:num>
  <w:num w:numId="8" w16cid:durableId="1561939264">
    <w:abstractNumId w:val="23"/>
  </w:num>
  <w:num w:numId="9" w16cid:durableId="531770909">
    <w:abstractNumId w:val="6"/>
  </w:num>
  <w:num w:numId="10" w16cid:durableId="1491290406">
    <w:abstractNumId w:val="0"/>
  </w:num>
  <w:num w:numId="11" w16cid:durableId="1219703379">
    <w:abstractNumId w:val="41"/>
  </w:num>
  <w:num w:numId="12" w16cid:durableId="1702854643">
    <w:abstractNumId w:val="9"/>
  </w:num>
  <w:num w:numId="13" w16cid:durableId="26101321">
    <w:abstractNumId w:val="27"/>
  </w:num>
  <w:num w:numId="14" w16cid:durableId="1644459237">
    <w:abstractNumId w:val="14"/>
  </w:num>
  <w:num w:numId="15" w16cid:durableId="1579826579">
    <w:abstractNumId w:val="34"/>
  </w:num>
  <w:num w:numId="16" w16cid:durableId="1796291773">
    <w:abstractNumId w:val="2"/>
  </w:num>
  <w:num w:numId="17" w16cid:durableId="1235823108">
    <w:abstractNumId w:val="32"/>
  </w:num>
  <w:num w:numId="18" w16cid:durableId="361983160">
    <w:abstractNumId w:val="30"/>
  </w:num>
  <w:num w:numId="19" w16cid:durableId="1432235991">
    <w:abstractNumId w:val="22"/>
  </w:num>
  <w:num w:numId="20" w16cid:durableId="1873570288">
    <w:abstractNumId w:val="12"/>
  </w:num>
  <w:num w:numId="21" w16cid:durableId="351224518">
    <w:abstractNumId w:val="3"/>
  </w:num>
  <w:num w:numId="22" w16cid:durableId="499270903">
    <w:abstractNumId w:val="5"/>
  </w:num>
  <w:num w:numId="23" w16cid:durableId="475994381">
    <w:abstractNumId w:val="39"/>
  </w:num>
  <w:num w:numId="24" w16cid:durableId="1898972737">
    <w:abstractNumId w:val="1"/>
  </w:num>
  <w:num w:numId="25" w16cid:durableId="112290895">
    <w:abstractNumId w:val="18"/>
  </w:num>
  <w:num w:numId="26" w16cid:durableId="1093936635">
    <w:abstractNumId w:val="29"/>
  </w:num>
  <w:num w:numId="27" w16cid:durableId="2121797541">
    <w:abstractNumId w:val="20"/>
  </w:num>
  <w:num w:numId="28" w16cid:durableId="1328751840">
    <w:abstractNumId w:val="11"/>
  </w:num>
  <w:num w:numId="29" w16cid:durableId="1813013145">
    <w:abstractNumId w:val="16"/>
  </w:num>
  <w:num w:numId="30" w16cid:durableId="667055804">
    <w:abstractNumId w:val="21"/>
  </w:num>
  <w:num w:numId="31" w16cid:durableId="1819572785">
    <w:abstractNumId w:val="19"/>
  </w:num>
  <w:num w:numId="32" w16cid:durableId="1636717871">
    <w:abstractNumId w:val="36"/>
  </w:num>
  <w:num w:numId="33" w16cid:durableId="1963803979">
    <w:abstractNumId w:val="28"/>
  </w:num>
  <w:num w:numId="34" w16cid:durableId="226695458">
    <w:abstractNumId w:val="33"/>
  </w:num>
  <w:num w:numId="35" w16cid:durableId="621692762">
    <w:abstractNumId w:val="25"/>
  </w:num>
  <w:num w:numId="36" w16cid:durableId="727726109">
    <w:abstractNumId w:val="42"/>
  </w:num>
  <w:num w:numId="37" w16cid:durableId="1488399272">
    <w:abstractNumId w:val="37"/>
  </w:num>
  <w:num w:numId="38" w16cid:durableId="693918081">
    <w:abstractNumId w:val="31"/>
  </w:num>
  <w:num w:numId="39" w16cid:durableId="2081250916">
    <w:abstractNumId w:val="4"/>
  </w:num>
  <w:num w:numId="40" w16cid:durableId="1813134786">
    <w:abstractNumId w:val="35"/>
  </w:num>
  <w:num w:numId="41" w16cid:durableId="581764090">
    <w:abstractNumId w:val="13"/>
  </w:num>
  <w:num w:numId="42" w16cid:durableId="1302731934">
    <w:abstractNumId w:val="10"/>
  </w:num>
  <w:num w:numId="43" w16cid:durableId="377776667">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C6"/>
    <w:rsid w:val="00001600"/>
    <w:rsid w:val="000017DD"/>
    <w:rsid w:val="00002907"/>
    <w:rsid w:val="0000645E"/>
    <w:rsid w:val="00006461"/>
    <w:rsid w:val="00014047"/>
    <w:rsid w:val="000154E9"/>
    <w:rsid w:val="00017747"/>
    <w:rsid w:val="00017E57"/>
    <w:rsid w:val="00021212"/>
    <w:rsid w:val="00021976"/>
    <w:rsid w:val="000230FE"/>
    <w:rsid w:val="000252C3"/>
    <w:rsid w:val="00025B80"/>
    <w:rsid w:val="0002757C"/>
    <w:rsid w:val="00027F41"/>
    <w:rsid w:val="00030D1D"/>
    <w:rsid w:val="00031380"/>
    <w:rsid w:val="00032243"/>
    <w:rsid w:val="00032667"/>
    <w:rsid w:val="00032D09"/>
    <w:rsid w:val="00034763"/>
    <w:rsid w:val="0003503B"/>
    <w:rsid w:val="00037A49"/>
    <w:rsid w:val="00040541"/>
    <w:rsid w:val="0004143B"/>
    <w:rsid w:val="00043DDE"/>
    <w:rsid w:val="000441EB"/>
    <w:rsid w:val="00044B17"/>
    <w:rsid w:val="0004641C"/>
    <w:rsid w:val="000471A2"/>
    <w:rsid w:val="00051838"/>
    <w:rsid w:val="0005341D"/>
    <w:rsid w:val="000536E5"/>
    <w:rsid w:val="00053B7C"/>
    <w:rsid w:val="00054AB7"/>
    <w:rsid w:val="00056224"/>
    <w:rsid w:val="000637A1"/>
    <w:rsid w:val="00063850"/>
    <w:rsid w:val="00065B17"/>
    <w:rsid w:val="00066C9B"/>
    <w:rsid w:val="00073542"/>
    <w:rsid w:val="000750CA"/>
    <w:rsid w:val="00075317"/>
    <w:rsid w:val="00076530"/>
    <w:rsid w:val="00076770"/>
    <w:rsid w:val="00077A76"/>
    <w:rsid w:val="00081667"/>
    <w:rsid w:val="00084904"/>
    <w:rsid w:val="00085324"/>
    <w:rsid w:val="000900C1"/>
    <w:rsid w:val="0009181A"/>
    <w:rsid w:val="0009274F"/>
    <w:rsid w:val="0009498C"/>
    <w:rsid w:val="000953EC"/>
    <w:rsid w:val="00096750"/>
    <w:rsid w:val="000973D6"/>
    <w:rsid w:val="00097F4A"/>
    <w:rsid w:val="000A100F"/>
    <w:rsid w:val="000A2ACE"/>
    <w:rsid w:val="000A2D4A"/>
    <w:rsid w:val="000A31EE"/>
    <w:rsid w:val="000A3C87"/>
    <w:rsid w:val="000A4B51"/>
    <w:rsid w:val="000A556E"/>
    <w:rsid w:val="000B2F5E"/>
    <w:rsid w:val="000B5E92"/>
    <w:rsid w:val="000B647B"/>
    <w:rsid w:val="000B67CB"/>
    <w:rsid w:val="000B6E59"/>
    <w:rsid w:val="000B70B6"/>
    <w:rsid w:val="000C24E2"/>
    <w:rsid w:val="000C4396"/>
    <w:rsid w:val="000C5527"/>
    <w:rsid w:val="000C5D0E"/>
    <w:rsid w:val="000D18A2"/>
    <w:rsid w:val="000D28AD"/>
    <w:rsid w:val="000D2CA6"/>
    <w:rsid w:val="000D41CB"/>
    <w:rsid w:val="000D56C9"/>
    <w:rsid w:val="000D5982"/>
    <w:rsid w:val="000E1B91"/>
    <w:rsid w:val="000E26FA"/>
    <w:rsid w:val="000E386A"/>
    <w:rsid w:val="000E421F"/>
    <w:rsid w:val="000E76C6"/>
    <w:rsid w:val="000E7786"/>
    <w:rsid w:val="000F1B16"/>
    <w:rsid w:val="000F5624"/>
    <w:rsid w:val="000F588F"/>
    <w:rsid w:val="000F7237"/>
    <w:rsid w:val="000F7427"/>
    <w:rsid w:val="00104BBD"/>
    <w:rsid w:val="00106B21"/>
    <w:rsid w:val="00110AA0"/>
    <w:rsid w:val="00111373"/>
    <w:rsid w:val="00111490"/>
    <w:rsid w:val="00112651"/>
    <w:rsid w:val="00112CBF"/>
    <w:rsid w:val="00114A8C"/>
    <w:rsid w:val="001150A0"/>
    <w:rsid w:val="001150CB"/>
    <w:rsid w:val="00116A43"/>
    <w:rsid w:val="001170A8"/>
    <w:rsid w:val="001175A4"/>
    <w:rsid w:val="0011777F"/>
    <w:rsid w:val="00117A0A"/>
    <w:rsid w:val="00123A79"/>
    <w:rsid w:val="00125354"/>
    <w:rsid w:val="001258D7"/>
    <w:rsid w:val="0012635E"/>
    <w:rsid w:val="00127127"/>
    <w:rsid w:val="001272D7"/>
    <w:rsid w:val="00134892"/>
    <w:rsid w:val="00137405"/>
    <w:rsid w:val="00140133"/>
    <w:rsid w:val="001412DE"/>
    <w:rsid w:val="0014177D"/>
    <w:rsid w:val="0014245D"/>
    <w:rsid w:val="00144DB7"/>
    <w:rsid w:val="00146F61"/>
    <w:rsid w:val="00150F8C"/>
    <w:rsid w:val="00151704"/>
    <w:rsid w:val="001536F2"/>
    <w:rsid w:val="00153A73"/>
    <w:rsid w:val="00154ED1"/>
    <w:rsid w:val="00155C4A"/>
    <w:rsid w:val="001560DF"/>
    <w:rsid w:val="0015631B"/>
    <w:rsid w:val="00162128"/>
    <w:rsid w:val="00162923"/>
    <w:rsid w:val="0016443F"/>
    <w:rsid w:val="001650B0"/>
    <w:rsid w:val="001703F2"/>
    <w:rsid w:val="00170603"/>
    <w:rsid w:val="00170C28"/>
    <w:rsid w:val="00172764"/>
    <w:rsid w:val="00173606"/>
    <w:rsid w:val="00175728"/>
    <w:rsid w:val="00177A3E"/>
    <w:rsid w:val="00182C82"/>
    <w:rsid w:val="00183C8F"/>
    <w:rsid w:val="00184A80"/>
    <w:rsid w:val="001851DB"/>
    <w:rsid w:val="00185C34"/>
    <w:rsid w:val="001864B8"/>
    <w:rsid w:val="00186CFE"/>
    <w:rsid w:val="00187D4F"/>
    <w:rsid w:val="001932FB"/>
    <w:rsid w:val="001933A1"/>
    <w:rsid w:val="00194E4C"/>
    <w:rsid w:val="00196782"/>
    <w:rsid w:val="00197D18"/>
    <w:rsid w:val="001A421F"/>
    <w:rsid w:val="001A5141"/>
    <w:rsid w:val="001A69C1"/>
    <w:rsid w:val="001A75C6"/>
    <w:rsid w:val="001B12C0"/>
    <w:rsid w:val="001B2B6E"/>
    <w:rsid w:val="001B2E4D"/>
    <w:rsid w:val="001B33A9"/>
    <w:rsid w:val="001B5383"/>
    <w:rsid w:val="001B5BBD"/>
    <w:rsid w:val="001B6480"/>
    <w:rsid w:val="001B72E6"/>
    <w:rsid w:val="001B74D9"/>
    <w:rsid w:val="001C053D"/>
    <w:rsid w:val="001C1015"/>
    <w:rsid w:val="001C2367"/>
    <w:rsid w:val="001C2A8A"/>
    <w:rsid w:val="001C3297"/>
    <w:rsid w:val="001C36A5"/>
    <w:rsid w:val="001C4146"/>
    <w:rsid w:val="001C6BBF"/>
    <w:rsid w:val="001D67E4"/>
    <w:rsid w:val="001D7C89"/>
    <w:rsid w:val="001E38FF"/>
    <w:rsid w:val="001E3C81"/>
    <w:rsid w:val="001E4F78"/>
    <w:rsid w:val="001E53AE"/>
    <w:rsid w:val="001E58FA"/>
    <w:rsid w:val="001E640C"/>
    <w:rsid w:val="001E6420"/>
    <w:rsid w:val="001F0073"/>
    <w:rsid w:val="001F0995"/>
    <w:rsid w:val="001F0AC3"/>
    <w:rsid w:val="001F12DC"/>
    <w:rsid w:val="001F191A"/>
    <w:rsid w:val="001F5EB1"/>
    <w:rsid w:val="001F70B5"/>
    <w:rsid w:val="001F73AA"/>
    <w:rsid w:val="002047D6"/>
    <w:rsid w:val="00204B20"/>
    <w:rsid w:val="00204EDB"/>
    <w:rsid w:val="002051E7"/>
    <w:rsid w:val="002072A4"/>
    <w:rsid w:val="00207AB1"/>
    <w:rsid w:val="002101D8"/>
    <w:rsid w:val="00210626"/>
    <w:rsid w:val="002108BA"/>
    <w:rsid w:val="002144B2"/>
    <w:rsid w:val="002149B2"/>
    <w:rsid w:val="00217826"/>
    <w:rsid w:val="002179C5"/>
    <w:rsid w:val="00217F7F"/>
    <w:rsid w:val="0022068F"/>
    <w:rsid w:val="00221CD8"/>
    <w:rsid w:val="00223A9B"/>
    <w:rsid w:val="002246D4"/>
    <w:rsid w:val="00224937"/>
    <w:rsid w:val="002251D3"/>
    <w:rsid w:val="00225FDA"/>
    <w:rsid w:val="00227296"/>
    <w:rsid w:val="00227F0D"/>
    <w:rsid w:val="00233EF1"/>
    <w:rsid w:val="00234B5D"/>
    <w:rsid w:val="00234B69"/>
    <w:rsid w:val="00236527"/>
    <w:rsid w:val="002374E0"/>
    <w:rsid w:val="00240415"/>
    <w:rsid w:val="002404B7"/>
    <w:rsid w:val="00242B10"/>
    <w:rsid w:val="002436F5"/>
    <w:rsid w:val="002450E1"/>
    <w:rsid w:val="002452CE"/>
    <w:rsid w:val="002505A3"/>
    <w:rsid w:val="0025227A"/>
    <w:rsid w:val="002523F4"/>
    <w:rsid w:val="00252874"/>
    <w:rsid w:val="002532D1"/>
    <w:rsid w:val="002544CA"/>
    <w:rsid w:val="00257464"/>
    <w:rsid w:val="00261085"/>
    <w:rsid w:val="002620F0"/>
    <w:rsid w:val="00263385"/>
    <w:rsid w:val="002634AA"/>
    <w:rsid w:val="00264D35"/>
    <w:rsid w:val="00264E21"/>
    <w:rsid w:val="00265401"/>
    <w:rsid w:val="00267814"/>
    <w:rsid w:val="0027053B"/>
    <w:rsid w:val="002803A7"/>
    <w:rsid w:val="00282741"/>
    <w:rsid w:val="00282E69"/>
    <w:rsid w:val="00283686"/>
    <w:rsid w:val="00284938"/>
    <w:rsid w:val="00286F6F"/>
    <w:rsid w:val="002932CA"/>
    <w:rsid w:val="00295711"/>
    <w:rsid w:val="00296D0E"/>
    <w:rsid w:val="00296DC5"/>
    <w:rsid w:val="002A33AC"/>
    <w:rsid w:val="002A3A18"/>
    <w:rsid w:val="002A3FDD"/>
    <w:rsid w:val="002A5A50"/>
    <w:rsid w:val="002A7A62"/>
    <w:rsid w:val="002B1FA7"/>
    <w:rsid w:val="002B206A"/>
    <w:rsid w:val="002B2BFC"/>
    <w:rsid w:val="002B5F96"/>
    <w:rsid w:val="002B7665"/>
    <w:rsid w:val="002C190A"/>
    <w:rsid w:val="002C362B"/>
    <w:rsid w:val="002C3BD1"/>
    <w:rsid w:val="002C3EE0"/>
    <w:rsid w:val="002C4452"/>
    <w:rsid w:val="002C651B"/>
    <w:rsid w:val="002D090D"/>
    <w:rsid w:val="002D1D65"/>
    <w:rsid w:val="002D29E4"/>
    <w:rsid w:val="002D4764"/>
    <w:rsid w:val="002D52B1"/>
    <w:rsid w:val="002D52C6"/>
    <w:rsid w:val="002D54E8"/>
    <w:rsid w:val="002D58B5"/>
    <w:rsid w:val="002D6005"/>
    <w:rsid w:val="002D6E4E"/>
    <w:rsid w:val="002D7024"/>
    <w:rsid w:val="002E1377"/>
    <w:rsid w:val="002E139E"/>
    <w:rsid w:val="002E1813"/>
    <w:rsid w:val="002E4227"/>
    <w:rsid w:val="002E44A7"/>
    <w:rsid w:val="002E6276"/>
    <w:rsid w:val="002E7375"/>
    <w:rsid w:val="002E7C40"/>
    <w:rsid w:val="002F294C"/>
    <w:rsid w:val="002F2F30"/>
    <w:rsid w:val="002F3FC8"/>
    <w:rsid w:val="002F4DFD"/>
    <w:rsid w:val="002F5249"/>
    <w:rsid w:val="00300D88"/>
    <w:rsid w:val="00302F6D"/>
    <w:rsid w:val="00305048"/>
    <w:rsid w:val="00305A04"/>
    <w:rsid w:val="00310EAC"/>
    <w:rsid w:val="003116C0"/>
    <w:rsid w:val="00311AAE"/>
    <w:rsid w:val="00316712"/>
    <w:rsid w:val="00316996"/>
    <w:rsid w:val="00317643"/>
    <w:rsid w:val="003205F0"/>
    <w:rsid w:val="003214BF"/>
    <w:rsid w:val="0032296D"/>
    <w:rsid w:val="00324800"/>
    <w:rsid w:val="00325ED0"/>
    <w:rsid w:val="0033249E"/>
    <w:rsid w:val="00335926"/>
    <w:rsid w:val="00335E42"/>
    <w:rsid w:val="003362D5"/>
    <w:rsid w:val="00336D65"/>
    <w:rsid w:val="00337C0E"/>
    <w:rsid w:val="00337D84"/>
    <w:rsid w:val="00337E4D"/>
    <w:rsid w:val="0034279E"/>
    <w:rsid w:val="00343395"/>
    <w:rsid w:val="00343DD9"/>
    <w:rsid w:val="0034643A"/>
    <w:rsid w:val="00346506"/>
    <w:rsid w:val="0034685B"/>
    <w:rsid w:val="00350535"/>
    <w:rsid w:val="00351972"/>
    <w:rsid w:val="00351C30"/>
    <w:rsid w:val="00353690"/>
    <w:rsid w:val="00356654"/>
    <w:rsid w:val="00360FE2"/>
    <w:rsid w:val="00362A9E"/>
    <w:rsid w:val="00364A43"/>
    <w:rsid w:val="00364A81"/>
    <w:rsid w:val="00365A4D"/>
    <w:rsid w:val="003701A1"/>
    <w:rsid w:val="003703C2"/>
    <w:rsid w:val="003707E9"/>
    <w:rsid w:val="00371119"/>
    <w:rsid w:val="0037297F"/>
    <w:rsid w:val="0037360B"/>
    <w:rsid w:val="00373E83"/>
    <w:rsid w:val="003758C2"/>
    <w:rsid w:val="00377368"/>
    <w:rsid w:val="00377A5E"/>
    <w:rsid w:val="00377FC1"/>
    <w:rsid w:val="00380591"/>
    <w:rsid w:val="003837FA"/>
    <w:rsid w:val="00384B28"/>
    <w:rsid w:val="00386106"/>
    <w:rsid w:val="0039256D"/>
    <w:rsid w:val="00394E1C"/>
    <w:rsid w:val="003959A3"/>
    <w:rsid w:val="00395DDA"/>
    <w:rsid w:val="003A13C7"/>
    <w:rsid w:val="003A1AA2"/>
    <w:rsid w:val="003A3AAB"/>
    <w:rsid w:val="003A5437"/>
    <w:rsid w:val="003B0B9E"/>
    <w:rsid w:val="003B2CEB"/>
    <w:rsid w:val="003B2F41"/>
    <w:rsid w:val="003B4DEF"/>
    <w:rsid w:val="003B5F2E"/>
    <w:rsid w:val="003B6753"/>
    <w:rsid w:val="003B6806"/>
    <w:rsid w:val="003C0DBC"/>
    <w:rsid w:val="003C198E"/>
    <w:rsid w:val="003C1D06"/>
    <w:rsid w:val="003C256D"/>
    <w:rsid w:val="003C337C"/>
    <w:rsid w:val="003C4347"/>
    <w:rsid w:val="003C495E"/>
    <w:rsid w:val="003C4DD0"/>
    <w:rsid w:val="003C7830"/>
    <w:rsid w:val="003D0E30"/>
    <w:rsid w:val="003D4554"/>
    <w:rsid w:val="003D5E42"/>
    <w:rsid w:val="003E16CF"/>
    <w:rsid w:val="003E243C"/>
    <w:rsid w:val="003E2E18"/>
    <w:rsid w:val="003E6D19"/>
    <w:rsid w:val="003E6E45"/>
    <w:rsid w:val="003F33D2"/>
    <w:rsid w:val="003F42C6"/>
    <w:rsid w:val="003F5AC9"/>
    <w:rsid w:val="003F5CFD"/>
    <w:rsid w:val="003F65E0"/>
    <w:rsid w:val="003F7673"/>
    <w:rsid w:val="0040301F"/>
    <w:rsid w:val="00404BBA"/>
    <w:rsid w:val="00410633"/>
    <w:rsid w:val="00410DFA"/>
    <w:rsid w:val="00413341"/>
    <w:rsid w:val="0041372F"/>
    <w:rsid w:val="004145AA"/>
    <w:rsid w:val="00420F66"/>
    <w:rsid w:val="004266F4"/>
    <w:rsid w:val="00430444"/>
    <w:rsid w:val="0043201A"/>
    <w:rsid w:val="00433067"/>
    <w:rsid w:val="00434571"/>
    <w:rsid w:val="0043589E"/>
    <w:rsid w:val="00435C28"/>
    <w:rsid w:val="00437E01"/>
    <w:rsid w:val="00440BB8"/>
    <w:rsid w:val="00440D08"/>
    <w:rsid w:val="0044100C"/>
    <w:rsid w:val="0044381B"/>
    <w:rsid w:val="00443E70"/>
    <w:rsid w:val="0044417D"/>
    <w:rsid w:val="00444AE0"/>
    <w:rsid w:val="00445DF3"/>
    <w:rsid w:val="00446004"/>
    <w:rsid w:val="0044686F"/>
    <w:rsid w:val="004473E2"/>
    <w:rsid w:val="00450B59"/>
    <w:rsid w:val="00452547"/>
    <w:rsid w:val="00452D03"/>
    <w:rsid w:val="00453ADC"/>
    <w:rsid w:val="00455868"/>
    <w:rsid w:val="00455E01"/>
    <w:rsid w:val="00456595"/>
    <w:rsid w:val="00456ED4"/>
    <w:rsid w:val="00460EC0"/>
    <w:rsid w:val="00463CB5"/>
    <w:rsid w:val="0046412B"/>
    <w:rsid w:val="004641A2"/>
    <w:rsid w:val="004646CF"/>
    <w:rsid w:val="004647B7"/>
    <w:rsid w:val="00465DBD"/>
    <w:rsid w:val="00466FAC"/>
    <w:rsid w:val="004702FB"/>
    <w:rsid w:val="00471503"/>
    <w:rsid w:val="00471CE5"/>
    <w:rsid w:val="00472EDE"/>
    <w:rsid w:val="0047328B"/>
    <w:rsid w:val="00473525"/>
    <w:rsid w:val="0047443E"/>
    <w:rsid w:val="00474869"/>
    <w:rsid w:val="00477B96"/>
    <w:rsid w:val="00480071"/>
    <w:rsid w:val="00481C1E"/>
    <w:rsid w:val="00481F7F"/>
    <w:rsid w:val="0048466C"/>
    <w:rsid w:val="00485E96"/>
    <w:rsid w:val="00487067"/>
    <w:rsid w:val="0049126A"/>
    <w:rsid w:val="00491B93"/>
    <w:rsid w:val="004936A6"/>
    <w:rsid w:val="00493D60"/>
    <w:rsid w:val="00494636"/>
    <w:rsid w:val="0049479E"/>
    <w:rsid w:val="0049624F"/>
    <w:rsid w:val="00496395"/>
    <w:rsid w:val="0049685C"/>
    <w:rsid w:val="004A3A9C"/>
    <w:rsid w:val="004A53F4"/>
    <w:rsid w:val="004A62D7"/>
    <w:rsid w:val="004A77CC"/>
    <w:rsid w:val="004B0F40"/>
    <w:rsid w:val="004B26DD"/>
    <w:rsid w:val="004B2749"/>
    <w:rsid w:val="004B289A"/>
    <w:rsid w:val="004B3ED8"/>
    <w:rsid w:val="004B472B"/>
    <w:rsid w:val="004B76C5"/>
    <w:rsid w:val="004B7F5C"/>
    <w:rsid w:val="004C0516"/>
    <w:rsid w:val="004C0901"/>
    <w:rsid w:val="004C1629"/>
    <w:rsid w:val="004C20EB"/>
    <w:rsid w:val="004C6B88"/>
    <w:rsid w:val="004D064B"/>
    <w:rsid w:val="004D1CB2"/>
    <w:rsid w:val="004D21CF"/>
    <w:rsid w:val="004D2F9F"/>
    <w:rsid w:val="004D3704"/>
    <w:rsid w:val="004D5BA1"/>
    <w:rsid w:val="004E222E"/>
    <w:rsid w:val="004E32C5"/>
    <w:rsid w:val="004E3BD9"/>
    <w:rsid w:val="004E59DC"/>
    <w:rsid w:val="004E5A89"/>
    <w:rsid w:val="004F041A"/>
    <w:rsid w:val="004F1D50"/>
    <w:rsid w:val="004F2927"/>
    <w:rsid w:val="004F5702"/>
    <w:rsid w:val="004F69BD"/>
    <w:rsid w:val="004F7672"/>
    <w:rsid w:val="00500767"/>
    <w:rsid w:val="0050193F"/>
    <w:rsid w:val="00501FC8"/>
    <w:rsid w:val="005047C6"/>
    <w:rsid w:val="005048CD"/>
    <w:rsid w:val="00504CB7"/>
    <w:rsid w:val="00505F62"/>
    <w:rsid w:val="00507A16"/>
    <w:rsid w:val="00507AD9"/>
    <w:rsid w:val="00512438"/>
    <w:rsid w:val="0051362F"/>
    <w:rsid w:val="00515BEB"/>
    <w:rsid w:val="00520CDD"/>
    <w:rsid w:val="0052142A"/>
    <w:rsid w:val="005223A2"/>
    <w:rsid w:val="005223B0"/>
    <w:rsid w:val="0052500C"/>
    <w:rsid w:val="00525C35"/>
    <w:rsid w:val="00526B66"/>
    <w:rsid w:val="005274C3"/>
    <w:rsid w:val="005324DD"/>
    <w:rsid w:val="00532A6A"/>
    <w:rsid w:val="00532CFE"/>
    <w:rsid w:val="00533D88"/>
    <w:rsid w:val="0053510E"/>
    <w:rsid w:val="00535286"/>
    <w:rsid w:val="00536692"/>
    <w:rsid w:val="00540D7C"/>
    <w:rsid w:val="005423BF"/>
    <w:rsid w:val="0054240B"/>
    <w:rsid w:val="00543BC5"/>
    <w:rsid w:val="00543C3C"/>
    <w:rsid w:val="0054521F"/>
    <w:rsid w:val="00551316"/>
    <w:rsid w:val="00551791"/>
    <w:rsid w:val="0055239B"/>
    <w:rsid w:val="00554719"/>
    <w:rsid w:val="005557A8"/>
    <w:rsid w:val="005562C2"/>
    <w:rsid w:val="00561D1B"/>
    <w:rsid w:val="00562EBC"/>
    <w:rsid w:val="00564690"/>
    <w:rsid w:val="0056477A"/>
    <w:rsid w:val="00564E58"/>
    <w:rsid w:val="00565A45"/>
    <w:rsid w:val="00567969"/>
    <w:rsid w:val="00571B9D"/>
    <w:rsid w:val="00573A5C"/>
    <w:rsid w:val="00573DC4"/>
    <w:rsid w:val="00574275"/>
    <w:rsid w:val="00576BFC"/>
    <w:rsid w:val="00581B4F"/>
    <w:rsid w:val="005820E0"/>
    <w:rsid w:val="00583500"/>
    <w:rsid w:val="00583C8D"/>
    <w:rsid w:val="005845F4"/>
    <w:rsid w:val="00585F6D"/>
    <w:rsid w:val="005872BD"/>
    <w:rsid w:val="005878CC"/>
    <w:rsid w:val="00590F8D"/>
    <w:rsid w:val="005912CB"/>
    <w:rsid w:val="00591C50"/>
    <w:rsid w:val="00591CAB"/>
    <w:rsid w:val="005921B8"/>
    <w:rsid w:val="0059277B"/>
    <w:rsid w:val="00592847"/>
    <w:rsid w:val="00592ED4"/>
    <w:rsid w:val="00593098"/>
    <w:rsid w:val="00593C50"/>
    <w:rsid w:val="0059572E"/>
    <w:rsid w:val="005A0910"/>
    <w:rsid w:val="005A1309"/>
    <w:rsid w:val="005A298D"/>
    <w:rsid w:val="005A3669"/>
    <w:rsid w:val="005A4A5F"/>
    <w:rsid w:val="005A51CE"/>
    <w:rsid w:val="005B2AD2"/>
    <w:rsid w:val="005B3256"/>
    <w:rsid w:val="005B41FD"/>
    <w:rsid w:val="005B4C34"/>
    <w:rsid w:val="005B5AF6"/>
    <w:rsid w:val="005B6195"/>
    <w:rsid w:val="005B7AD5"/>
    <w:rsid w:val="005C1A4F"/>
    <w:rsid w:val="005C463A"/>
    <w:rsid w:val="005C4B3B"/>
    <w:rsid w:val="005C52D8"/>
    <w:rsid w:val="005C7729"/>
    <w:rsid w:val="005C7D1A"/>
    <w:rsid w:val="005D07B0"/>
    <w:rsid w:val="005D13ED"/>
    <w:rsid w:val="005D175A"/>
    <w:rsid w:val="005D1F69"/>
    <w:rsid w:val="005D3196"/>
    <w:rsid w:val="005D5B55"/>
    <w:rsid w:val="005D5C40"/>
    <w:rsid w:val="005D70BE"/>
    <w:rsid w:val="005E125F"/>
    <w:rsid w:val="005E1E14"/>
    <w:rsid w:val="005E215B"/>
    <w:rsid w:val="005E3357"/>
    <w:rsid w:val="005E4D47"/>
    <w:rsid w:val="005E7047"/>
    <w:rsid w:val="005F210E"/>
    <w:rsid w:val="005F2A82"/>
    <w:rsid w:val="005F4356"/>
    <w:rsid w:val="005F4B98"/>
    <w:rsid w:val="005F5AC2"/>
    <w:rsid w:val="005F6D26"/>
    <w:rsid w:val="005F74C3"/>
    <w:rsid w:val="006005EE"/>
    <w:rsid w:val="0060060F"/>
    <w:rsid w:val="00602E2C"/>
    <w:rsid w:val="00602EF7"/>
    <w:rsid w:val="00607641"/>
    <w:rsid w:val="00607DA0"/>
    <w:rsid w:val="00610E1F"/>
    <w:rsid w:val="00616F57"/>
    <w:rsid w:val="00620058"/>
    <w:rsid w:val="006225A5"/>
    <w:rsid w:val="00622E51"/>
    <w:rsid w:val="00623089"/>
    <w:rsid w:val="00623547"/>
    <w:rsid w:val="00625367"/>
    <w:rsid w:val="00632539"/>
    <w:rsid w:val="00633A0F"/>
    <w:rsid w:val="00633C0A"/>
    <w:rsid w:val="006347C3"/>
    <w:rsid w:val="00634E47"/>
    <w:rsid w:val="00636EFA"/>
    <w:rsid w:val="00641C2E"/>
    <w:rsid w:val="006425E5"/>
    <w:rsid w:val="00645E2C"/>
    <w:rsid w:val="0064605E"/>
    <w:rsid w:val="00646161"/>
    <w:rsid w:val="00646E29"/>
    <w:rsid w:val="00651D05"/>
    <w:rsid w:val="00652430"/>
    <w:rsid w:val="00653E52"/>
    <w:rsid w:val="00654092"/>
    <w:rsid w:val="00657A55"/>
    <w:rsid w:val="00657E65"/>
    <w:rsid w:val="00660827"/>
    <w:rsid w:val="00662F67"/>
    <w:rsid w:val="00663486"/>
    <w:rsid w:val="00663EFE"/>
    <w:rsid w:val="00665414"/>
    <w:rsid w:val="00665CCD"/>
    <w:rsid w:val="006663B2"/>
    <w:rsid w:val="006667BD"/>
    <w:rsid w:val="00666AFD"/>
    <w:rsid w:val="00671119"/>
    <w:rsid w:val="0067273C"/>
    <w:rsid w:val="00673F39"/>
    <w:rsid w:val="00675B65"/>
    <w:rsid w:val="00675EE0"/>
    <w:rsid w:val="00676E6E"/>
    <w:rsid w:val="00681E3A"/>
    <w:rsid w:val="006831E2"/>
    <w:rsid w:val="00684663"/>
    <w:rsid w:val="00685559"/>
    <w:rsid w:val="00685F7F"/>
    <w:rsid w:val="00687546"/>
    <w:rsid w:val="00692DEC"/>
    <w:rsid w:val="00693163"/>
    <w:rsid w:val="0069342D"/>
    <w:rsid w:val="0069394C"/>
    <w:rsid w:val="00694C33"/>
    <w:rsid w:val="0069560D"/>
    <w:rsid w:val="00696190"/>
    <w:rsid w:val="0069730F"/>
    <w:rsid w:val="006975C6"/>
    <w:rsid w:val="006A14E0"/>
    <w:rsid w:val="006A1FDA"/>
    <w:rsid w:val="006A3025"/>
    <w:rsid w:val="006A3DF4"/>
    <w:rsid w:val="006A4AAC"/>
    <w:rsid w:val="006A5918"/>
    <w:rsid w:val="006A5A75"/>
    <w:rsid w:val="006B0717"/>
    <w:rsid w:val="006B1E3A"/>
    <w:rsid w:val="006B27A7"/>
    <w:rsid w:val="006B2936"/>
    <w:rsid w:val="006B43C7"/>
    <w:rsid w:val="006B4750"/>
    <w:rsid w:val="006B4A71"/>
    <w:rsid w:val="006B5169"/>
    <w:rsid w:val="006B5D39"/>
    <w:rsid w:val="006B78FD"/>
    <w:rsid w:val="006C1B73"/>
    <w:rsid w:val="006C1F64"/>
    <w:rsid w:val="006C4FF9"/>
    <w:rsid w:val="006D09B9"/>
    <w:rsid w:val="006D3162"/>
    <w:rsid w:val="006D4139"/>
    <w:rsid w:val="006D51D5"/>
    <w:rsid w:val="006D71B6"/>
    <w:rsid w:val="006D71C6"/>
    <w:rsid w:val="006E1778"/>
    <w:rsid w:val="006E46AF"/>
    <w:rsid w:val="006E5437"/>
    <w:rsid w:val="006E6372"/>
    <w:rsid w:val="006F0B58"/>
    <w:rsid w:val="006F0F61"/>
    <w:rsid w:val="006F1DA5"/>
    <w:rsid w:val="006F3205"/>
    <w:rsid w:val="006F4502"/>
    <w:rsid w:val="006F77A4"/>
    <w:rsid w:val="00700675"/>
    <w:rsid w:val="00700DB6"/>
    <w:rsid w:val="00710866"/>
    <w:rsid w:val="007109D5"/>
    <w:rsid w:val="00713515"/>
    <w:rsid w:val="00723088"/>
    <w:rsid w:val="0072386D"/>
    <w:rsid w:val="00723B0C"/>
    <w:rsid w:val="00730925"/>
    <w:rsid w:val="0073142B"/>
    <w:rsid w:val="007337B7"/>
    <w:rsid w:val="00733A8A"/>
    <w:rsid w:val="00733BF2"/>
    <w:rsid w:val="0073422B"/>
    <w:rsid w:val="00741DB9"/>
    <w:rsid w:val="00745A54"/>
    <w:rsid w:val="00746497"/>
    <w:rsid w:val="00747110"/>
    <w:rsid w:val="007503E6"/>
    <w:rsid w:val="00752357"/>
    <w:rsid w:val="00752C71"/>
    <w:rsid w:val="00754A42"/>
    <w:rsid w:val="00756325"/>
    <w:rsid w:val="00757000"/>
    <w:rsid w:val="007600F5"/>
    <w:rsid w:val="00761C53"/>
    <w:rsid w:val="00761EFA"/>
    <w:rsid w:val="00762AE1"/>
    <w:rsid w:val="00762BF6"/>
    <w:rsid w:val="00762F03"/>
    <w:rsid w:val="00762F36"/>
    <w:rsid w:val="00762FB4"/>
    <w:rsid w:val="00764837"/>
    <w:rsid w:val="00765613"/>
    <w:rsid w:val="00765BDB"/>
    <w:rsid w:val="00765C4F"/>
    <w:rsid w:val="0077072B"/>
    <w:rsid w:val="0077657A"/>
    <w:rsid w:val="0078063C"/>
    <w:rsid w:val="00780CBE"/>
    <w:rsid w:val="0078283C"/>
    <w:rsid w:val="00783A2C"/>
    <w:rsid w:val="00783B2A"/>
    <w:rsid w:val="00784074"/>
    <w:rsid w:val="00784F0C"/>
    <w:rsid w:val="00785DFD"/>
    <w:rsid w:val="00785F39"/>
    <w:rsid w:val="00787CC8"/>
    <w:rsid w:val="00790916"/>
    <w:rsid w:val="00790E90"/>
    <w:rsid w:val="0079125E"/>
    <w:rsid w:val="007922C6"/>
    <w:rsid w:val="00792A48"/>
    <w:rsid w:val="00792C28"/>
    <w:rsid w:val="00792E15"/>
    <w:rsid w:val="00794217"/>
    <w:rsid w:val="007947AB"/>
    <w:rsid w:val="0079633E"/>
    <w:rsid w:val="007A02C8"/>
    <w:rsid w:val="007A1E3C"/>
    <w:rsid w:val="007A449F"/>
    <w:rsid w:val="007A6A2F"/>
    <w:rsid w:val="007B16FC"/>
    <w:rsid w:val="007B1ED0"/>
    <w:rsid w:val="007B43B3"/>
    <w:rsid w:val="007B5A2C"/>
    <w:rsid w:val="007B7EC1"/>
    <w:rsid w:val="007C00F0"/>
    <w:rsid w:val="007C129A"/>
    <w:rsid w:val="007C1BC5"/>
    <w:rsid w:val="007C2596"/>
    <w:rsid w:val="007C371A"/>
    <w:rsid w:val="007C3EA0"/>
    <w:rsid w:val="007C787B"/>
    <w:rsid w:val="007D1998"/>
    <w:rsid w:val="007D1B68"/>
    <w:rsid w:val="007D2E07"/>
    <w:rsid w:val="007D4779"/>
    <w:rsid w:val="007D610E"/>
    <w:rsid w:val="007D6FB3"/>
    <w:rsid w:val="007E0E83"/>
    <w:rsid w:val="007E1A63"/>
    <w:rsid w:val="007E1BA4"/>
    <w:rsid w:val="007E29BE"/>
    <w:rsid w:val="007E4850"/>
    <w:rsid w:val="007E4CB1"/>
    <w:rsid w:val="007E6C40"/>
    <w:rsid w:val="007F0936"/>
    <w:rsid w:val="007F13AF"/>
    <w:rsid w:val="007F1BE9"/>
    <w:rsid w:val="007F2209"/>
    <w:rsid w:val="007F23A3"/>
    <w:rsid w:val="007F24F0"/>
    <w:rsid w:val="007F2764"/>
    <w:rsid w:val="007F35C2"/>
    <w:rsid w:val="007F4821"/>
    <w:rsid w:val="007F50DF"/>
    <w:rsid w:val="007F52ED"/>
    <w:rsid w:val="007F63DE"/>
    <w:rsid w:val="007F6CA5"/>
    <w:rsid w:val="007F7E2C"/>
    <w:rsid w:val="008005D5"/>
    <w:rsid w:val="008009B7"/>
    <w:rsid w:val="008051C5"/>
    <w:rsid w:val="00805E4B"/>
    <w:rsid w:val="0080690E"/>
    <w:rsid w:val="00807EE9"/>
    <w:rsid w:val="00810597"/>
    <w:rsid w:val="00812FE0"/>
    <w:rsid w:val="008160E0"/>
    <w:rsid w:val="00816944"/>
    <w:rsid w:val="00822053"/>
    <w:rsid w:val="008235B1"/>
    <w:rsid w:val="00825077"/>
    <w:rsid w:val="00826A87"/>
    <w:rsid w:val="00826C87"/>
    <w:rsid w:val="00827580"/>
    <w:rsid w:val="008278F5"/>
    <w:rsid w:val="00831499"/>
    <w:rsid w:val="00832BD0"/>
    <w:rsid w:val="008332AA"/>
    <w:rsid w:val="008342F9"/>
    <w:rsid w:val="00834FC7"/>
    <w:rsid w:val="00835563"/>
    <w:rsid w:val="008363BC"/>
    <w:rsid w:val="008375A2"/>
    <w:rsid w:val="00840912"/>
    <w:rsid w:val="00843B4A"/>
    <w:rsid w:val="00843E80"/>
    <w:rsid w:val="00843F3C"/>
    <w:rsid w:val="00845261"/>
    <w:rsid w:val="0084547C"/>
    <w:rsid w:val="008456FA"/>
    <w:rsid w:val="0084642A"/>
    <w:rsid w:val="0084710A"/>
    <w:rsid w:val="008472E6"/>
    <w:rsid w:val="0085079A"/>
    <w:rsid w:val="00851942"/>
    <w:rsid w:val="00851B72"/>
    <w:rsid w:val="008529E8"/>
    <w:rsid w:val="00854743"/>
    <w:rsid w:val="008602EC"/>
    <w:rsid w:val="00860F30"/>
    <w:rsid w:val="008620F7"/>
    <w:rsid w:val="00863E00"/>
    <w:rsid w:val="0086407C"/>
    <w:rsid w:val="008659BF"/>
    <w:rsid w:val="008660C2"/>
    <w:rsid w:val="00866162"/>
    <w:rsid w:val="008674DC"/>
    <w:rsid w:val="00871DA0"/>
    <w:rsid w:val="0087508F"/>
    <w:rsid w:val="00876E26"/>
    <w:rsid w:val="008821B7"/>
    <w:rsid w:val="00883FBA"/>
    <w:rsid w:val="008863E7"/>
    <w:rsid w:val="00886B16"/>
    <w:rsid w:val="00890FFA"/>
    <w:rsid w:val="00891CDB"/>
    <w:rsid w:val="008920F9"/>
    <w:rsid w:val="0089290D"/>
    <w:rsid w:val="00892D84"/>
    <w:rsid w:val="00892DC2"/>
    <w:rsid w:val="00894159"/>
    <w:rsid w:val="0089658F"/>
    <w:rsid w:val="008A0833"/>
    <w:rsid w:val="008A1417"/>
    <w:rsid w:val="008A2BF8"/>
    <w:rsid w:val="008A5211"/>
    <w:rsid w:val="008A5948"/>
    <w:rsid w:val="008A6DD5"/>
    <w:rsid w:val="008A6F5B"/>
    <w:rsid w:val="008A7F9D"/>
    <w:rsid w:val="008B1F82"/>
    <w:rsid w:val="008B5CB1"/>
    <w:rsid w:val="008B6753"/>
    <w:rsid w:val="008B6A5E"/>
    <w:rsid w:val="008B72CE"/>
    <w:rsid w:val="008B7311"/>
    <w:rsid w:val="008C45F6"/>
    <w:rsid w:val="008C5FAE"/>
    <w:rsid w:val="008C6507"/>
    <w:rsid w:val="008D05D9"/>
    <w:rsid w:val="008D06CA"/>
    <w:rsid w:val="008D0C79"/>
    <w:rsid w:val="008D219E"/>
    <w:rsid w:val="008D23F4"/>
    <w:rsid w:val="008D2C6A"/>
    <w:rsid w:val="008D2E46"/>
    <w:rsid w:val="008D39D0"/>
    <w:rsid w:val="008D4FD8"/>
    <w:rsid w:val="008D58A6"/>
    <w:rsid w:val="008D5B97"/>
    <w:rsid w:val="008D7B0B"/>
    <w:rsid w:val="008E21F3"/>
    <w:rsid w:val="008E683F"/>
    <w:rsid w:val="008E7F3F"/>
    <w:rsid w:val="008F0191"/>
    <w:rsid w:val="008F1341"/>
    <w:rsid w:val="008F28E8"/>
    <w:rsid w:val="008F34B6"/>
    <w:rsid w:val="008F3A22"/>
    <w:rsid w:val="008F428A"/>
    <w:rsid w:val="00903025"/>
    <w:rsid w:val="00903948"/>
    <w:rsid w:val="009050C5"/>
    <w:rsid w:val="009060AC"/>
    <w:rsid w:val="0090768E"/>
    <w:rsid w:val="009136C6"/>
    <w:rsid w:val="009147E6"/>
    <w:rsid w:val="00915625"/>
    <w:rsid w:val="009170C5"/>
    <w:rsid w:val="00917602"/>
    <w:rsid w:val="009176FC"/>
    <w:rsid w:val="00917EE4"/>
    <w:rsid w:val="00925447"/>
    <w:rsid w:val="0092646E"/>
    <w:rsid w:val="00926CB4"/>
    <w:rsid w:val="00930435"/>
    <w:rsid w:val="00930868"/>
    <w:rsid w:val="009309C8"/>
    <w:rsid w:val="00930CDE"/>
    <w:rsid w:val="00931799"/>
    <w:rsid w:val="00933A79"/>
    <w:rsid w:val="00936E5C"/>
    <w:rsid w:val="00941FBE"/>
    <w:rsid w:val="00943057"/>
    <w:rsid w:val="0094329B"/>
    <w:rsid w:val="00943AA5"/>
    <w:rsid w:val="0094447D"/>
    <w:rsid w:val="00945D47"/>
    <w:rsid w:val="009513C9"/>
    <w:rsid w:val="00952D03"/>
    <w:rsid w:val="009532E1"/>
    <w:rsid w:val="0095677B"/>
    <w:rsid w:val="00960022"/>
    <w:rsid w:val="00960327"/>
    <w:rsid w:val="00960760"/>
    <w:rsid w:val="00962E95"/>
    <w:rsid w:val="009651CD"/>
    <w:rsid w:val="00966976"/>
    <w:rsid w:val="00967B36"/>
    <w:rsid w:val="00967EB0"/>
    <w:rsid w:val="00970C05"/>
    <w:rsid w:val="0097107F"/>
    <w:rsid w:val="009716B7"/>
    <w:rsid w:val="00971CE8"/>
    <w:rsid w:val="009726D5"/>
    <w:rsid w:val="0097327D"/>
    <w:rsid w:val="00973FFB"/>
    <w:rsid w:val="0097617D"/>
    <w:rsid w:val="009761A2"/>
    <w:rsid w:val="00982244"/>
    <w:rsid w:val="00987090"/>
    <w:rsid w:val="00990EC8"/>
    <w:rsid w:val="00992070"/>
    <w:rsid w:val="0099302E"/>
    <w:rsid w:val="0099467F"/>
    <w:rsid w:val="00995376"/>
    <w:rsid w:val="009A03A8"/>
    <w:rsid w:val="009A18FB"/>
    <w:rsid w:val="009A1BF0"/>
    <w:rsid w:val="009A1C47"/>
    <w:rsid w:val="009A5538"/>
    <w:rsid w:val="009A577A"/>
    <w:rsid w:val="009A6023"/>
    <w:rsid w:val="009A60C6"/>
    <w:rsid w:val="009B1F95"/>
    <w:rsid w:val="009B38CC"/>
    <w:rsid w:val="009B4981"/>
    <w:rsid w:val="009B5078"/>
    <w:rsid w:val="009B5840"/>
    <w:rsid w:val="009B5D22"/>
    <w:rsid w:val="009B7346"/>
    <w:rsid w:val="009C05BE"/>
    <w:rsid w:val="009C160A"/>
    <w:rsid w:val="009C1757"/>
    <w:rsid w:val="009C1B6F"/>
    <w:rsid w:val="009C2532"/>
    <w:rsid w:val="009C2664"/>
    <w:rsid w:val="009C2E71"/>
    <w:rsid w:val="009C3A6A"/>
    <w:rsid w:val="009C5B8F"/>
    <w:rsid w:val="009C6CEC"/>
    <w:rsid w:val="009C7421"/>
    <w:rsid w:val="009D01A0"/>
    <w:rsid w:val="009D023D"/>
    <w:rsid w:val="009D133E"/>
    <w:rsid w:val="009D481F"/>
    <w:rsid w:val="009D58EF"/>
    <w:rsid w:val="009D6169"/>
    <w:rsid w:val="009E1328"/>
    <w:rsid w:val="009E3EA1"/>
    <w:rsid w:val="009E58A0"/>
    <w:rsid w:val="009E6329"/>
    <w:rsid w:val="009F0087"/>
    <w:rsid w:val="009F16FC"/>
    <w:rsid w:val="009F28D6"/>
    <w:rsid w:val="009F3910"/>
    <w:rsid w:val="009F41F8"/>
    <w:rsid w:val="009F6F92"/>
    <w:rsid w:val="009F7F98"/>
    <w:rsid w:val="00A01BBE"/>
    <w:rsid w:val="00A04243"/>
    <w:rsid w:val="00A0782E"/>
    <w:rsid w:val="00A10E7D"/>
    <w:rsid w:val="00A11050"/>
    <w:rsid w:val="00A13B34"/>
    <w:rsid w:val="00A14E17"/>
    <w:rsid w:val="00A1686D"/>
    <w:rsid w:val="00A16FC1"/>
    <w:rsid w:val="00A23184"/>
    <w:rsid w:val="00A261C0"/>
    <w:rsid w:val="00A2757D"/>
    <w:rsid w:val="00A30BAF"/>
    <w:rsid w:val="00A332AA"/>
    <w:rsid w:val="00A33302"/>
    <w:rsid w:val="00A3567A"/>
    <w:rsid w:val="00A3664F"/>
    <w:rsid w:val="00A36889"/>
    <w:rsid w:val="00A378CA"/>
    <w:rsid w:val="00A37F2D"/>
    <w:rsid w:val="00A40ADC"/>
    <w:rsid w:val="00A40AF3"/>
    <w:rsid w:val="00A458B1"/>
    <w:rsid w:val="00A46FE7"/>
    <w:rsid w:val="00A51B3A"/>
    <w:rsid w:val="00A52459"/>
    <w:rsid w:val="00A55B03"/>
    <w:rsid w:val="00A5652B"/>
    <w:rsid w:val="00A5725A"/>
    <w:rsid w:val="00A612F3"/>
    <w:rsid w:val="00A61FF2"/>
    <w:rsid w:val="00A62867"/>
    <w:rsid w:val="00A64E1B"/>
    <w:rsid w:val="00A7051C"/>
    <w:rsid w:val="00A73A3C"/>
    <w:rsid w:val="00A752E5"/>
    <w:rsid w:val="00A82732"/>
    <w:rsid w:val="00A82894"/>
    <w:rsid w:val="00A82C85"/>
    <w:rsid w:val="00A83115"/>
    <w:rsid w:val="00A835B6"/>
    <w:rsid w:val="00A844F1"/>
    <w:rsid w:val="00A85C1E"/>
    <w:rsid w:val="00A87FE9"/>
    <w:rsid w:val="00A91739"/>
    <w:rsid w:val="00A9236C"/>
    <w:rsid w:val="00A938EF"/>
    <w:rsid w:val="00A94550"/>
    <w:rsid w:val="00A965E7"/>
    <w:rsid w:val="00AA0829"/>
    <w:rsid w:val="00AA0E39"/>
    <w:rsid w:val="00AA2AC5"/>
    <w:rsid w:val="00AA2E49"/>
    <w:rsid w:val="00AA4150"/>
    <w:rsid w:val="00AA6E4F"/>
    <w:rsid w:val="00AB1203"/>
    <w:rsid w:val="00AB23CF"/>
    <w:rsid w:val="00AB348A"/>
    <w:rsid w:val="00AB414A"/>
    <w:rsid w:val="00AB5B5D"/>
    <w:rsid w:val="00AB66E7"/>
    <w:rsid w:val="00AC0291"/>
    <w:rsid w:val="00AC21BB"/>
    <w:rsid w:val="00AC27E7"/>
    <w:rsid w:val="00AC6343"/>
    <w:rsid w:val="00AD09F1"/>
    <w:rsid w:val="00AD0ABB"/>
    <w:rsid w:val="00AD6EE6"/>
    <w:rsid w:val="00AE00BA"/>
    <w:rsid w:val="00AE1F02"/>
    <w:rsid w:val="00AE29CD"/>
    <w:rsid w:val="00AE2B07"/>
    <w:rsid w:val="00AE4E09"/>
    <w:rsid w:val="00AE5430"/>
    <w:rsid w:val="00AE5765"/>
    <w:rsid w:val="00AF0881"/>
    <w:rsid w:val="00AF5A78"/>
    <w:rsid w:val="00AF6594"/>
    <w:rsid w:val="00AF65BC"/>
    <w:rsid w:val="00AF7FB0"/>
    <w:rsid w:val="00B003D2"/>
    <w:rsid w:val="00B00AFC"/>
    <w:rsid w:val="00B020C5"/>
    <w:rsid w:val="00B03C15"/>
    <w:rsid w:val="00B03ECE"/>
    <w:rsid w:val="00B0576C"/>
    <w:rsid w:val="00B05771"/>
    <w:rsid w:val="00B0629B"/>
    <w:rsid w:val="00B07382"/>
    <w:rsid w:val="00B15224"/>
    <w:rsid w:val="00B169F3"/>
    <w:rsid w:val="00B17196"/>
    <w:rsid w:val="00B20684"/>
    <w:rsid w:val="00B20E05"/>
    <w:rsid w:val="00B2101E"/>
    <w:rsid w:val="00B220B8"/>
    <w:rsid w:val="00B24271"/>
    <w:rsid w:val="00B252E1"/>
    <w:rsid w:val="00B25B47"/>
    <w:rsid w:val="00B30581"/>
    <w:rsid w:val="00B306A6"/>
    <w:rsid w:val="00B319E5"/>
    <w:rsid w:val="00B32922"/>
    <w:rsid w:val="00B3329E"/>
    <w:rsid w:val="00B3510E"/>
    <w:rsid w:val="00B35CD2"/>
    <w:rsid w:val="00B3744A"/>
    <w:rsid w:val="00B37905"/>
    <w:rsid w:val="00B42117"/>
    <w:rsid w:val="00B43162"/>
    <w:rsid w:val="00B441F0"/>
    <w:rsid w:val="00B450D6"/>
    <w:rsid w:val="00B45801"/>
    <w:rsid w:val="00B46AC9"/>
    <w:rsid w:val="00B46BF0"/>
    <w:rsid w:val="00B514E3"/>
    <w:rsid w:val="00B52A9E"/>
    <w:rsid w:val="00B540E0"/>
    <w:rsid w:val="00B601B4"/>
    <w:rsid w:val="00B60882"/>
    <w:rsid w:val="00B61B48"/>
    <w:rsid w:val="00B65670"/>
    <w:rsid w:val="00B66BC4"/>
    <w:rsid w:val="00B67D11"/>
    <w:rsid w:val="00B67FE9"/>
    <w:rsid w:val="00B701F3"/>
    <w:rsid w:val="00B7188F"/>
    <w:rsid w:val="00B724C4"/>
    <w:rsid w:val="00B7460C"/>
    <w:rsid w:val="00B757D1"/>
    <w:rsid w:val="00B75915"/>
    <w:rsid w:val="00B819F3"/>
    <w:rsid w:val="00B819F7"/>
    <w:rsid w:val="00B81D5B"/>
    <w:rsid w:val="00B827F4"/>
    <w:rsid w:val="00B84F28"/>
    <w:rsid w:val="00B87A0F"/>
    <w:rsid w:val="00B903C6"/>
    <w:rsid w:val="00B91ECF"/>
    <w:rsid w:val="00B92253"/>
    <w:rsid w:val="00B92653"/>
    <w:rsid w:val="00B92DDC"/>
    <w:rsid w:val="00B93434"/>
    <w:rsid w:val="00B934AD"/>
    <w:rsid w:val="00BA1A3C"/>
    <w:rsid w:val="00BA1DFD"/>
    <w:rsid w:val="00BA36E4"/>
    <w:rsid w:val="00BA5B9F"/>
    <w:rsid w:val="00BA79F0"/>
    <w:rsid w:val="00BB2FFF"/>
    <w:rsid w:val="00BB46AE"/>
    <w:rsid w:val="00BB761B"/>
    <w:rsid w:val="00BC026B"/>
    <w:rsid w:val="00BC04F3"/>
    <w:rsid w:val="00BC2D61"/>
    <w:rsid w:val="00BC6981"/>
    <w:rsid w:val="00BD0871"/>
    <w:rsid w:val="00BD0F8D"/>
    <w:rsid w:val="00BD143D"/>
    <w:rsid w:val="00BD6590"/>
    <w:rsid w:val="00BE06C9"/>
    <w:rsid w:val="00BE153B"/>
    <w:rsid w:val="00BE1F15"/>
    <w:rsid w:val="00BE374B"/>
    <w:rsid w:val="00BE720E"/>
    <w:rsid w:val="00BF12E4"/>
    <w:rsid w:val="00BF3858"/>
    <w:rsid w:val="00BF521C"/>
    <w:rsid w:val="00BF66D0"/>
    <w:rsid w:val="00BF6D33"/>
    <w:rsid w:val="00BF6EBE"/>
    <w:rsid w:val="00BF73DA"/>
    <w:rsid w:val="00C00580"/>
    <w:rsid w:val="00C01A95"/>
    <w:rsid w:val="00C020B4"/>
    <w:rsid w:val="00C02EF0"/>
    <w:rsid w:val="00C045B7"/>
    <w:rsid w:val="00C055FF"/>
    <w:rsid w:val="00C073BF"/>
    <w:rsid w:val="00C10EC4"/>
    <w:rsid w:val="00C125C6"/>
    <w:rsid w:val="00C147F4"/>
    <w:rsid w:val="00C15850"/>
    <w:rsid w:val="00C216FB"/>
    <w:rsid w:val="00C21CE2"/>
    <w:rsid w:val="00C24394"/>
    <w:rsid w:val="00C24613"/>
    <w:rsid w:val="00C24E5D"/>
    <w:rsid w:val="00C250B9"/>
    <w:rsid w:val="00C2624A"/>
    <w:rsid w:val="00C27E06"/>
    <w:rsid w:val="00C31037"/>
    <w:rsid w:val="00C315C9"/>
    <w:rsid w:val="00C32B21"/>
    <w:rsid w:val="00C36988"/>
    <w:rsid w:val="00C3756D"/>
    <w:rsid w:val="00C40DB0"/>
    <w:rsid w:val="00C40F61"/>
    <w:rsid w:val="00C41462"/>
    <w:rsid w:val="00C4182B"/>
    <w:rsid w:val="00C43A91"/>
    <w:rsid w:val="00C4435E"/>
    <w:rsid w:val="00C455C8"/>
    <w:rsid w:val="00C456FE"/>
    <w:rsid w:val="00C4793C"/>
    <w:rsid w:val="00C50E3B"/>
    <w:rsid w:val="00C5366A"/>
    <w:rsid w:val="00C56BC1"/>
    <w:rsid w:val="00C56E96"/>
    <w:rsid w:val="00C56F2A"/>
    <w:rsid w:val="00C615D9"/>
    <w:rsid w:val="00C65E6C"/>
    <w:rsid w:val="00C710C5"/>
    <w:rsid w:val="00C71805"/>
    <w:rsid w:val="00C7306F"/>
    <w:rsid w:val="00C73F13"/>
    <w:rsid w:val="00C74D0A"/>
    <w:rsid w:val="00C752FD"/>
    <w:rsid w:val="00C82797"/>
    <w:rsid w:val="00C82962"/>
    <w:rsid w:val="00C837B8"/>
    <w:rsid w:val="00C83928"/>
    <w:rsid w:val="00C8668E"/>
    <w:rsid w:val="00C86EE9"/>
    <w:rsid w:val="00C8767D"/>
    <w:rsid w:val="00C90DC0"/>
    <w:rsid w:val="00C94B81"/>
    <w:rsid w:val="00C95C54"/>
    <w:rsid w:val="00C976A2"/>
    <w:rsid w:val="00CA0338"/>
    <w:rsid w:val="00CA03AD"/>
    <w:rsid w:val="00CA1071"/>
    <w:rsid w:val="00CA1EC8"/>
    <w:rsid w:val="00CA608C"/>
    <w:rsid w:val="00CA6328"/>
    <w:rsid w:val="00CB12AC"/>
    <w:rsid w:val="00CB3976"/>
    <w:rsid w:val="00CB4405"/>
    <w:rsid w:val="00CB7DB6"/>
    <w:rsid w:val="00CC0FC2"/>
    <w:rsid w:val="00CC5242"/>
    <w:rsid w:val="00CC67F4"/>
    <w:rsid w:val="00CD1EFF"/>
    <w:rsid w:val="00CD30A4"/>
    <w:rsid w:val="00CD536A"/>
    <w:rsid w:val="00CD59B5"/>
    <w:rsid w:val="00CD62D5"/>
    <w:rsid w:val="00CD6CE0"/>
    <w:rsid w:val="00CD6E25"/>
    <w:rsid w:val="00CE05C2"/>
    <w:rsid w:val="00CE07E4"/>
    <w:rsid w:val="00CE1034"/>
    <w:rsid w:val="00CE17BE"/>
    <w:rsid w:val="00CE5E70"/>
    <w:rsid w:val="00CF001D"/>
    <w:rsid w:val="00CF1738"/>
    <w:rsid w:val="00CF1877"/>
    <w:rsid w:val="00CF3AD2"/>
    <w:rsid w:val="00CF5128"/>
    <w:rsid w:val="00CF5FFF"/>
    <w:rsid w:val="00CF74EA"/>
    <w:rsid w:val="00CF7EED"/>
    <w:rsid w:val="00D032E7"/>
    <w:rsid w:val="00D051A9"/>
    <w:rsid w:val="00D05362"/>
    <w:rsid w:val="00D05591"/>
    <w:rsid w:val="00D06459"/>
    <w:rsid w:val="00D06748"/>
    <w:rsid w:val="00D07FC9"/>
    <w:rsid w:val="00D144FB"/>
    <w:rsid w:val="00D15AF5"/>
    <w:rsid w:val="00D17E5C"/>
    <w:rsid w:val="00D20416"/>
    <w:rsid w:val="00D204DF"/>
    <w:rsid w:val="00D22BA2"/>
    <w:rsid w:val="00D22BD4"/>
    <w:rsid w:val="00D251E1"/>
    <w:rsid w:val="00D26562"/>
    <w:rsid w:val="00D27B33"/>
    <w:rsid w:val="00D30DDF"/>
    <w:rsid w:val="00D30F08"/>
    <w:rsid w:val="00D331E6"/>
    <w:rsid w:val="00D3410A"/>
    <w:rsid w:val="00D35366"/>
    <w:rsid w:val="00D365A0"/>
    <w:rsid w:val="00D3733B"/>
    <w:rsid w:val="00D374E1"/>
    <w:rsid w:val="00D379CF"/>
    <w:rsid w:val="00D40459"/>
    <w:rsid w:val="00D4164A"/>
    <w:rsid w:val="00D421C8"/>
    <w:rsid w:val="00D421F2"/>
    <w:rsid w:val="00D43356"/>
    <w:rsid w:val="00D43476"/>
    <w:rsid w:val="00D45548"/>
    <w:rsid w:val="00D455A4"/>
    <w:rsid w:val="00D47E7F"/>
    <w:rsid w:val="00D50BC0"/>
    <w:rsid w:val="00D51E4E"/>
    <w:rsid w:val="00D5202A"/>
    <w:rsid w:val="00D53AF6"/>
    <w:rsid w:val="00D5577A"/>
    <w:rsid w:val="00D56092"/>
    <w:rsid w:val="00D60A0B"/>
    <w:rsid w:val="00D60E76"/>
    <w:rsid w:val="00D612FC"/>
    <w:rsid w:val="00D6213A"/>
    <w:rsid w:val="00D623A8"/>
    <w:rsid w:val="00D62C8F"/>
    <w:rsid w:val="00D66C72"/>
    <w:rsid w:val="00D67DF8"/>
    <w:rsid w:val="00D73D8A"/>
    <w:rsid w:val="00D7467F"/>
    <w:rsid w:val="00D7486D"/>
    <w:rsid w:val="00D74CF7"/>
    <w:rsid w:val="00D74E15"/>
    <w:rsid w:val="00D752EB"/>
    <w:rsid w:val="00D82E0C"/>
    <w:rsid w:val="00D83AE8"/>
    <w:rsid w:val="00D83B1F"/>
    <w:rsid w:val="00D84D88"/>
    <w:rsid w:val="00D84F57"/>
    <w:rsid w:val="00D8608B"/>
    <w:rsid w:val="00D87F46"/>
    <w:rsid w:val="00D87F6F"/>
    <w:rsid w:val="00D90DD8"/>
    <w:rsid w:val="00D91A89"/>
    <w:rsid w:val="00D92E84"/>
    <w:rsid w:val="00D931BF"/>
    <w:rsid w:val="00D934A9"/>
    <w:rsid w:val="00D93A78"/>
    <w:rsid w:val="00D93B76"/>
    <w:rsid w:val="00D942C7"/>
    <w:rsid w:val="00D94FD3"/>
    <w:rsid w:val="00D95CA7"/>
    <w:rsid w:val="00DA0C70"/>
    <w:rsid w:val="00DA0CE1"/>
    <w:rsid w:val="00DA1D57"/>
    <w:rsid w:val="00DA3E50"/>
    <w:rsid w:val="00DA49D9"/>
    <w:rsid w:val="00DA5462"/>
    <w:rsid w:val="00DA639D"/>
    <w:rsid w:val="00DA787F"/>
    <w:rsid w:val="00DB089E"/>
    <w:rsid w:val="00DB0CF3"/>
    <w:rsid w:val="00DB2AA9"/>
    <w:rsid w:val="00DB33F6"/>
    <w:rsid w:val="00DB37B7"/>
    <w:rsid w:val="00DB4167"/>
    <w:rsid w:val="00DB4F7A"/>
    <w:rsid w:val="00DB6A59"/>
    <w:rsid w:val="00DC1CA2"/>
    <w:rsid w:val="00DC7566"/>
    <w:rsid w:val="00DC7BF2"/>
    <w:rsid w:val="00DD08F5"/>
    <w:rsid w:val="00DD2612"/>
    <w:rsid w:val="00DD2FA1"/>
    <w:rsid w:val="00DD4752"/>
    <w:rsid w:val="00DD5858"/>
    <w:rsid w:val="00DD76CF"/>
    <w:rsid w:val="00DE3977"/>
    <w:rsid w:val="00DE4167"/>
    <w:rsid w:val="00DE4C68"/>
    <w:rsid w:val="00DE6823"/>
    <w:rsid w:val="00DF4011"/>
    <w:rsid w:val="00DF40DE"/>
    <w:rsid w:val="00DF57D8"/>
    <w:rsid w:val="00DF5A48"/>
    <w:rsid w:val="00E00562"/>
    <w:rsid w:val="00E007EC"/>
    <w:rsid w:val="00E02F96"/>
    <w:rsid w:val="00E03828"/>
    <w:rsid w:val="00E04E9A"/>
    <w:rsid w:val="00E056F1"/>
    <w:rsid w:val="00E05BCA"/>
    <w:rsid w:val="00E06D2D"/>
    <w:rsid w:val="00E07BE2"/>
    <w:rsid w:val="00E07D90"/>
    <w:rsid w:val="00E10662"/>
    <w:rsid w:val="00E1152F"/>
    <w:rsid w:val="00E115FA"/>
    <w:rsid w:val="00E11C2F"/>
    <w:rsid w:val="00E12C1E"/>
    <w:rsid w:val="00E156FF"/>
    <w:rsid w:val="00E15922"/>
    <w:rsid w:val="00E1639E"/>
    <w:rsid w:val="00E16B8A"/>
    <w:rsid w:val="00E171FD"/>
    <w:rsid w:val="00E208BB"/>
    <w:rsid w:val="00E22A16"/>
    <w:rsid w:val="00E23C8A"/>
    <w:rsid w:val="00E25E7B"/>
    <w:rsid w:val="00E277BC"/>
    <w:rsid w:val="00E30190"/>
    <w:rsid w:val="00E30F9D"/>
    <w:rsid w:val="00E31523"/>
    <w:rsid w:val="00E31CC9"/>
    <w:rsid w:val="00E326FE"/>
    <w:rsid w:val="00E33CAA"/>
    <w:rsid w:val="00E346BC"/>
    <w:rsid w:val="00E35964"/>
    <w:rsid w:val="00E35A30"/>
    <w:rsid w:val="00E3613B"/>
    <w:rsid w:val="00E3675B"/>
    <w:rsid w:val="00E37141"/>
    <w:rsid w:val="00E378ED"/>
    <w:rsid w:val="00E37FA8"/>
    <w:rsid w:val="00E40231"/>
    <w:rsid w:val="00E42F7A"/>
    <w:rsid w:val="00E453E8"/>
    <w:rsid w:val="00E453F2"/>
    <w:rsid w:val="00E54AAF"/>
    <w:rsid w:val="00E55B9D"/>
    <w:rsid w:val="00E567BE"/>
    <w:rsid w:val="00E57353"/>
    <w:rsid w:val="00E627DD"/>
    <w:rsid w:val="00E64A7B"/>
    <w:rsid w:val="00E654B8"/>
    <w:rsid w:val="00E65B8C"/>
    <w:rsid w:val="00E7054C"/>
    <w:rsid w:val="00E705B3"/>
    <w:rsid w:val="00E72F36"/>
    <w:rsid w:val="00E77650"/>
    <w:rsid w:val="00E80045"/>
    <w:rsid w:val="00E805D9"/>
    <w:rsid w:val="00E81E3B"/>
    <w:rsid w:val="00E82901"/>
    <w:rsid w:val="00E831F0"/>
    <w:rsid w:val="00E86429"/>
    <w:rsid w:val="00E8708A"/>
    <w:rsid w:val="00E87607"/>
    <w:rsid w:val="00E87CD5"/>
    <w:rsid w:val="00E903DE"/>
    <w:rsid w:val="00E911E2"/>
    <w:rsid w:val="00E92011"/>
    <w:rsid w:val="00E948D1"/>
    <w:rsid w:val="00EA04BE"/>
    <w:rsid w:val="00EA09C6"/>
    <w:rsid w:val="00EA1599"/>
    <w:rsid w:val="00EA1C3F"/>
    <w:rsid w:val="00EA2E4A"/>
    <w:rsid w:val="00EA31B7"/>
    <w:rsid w:val="00EA3315"/>
    <w:rsid w:val="00EA4104"/>
    <w:rsid w:val="00EA46A3"/>
    <w:rsid w:val="00EA692D"/>
    <w:rsid w:val="00EB1D26"/>
    <w:rsid w:val="00EB278B"/>
    <w:rsid w:val="00EB36CB"/>
    <w:rsid w:val="00EB398A"/>
    <w:rsid w:val="00EB3AF6"/>
    <w:rsid w:val="00EB403A"/>
    <w:rsid w:val="00EB6008"/>
    <w:rsid w:val="00EC04E7"/>
    <w:rsid w:val="00EC068A"/>
    <w:rsid w:val="00EC25EF"/>
    <w:rsid w:val="00EC2E9A"/>
    <w:rsid w:val="00EC5636"/>
    <w:rsid w:val="00EC570E"/>
    <w:rsid w:val="00EC5980"/>
    <w:rsid w:val="00EC70B8"/>
    <w:rsid w:val="00EC70F4"/>
    <w:rsid w:val="00ED0894"/>
    <w:rsid w:val="00ED1E1F"/>
    <w:rsid w:val="00ED3423"/>
    <w:rsid w:val="00ED41BC"/>
    <w:rsid w:val="00ED41DF"/>
    <w:rsid w:val="00ED4295"/>
    <w:rsid w:val="00ED47E5"/>
    <w:rsid w:val="00ED59FB"/>
    <w:rsid w:val="00ED6214"/>
    <w:rsid w:val="00ED7B46"/>
    <w:rsid w:val="00EE04A7"/>
    <w:rsid w:val="00EE1E7F"/>
    <w:rsid w:val="00EE41A9"/>
    <w:rsid w:val="00EE421D"/>
    <w:rsid w:val="00EE46B6"/>
    <w:rsid w:val="00EE50C0"/>
    <w:rsid w:val="00EE6080"/>
    <w:rsid w:val="00EE67F1"/>
    <w:rsid w:val="00EE699D"/>
    <w:rsid w:val="00EE7A55"/>
    <w:rsid w:val="00EE7B6C"/>
    <w:rsid w:val="00EF2B9C"/>
    <w:rsid w:val="00EF3AE5"/>
    <w:rsid w:val="00EF40CF"/>
    <w:rsid w:val="00F01F95"/>
    <w:rsid w:val="00F0213A"/>
    <w:rsid w:val="00F0249C"/>
    <w:rsid w:val="00F031A0"/>
    <w:rsid w:val="00F043F4"/>
    <w:rsid w:val="00F046CB"/>
    <w:rsid w:val="00F05645"/>
    <w:rsid w:val="00F061D3"/>
    <w:rsid w:val="00F062A5"/>
    <w:rsid w:val="00F068FB"/>
    <w:rsid w:val="00F072C3"/>
    <w:rsid w:val="00F07371"/>
    <w:rsid w:val="00F07F34"/>
    <w:rsid w:val="00F13341"/>
    <w:rsid w:val="00F13E4E"/>
    <w:rsid w:val="00F16BEB"/>
    <w:rsid w:val="00F16C51"/>
    <w:rsid w:val="00F2302E"/>
    <w:rsid w:val="00F23165"/>
    <w:rsid w:val="00F245AE"/>
    <w:rsid w:val="00F251A7"/>
    <w:rsid w:val="00F260CD"/>
    <w:rsid w:val="00F26218"/>
    <w:rsid w:val="00F26A98"/>
    <w:rsid w:val="00F273D2"/>
    <w:rsid w:val="00F30F41"/>
    <w:rsid w:val="00F313AF"/>
    <w:rsid w:val="00F3261E"/>
    <w:rsid w:val="00F32938"/>
    <w:rsid w:val="00F32DA3"/>
    <w:rsid w:val="00F33460"/>
    <w:rsid w:val="00F33AB5"/>
    <w:rsid w:val="00F34A70"/>
    <w:rsid w:val="00F36610"/>
    <w:rsid w:val="00F37ACD"/>
    <w:rsid w:val="00F403C4"/>
    <w:rsid w:val="00F42F00"/>
    <w:rsid w:val="00F42FBB"/>
    <w:rsid w:val="00F43670"/>
    <w:rsid w:val="00F44236"/>
    <w:rsid w:val="00F472F1"/>
    <w:rsid w:val="00F50D5C"/>
    <w:rsid w:val="00F51CC7"/>
    <w:rsid w:val="00F5464B"/>
    <w:rsid w:val="00F563C9"/>
    <w:rsid w:val="00F56440"/>
    <w:rsid w:val="00F57517"/>
    <w:rsid w:val="00F606B9"/>
    <w:rsid w:val="00F65532"/>
    <w:rsid w:val="00F70E8C"/>
    <w:rsid w:val="00F713D9"/>
    <w:rsid w:val="00F71C50"/>
    <w:rsid w:val="00F722F3"/>
    <w:rsid w:val="00F808EB"/>
    <w:rsid w:val="00F81B71"/>
    <w:rsid w:val="00F82107"/>
    <w:rsid w:val="00F82210"/>
    <w:rsid w:val="00F8366C"/>
    <w:rsid w:val="00F851F3"/>
    <w:rsid w:val="00F86C9A"/>
    <w:rsid w:val="00F87AF9"/>
    <w:rsid w:val="00F87BD5"/>
    <w:rsid w:val="00F90CBF"/>
    <w:rsid w:val="00F9222D"/>
    <w:rsid w:val="00F92B67"/>
    <w:rsid w:val="00F93EA3"/>
    <w:rsid w:val="00F94C63"/>
    <w:rsid w:val="00FA0C1D"/>
    <w:rsid w:val="00FA2129"/>
    <w:rsid w:val="00FB026F"/>
    <w:rsid w:val="00FB3235"/>
    <w:rsid w:val="00FB3258"/>
    <w:rsid w:val="00FB387F"/>
    <w:rsid w:val="00FB4AD6"/>
    <w:rsid w:val="00FB5588"/>
    <w:rsid w:val="00FB5D30"/>
    <w:rsid w:val="00FB5F3C"/>
    <w:rsid w:val="00FB5F44"/>
    <w:rsid w:val="00FB7206"/>
    <w:rsid w:val="00FC188E"/>
    <w:rsid w:val="00FC2646"/>
    <w:rsid w:val="00FC3834"/>
    <w:rsid w:val="00FC6E3E"/>
    <w:rsid w:val="00FD1000"/>
    <w:rsid w:val="00FD1395"/>
    <w:rsid w:val="00FD203A"/>
    <w:rsid w:val="00FD2770"/>
    <w:rsid w:val="00FD321F"/>
    <w:rsid w:val="00FE0136"/>
    <w:rsid w:val="00FE10D4"/>
    <w:rsid w:val="00FE1C03"/>
    <w:rsid w:val="00FE1C47"/>
    <w:rsid w:val="00FE23B9"/>
    <w:rsid w:val="00FE24A3"/>
    <w:rsid w:val="00FE2A8E"/>
    <w:rsid w:val="00FE5DAB"/>
    <w:rsid w:val="00FE5E7E"/>
    <w:rsid w:val="00FE7328"/>
    <w:rsid w:val="00FE742A"/>
    <w:rsid w:val="00FE77AA"/>
    <w:rsid w:val="00FF3070"/>
    <w:rsid w:val="00FF40A3"/>
    <w:rsid w:val="00FF47F2"/>
    <w:rsid w:val="00FF661A"/>
    <w:rsid w:val="00FF6C2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5ECB7"/>
  <w15:docId w15:val="{9E5D21FA-F20A-43AD-8EBF-F50BC685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D73D8A"/>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paragraph" w:styleId="Naslov3">
    <w:name w:val="heading 3"/>
    <w:basedOn w:val="Navaden"/>
    <w:next w:val="Navaden"/>
    <w:link w:val="Naslov3Znak"/>
    <w:uiPriority w:val="9"/>
    <w:unhideWhenUsed/>
    <w:qFormat/>
    <w:rsid w:val="00227F0D"/>
    <w:pPr>
      <w:keepNext/>
      <w:keepLines/>
      <w:spacing w:before="200" w:after="0"/>
      <w:outlineLvl w:val="2"/>
    </w:pPr>
    <w:rPr>
      <w:rFonts w:asciiTheme="majorHAnsi" w:eastAsiaTheme="majorEastAsia" w:hAnsiTheme="majorHAnsi" w:cstheme="majorBidi"/>
      <w:b/>
      <w:bCs/>
      <w:color w:val="4F81BD" w:themeColor="accent1"/>
    </w:rPr>
  </w:style>
  <w:style w:type="paragraph" w:styleId="Naslov5">
    <w:name w:val="heading 5"/>
    <w:basedOn w:val="Navaden"/>
    <w:next w:val="Navaden"/>
    <w:link w:val="Naslov5Znak"/>
    <w:uiPriority w:val="9"/>
    <w:semiHidden/>
    <w:unhideWhenUsed/>
    <w:qFormat/>
    <w:rsid w:val="001C101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aliases w:val="E-PVO-glava"/>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aliases w:val="E-PVO-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aliases w:val="Liste 1,List Paragraph1,Heading 12,heading 1,naslov 1,Naslov 12,Graf,Graf1,Graf2,Graf3,Graf4,Graf5,Graf6,Graf7,Graf8,Graf9,Graf10,Graf11,Graf12,Graf13,Graf14,Graf15,Graf16,Graf17,Graf18,Graf19,Naslov 11,Paragraph,List Paragraph Red,lp1"/>
    <w:basedOn w:val="Navaden"/>
    <w:link w:val="OdstavekseznamaZnak"/>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paragraph" w:styleId="Revizija">
    <w:name w:val="Revision"/>
    <w:hidden/>
    <w:uiPriority w:val="99"/>
    <w:semiHidden/>
    <w:rsid w:val="00185C34"/>
    <w:pPr>
      <w:spacing w:after="0" w:line="240" w:lineRule="auto"/>
    </w:pPr>
    <w:rPr>
      <w:rFonts w:ascii="Helvetica" w:hAnsi="Helvetica"/>
    </w:rPr>
  </w:style>
  <w:style w:type="character" w:styleId="Pripombasklic">
    <w:name w:val="annotation reference"/>
    <w:basedOn w:val="Privzetapisavaodstavka"/>
    <w:unhideWhenUsed/>
    <w:rsid w:val="00DB089E"/>
    <w:rPr>
      <w:sz w:val="16"/>
      <w:szCs w:val="16"/>
    </w:rPr>
  </w:style>
  <w:style w:type="paragraph" w:styleId="Pripombabesedilo">
    <w:name w:val="annotation text"/>
    <w:basedOn w:val="Navaden"/>
    <w:link w:val="PripombabesediloZnak"/>
    <w:uiPriority w:val="99"/>
    <w:unhideWhenUsed/>
    <w:rsid w:val="00DB089E"/>
    <w:pPr>
      <w:spacing w:line="240" w:lineRule="auto"/>
    </w:pPr>
    <w:rPr>
      <w:sz w:val="20"/>
      <w:szCs w:val="20"/>
    </w:rPr>
  </w:style>
  <w:style w:type="character" w:customStyle="1" w:styleId="PripombabesediloZnak">
    <w:name w:val="Pripomba – besedilo Znak"/>
    <w:basedOn w:val="Privzetapisavaodstavka"/>
    <w:link w:val="Pripombabesedilo"/>
    <w:uiPriority w:val="99"/>
    <w:rsid w:val="00DB089E"/>
    <w:rPr>
      <w:rFonts w:ascii="Helvetica" w:hAnsi="Helvetica"/>
      <w:sz w:val="20"/>
      <w:szCs w:val="20"/>
    </w:rPr>
  </w:style>
  <w:style w:type="paragraph" w:styleId="Zadevapripombe">
    <w:name w:val="annotation subject"/>
    <w:basedOn w:val="Pripombabesedilo"/>
    <w:next w:val="Pripombabesedilo"/>
    <w:link w:val="ZadevapripombeZnak"/>
    <w:uiPriority w:val="99"/>
    <w:semiHidden/>
    <w:unhideWhenUsed/>
    <w:rsid w:val="00DB089E"/>
    <w:rPr>
      <w:b/>
      <w:bCs/>
    </w:rPr>
  </w:style>
  <w:style w:type="character" w:customStyle="1" w:styleId="ZadevapripombeZnak">
    <w:name w:val="Zadeva pripombe Znak"/>
    <w:basedOn w:val="PripombabesediloZnak"/>
    <w:link w:val="Zadevapripombe"/>
    <w:uiPriority w:val="99"/>
    <w:semiHidden/>
    <w:rsid w:val="00DB089E"/>
    <w:rPr>
      <w:rFonts w:ascii="Helvetica" w:hAnsi="Helvetica"/>
      <w:b/>
      <w:bCs/>
      <w:sz w:val="20"/>
      <w:szCs w:val="20"/>
    </w:rPr>
  </w:style>
  <w:style w:type="character" w:customStyle="1" w:styleId="apple-converted-space">
    <w:name w:val="apple-converted-space"/>
    <w:basedOn w:val="Privzetapisavaodstavka"/>
    <w:rsid w:val="008456FA"/>
  </w:style>
  <w:style w:type="character" w:styleId="Hiperpovezava">
    <w:name w:val="Hyperlink"/>
    <w:basedOn w:val="Privzetapisavaodstavka"/>
    <w:uiPriority w:val="99"/>
    <w:unhideWhenUsed/>
    <w:rsid w:val="008456FA"/>
    <w:rPr>
      <w:color w:val="0000FF"/>
      <w:u w:val="single"/>
    </w:rPr>
  </w:style>
  <w:style w:type="table" w:customStyle="1" w:styleId="TableNormal">
    <w:name w:val="Table Normal"/>
    <w:rsid w:val="002F4DF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l-SI"/>
    </w:rPr>
    <w:tblPr>
      <w:tblInd w:w="0" w:type="dxa"/>
      <w:tblCellMar>
        <w:top w:w="0" w:type="dxa"/>
        <w:left w:w="0" w:type="dxa"/>
        <w:bottom w:w="0" w:type="dxa"/>
        <w:right w:w="0" w:type="dxa"/>
      </w:tblCellMar>
    </w:tblPr>
  </w:style>
  <w:style w:type="character" w:customStyle="1" w:styleId="Naslov3Znak">
    <w:name w:val="Naslov 3 Znak"/>
    <w:basedOn w:val="Privzetapisavaodstavka"/>
    <w:link w:val="Naslov3"/>
    <w:uiPriority w:val="9"/>
    <w:rsid w:val="00227F0D"/>
    <w:rPr>
      <w:rFonts w:asciiTheme="majorHAnsi" w:eastAsiaTheme="majorEastAsia" w:hAnsiTheme="majorHAnsi" w:cstheme="majorBidi"/>
      <w:b/>
      <w:bCs/>
      <w:color w:val="4F81BD" w:themeColor="accent1"/>
    </w:rPr>
  </w:style>
  <w:style w:type="paragraph" w:styleId="Kazalovsebine1">
    <w:name w:val="toc 1"/>
    <w:basedOn w:val="Navaden"/>
    <w:next w:val="Navaden"/>
    <w:autoRedefine/>
    <w:uiPriority w:val="39"/>
    <w:unhideWhenUsed/>
    <w:rsid w:val="00316996"/>
    <w:pPr>
      <w:tabs>
        <w:tab w:val="right" w:leader="dot" w:pos="9060"/>
      </w:tabs>
      <w:spacing w:after="100"/>
      <w:jc w:val="center"/>
    </w:pPr>
  </w:style>
  <w:style w:type="paragraph" w:styleId="Kazalovsebine2">
    <w:name w:val="toc 2"/>
    <w:basedOn w:val="Navaden"/>
    <w:next w:val="Navaden"/>
    <w:autoRedefine/>
    <w:uiPriority w:val="39"/>
    <w:unhideWhenUsed/>
    <w:rsid w:val="00316996"/>
    <w:pPr>
      <w:spacing w:after="100"/>
      <w:ind w:left="220"/>
    </w:pPr>
  </w:style>
  <w:style w:type="paragraph" w:styleId="Kazalovsebine3">
    <w:name w:val="toc 3"/>
    <w:basedOn w:val="Navaden"/>
    <w:next w:val="Navaden"/>
    <w:autoRedefine/>
    <w:uiPriority w:val="39"/>
    <w:unhideWhenUsed/>
    <w:rsid w:val="00316996"/>
    <w:pPr>
      <w:spacing w:after="100"/>
      <w:ind w:left="440"/>
    </w:pPr>
  </w:style>
  <w:style w:type="paragraph" w:customStyle="1" w:styleId="BESEDILO">
    <w:name w:val="BESEDILO"/>
    <w:link w:val="BESEDILOZnak"/>
    <w:rsid w:val="00DB4167"/>
    <w:pPr>
      <w:keepLines/>
      <w:widowControl w:val="0"/>
      <w:pBdr>
        <w:top w:val="nil"/>
        <w:left w:val="nil"/>
        <w:bottom w:val="nil"/>
        <w:right w:val="nil"/>
        <w:between w:val="nil"/>
        <w:bar w:val="nil"/>
      </w:pBdr>
      <w:tabs>
        <w:tab w:val="left" w:pos="2155"/>
      </w:tabs>
      <w:spacing w:after="0" w:line="240" w:lineRule="auto"/>
      <w:jc w:val="both"/>
    </w:pPr>
    <w:rPr>
      <w:rFonts w:ascii="Arial" w:eastAsia="Arial" w:hAnsi="Arial" w:cs="Arial"/>
      <w:color w:val="000000"/>
      <w:kern w:val="16"/>
      <w:sz w:val="20"/>
      <w:szCs w:val="20"/>
      <w:u w:color="000000"/>
      <w:bdr w:val="nil"/>
      <w:lang w:eastAsia="sl-SI"/>
    </w:rPr>
  </w:style>
  <w:style w:type="paragraph" w:styleId="Naslov">
    <w:name w:val="Title"/>
    <w:basedOn w:val="Navaden"/>
    <w:link w:val="NaslovZnak"/>
    <w:qFormat/>
    <w:rsid w:val="00DB4167"/>
    <w:pPr>
      <w:spacing w:after="0" w:line="240" w:lineRule="auto"/>
      <w:jc w:val="center"/>
    </w:pPr>
    <w:rPr>
      <w:rFonts w:ascii="Arial" w:eastAsia="Times New Roman" w:hAnsi="Arial" w:cs="Arial"/>
      <w:sz w:val="32"/>
      <w:szCs w:val="32"/>
      <w:u w:color="000000"/>
      <w:lang w:eastAsia="sl-SI"/>
    </w:rPr>
  </w:style>
  <w:style w:type="character" w:customStyle="1" w:styleId="NaslovZnak">
    <w:name w:val="Naslov Znak"/>
    <w:basedOn w:val="Privzetapisavaodstavka"/>
    <w:link w:val="Naslov"/>
    <w:rsid w:val="00DB4167"/>
    <w:rPr>
      <w:rFonts w:ascii="Arial" w:eastAsia="Times New Roman" w:hAnsi="Arial" w:cs="Arial"/>
      <w:sz w:val="32"/>
      <w:szCs w:val="32"/>
      <w:u w:color="000000"/>
      <w:lang w:eastAsia="sl-SI"/>
    </w:rPr>
  </w:style>
  <w:style w:type="character" w:customStyle="1" w:styleId="BESEDILOZnak">
    <w:name w:val="BESEDILO Znak"/>
    <w:link w:val="BESEDILO"/>
    <w:locked/>
    <w:rsid w:val="00DB4167"/>
    <w:rPr>
      <w:rFonts w:ascii="Arial" w:eastAsia="Arial" w:hAnsi="Arial" w:cs="Arial"/>
      <w:color w:val="000000"/>
      <w:kern w:val="16"/>
      <w:sz w:val="20"/>
      <w:szCs w:val="20"/>
      <w:u w:color="000000"/>
      <w:bdr w:val="nil"/>
      <w:lang w:eastAsia="sl-SI"/>
    </w:rPr>
  </w:style>
  <w:style w:type="character" w:customStyle="1" w:styleId="Naslov5Znak">
    <w:name w:val="Naslov 5 Znak"/>
    <w:basedOn w:val="Privzetapisavaodstavka"/>
    <w:link w:val="Naslov5"/>
    <w:uiPriority w:val="9"/>
    <w:semiHidden/>
    <w:rsid w:val="001C1015"/>
    <w:rPr>
      <w:rFonts w:asciiTheme="majorHAnsi" w:eastAsiaTheme="majorEastAsia" w:hAnsiTheme="majorHAnsi" w:cstheme="majorBidi"/>
      <w:color w:val="243F60" w:themeColor="accent1" w:themeShade="7F"/>
    </w:rPr>
  </w:style>
  <w:style w:type="table" w:customStyle="1" w:styleId="TableGridPHPDOCX1">
    <w:name w:val="Table Grid PHPDOCX1"/>
    <w:uiPriority w:val="59"/>
    <w:rsid w:val="00800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ziviJN">
    <w:name w:val="Nazivi JN"/>
    <w:basedOn w:val="Naslov1"/>
    <w:link w:val="NaziviJNZnak"/>
    <w:qFormat/>
    <w:rsid w:val="001150A0"/>
    <w:pPr>
      <w:keepLines w:val="0"/>
      <w:widowControl w:val="0"/>
      <w:numPr>
        <w:numId w:val="3"/>
      </w:numPr>
      <w:tabs>
        <w:tab w:val="left" w:pos="90"/>
        <w:tab w:val="left" w:pos="964"/>
      </w:tabs>
      <w:autoSpaceDE w:val="0"/>
      <w:autoSpaceDN w:val="0"/>
      <w:adjustRightInd w:val="0"/>
      <w:spacing w:before="48" w:line="240" w:lineRule="auto"/>
    </w:pPr>
    <w:rPr>
      <w:rFonts w:ascii="Arial" w:eastAsia="Times New Roman" w:hAnsi="Arial" w:cs="Times New Roman"/>
      <w:bCs w:val="0"/>
      <w:color w:val="000000"/>
      <w:sz w:val="24"/>
      <w:szCs w:val="22"/>
      <w:u w:val="single"/>
      <w:lang w:val="x-none" w:eastAsia="x-none"/>
    </w:rPr>
  </w:style>
  <w:style w:type="character" w:customStyle="1" w:styleId="NaziviJNZnak">
    <w:name w:val="Nazivi JN Znak"/>
    <w:link w:val="NaziviJN"/>
    <w:rsid w:val="001150A0"/>
    <w:rPr>
      <w:rFonts w:ascii="Arial" w:eastAsia="Times New Roman" w:hAnsi="Arial" w:cs="Times New Roman"/>
      <w:b/>
      <w:color w:val="000000"/>
      <w:sz w:val="24"/>
      <w:u w:val="single"/>
      <w:lang w:val="x-none" w:eastAsia="x-none"/>
    </w:rPr>
  </w:style>
  <w:style w:type="paragraph" w:customStyle="1" w:styleId="Default">
    <w:name w:val="Default"/>
    <w:rsid w:val="00481C1E"/>
    <w:pPr>
      <w:autoSpaceDE w:val="0"/>
      <w:autoSpaceDN w:val="0"/>
      <w:adjustRightInd w:val="0"/>
      <w:spacing w:after="0" w:line="240" w:lineRule="auto"/>
    </w:pPr>
    <w:rPr>
      <w:rFonts w:ascii="Bookman Old Style" w:eastAsia="Times New Roman" w:hAnsi="Bookman Old Style" w:cs="Bookman Old Style"/>
      <w:color w:val="000000"/>
      <w:sz w:val="24"/>
      <w:szCs w:val="24"/>
      <w:lang w:eastAsia="sl-SI"/>
    </w:rPr>
  </w:style>
  <w:style w:type="paragraph" w:styleId="Telobesedila">
    <w:name w:val="Body Text"/>
    <w:basedOn w:val="Navaden"/>
    <w:link w:val="TelobesedilaZnak"/>
    <w:rsid w:val="00F722F3"/>
    <w:pPr>
      <w:spacing w:after="0" w:line="240" w:lineRule="auto"/>
      <w:jc w:val="both"/>
    </w:pPr>
    <w:rPr>
      <w:rFonts w:ascii="Arial" w:eastAsia="Times New Roman" w:hAnsi="Arial" w:cs="Times New Roman"/>
      <w:sz w:val="20"/>
      <w:szCs w:val="20"/>
      <w:lang w:eastAsia="sl-SI"/>
    </w:rPr>
  </w:style>
  <w:style w:type="character" w:customStyle="1" w:styleId="TelobesedilaZnak">
    <w:name w:val="Telo besedila Znak"/>
    <w:basedOn w:val="Privzetapisavaodstavka"/>
    <w:link w:val="Telobesedila"/>
    <w:rsid w:val="00F722F3"/>
    <w:rPr>
      <w:rFonts w:ascii="Arial" w:eastAsia="Times New Roman" w:hAnsi="Arial" w:cs="Times New Roman"/>
      <w:sz w:val="20"/>
      <w:szCs w:val="20"/>
      <w:lang w:eastAsia="sl-SI"/>
    </w:rPr>
  </w:style>
  <w:style w:type="paragraph" w:customStyle="1" w:styleId="NASLOV40ptGRAY">
    <w:name w:val="NASLOV_40pt_GRAY"/>
    <w:uiPriority w:val="99"/>
    <w:qFormat/>
    <w:rsid w:val="00AA0E39"/>
    <w:pPr>
      <w:spacing w:after="480" w:line="240" w:lineRule="auto"/>
    </w:pPr>
    <w:rPr>
      <w:rFonts w:ascii="Trebuchet MS" w:eastAsiaTheme="minorEastAsia" w:hAnsi="Trebuchet MS" w:cs="Times New Roman"/>
      <w:caps/>
      <w:color w:val="000000" w:themeColor="text1"/>
      <w:sz w:val="80"/>
      <w:szCs w:val="80"/>
      <w:lang w:eastAsia="sl-SI"/>
    </w:rPr>
  </w:style>
  <w:style w:type="paragraph" w:customStyle="1" w:styleId="tevilnatoka1">
    <w:name w:val="tevilnatoka1"/>
    <w:basedOn w:val="Navaden"/>
    <w:rsid w:val="00752357"/>
    <w:pPr>
      <w:spacing w:after="0" w:line="240" w:lineRule="auto"/>
      <w:ind w:left="425" w:hanging="425"/>
      <w:jc w:val="both"/>
    </w:pPr>
    <w:rPr>
      <w:rFonts w:ascii="Arial" w:eastAsia="Times New Roman" w:hAnsi="Arial" w:cs="Arial"/>
      <w:lang w:eastAsia="sl-SI"/>
    </w:rPr>
  </w:style>
  <w:style w:type="table" w:customStyle="1" w:styleId="NormalTablePHPDOCX1">
    <w:name w:val="Normal Table PHPDOCX1"/>
    <w:uiPriority w:val="99"/>
    <w:semiHidden/>
    <w:unhideWhenUsed/>
    <w:qFormat/>
    <w:rsid w:val="00B46AC9"/>
    <w:pPr>
      <w:spacing w:after="0" w:line="240" w:lineRule="auto"/>
    </w:pPr>
    <w:tblPr>
      <w:tblInd w:w="0" w:type="dxa"/>
      <w:tblCellMar>
        <w:top w:w="0" w:type="dxa"/>
        <w:left w:w="108" w:type="dxa"/>
        <w:bottom w:w="0" w:type="dxa"/>
        <w:right w:w="108" w:type="dxa"/>
      </w:tblCellMar>
    </w:tblPr>
  </w:style>
  <w:style w:type="character" w:customStyle="1" w:styleId="OdstavekseznamaZnak">
    <w:name w:val="Odstavek seznama Znak"/>
    <w:aliases w:val="Liste 1 Znak,List Paragraph1 Znak,Heading 12 Znak,heading 1 Znak,naslov 1 Znak,Naslov 12 Znak,Graf Znak,Graf1 Znak,Graf2 Znak,Graf3 Znak,Graf4 Znak,Graf5 Znak,Graf6 Znak,Graf7 Znak,Graf8 Znak,Graf9 Znak,Graf10 Znak,Graf11 Znak"/>
    <w:link w:val="Odstavekseznama"/>
    <w:uiPriority w:val="34"/>
    <w:qFormat/>
    <w:locked/>
    <w:rsid w:val="000637A1"/>
    <w:rPr>
      <w:rFonts w:ascii="Helvetica" w:hAnsi="Helvetica"/>
    </w:rPr>
  </w:style>
  <w:style w:type="character" w:styleId="SledenaHiperpovezava">
    <w:name w:val="FollowedHyperlink"/>
    <w:basedOn w:val="Privzetapisavaodstavka"/>
    <w:uiPriority w:val="99"/>
    <w:semiHidden/>
    <w:unhideWhenUsed/>
    <w:rsid w:val="005047C6"/>
    <w:rPr>
      <w:color w:val="800080" w:themeColor="followedHyperlink"/>
      <w:u w:val="single"/>
    </w:rPr>
  </w:style>
  <w:style w:type="character" w:styleId="Nerazreenaomemba">
    <w:name w:val="Unresolved Mention"/>
    <w:basedOn w:val="Privzetapisavaodstavka"/>
    <w:uiPriority w:val="99"/>
    <w:semiHidden/>
    <w:unhideWhenUsed/>
    <w:rsid w:val="005047C6"/>
    <w:rPr>
      <w:color w:val="605E5C"/>
      <w:shd w:val="clear" w:color="auto" w:fill="E1DFDD"/>
    </w:rPr>
  </w:style>
  <w:style w:type="table" w:customStyle="1" w:styleId="NormalTablePHPDOCX12">
    <w:name w:val="Normal Table PHPDOCX12"/>
    <w:uiPriority w:val="99"/>
    <w:semiHidden/>
    <w:unhideWhenUsed/>
    <w:qFormat/>
    <w:rsid w:val="0003503B"/>
    <w:pPr>
      <w:spacing w:after="0" w:line="240" w:lineRule="auto"/>
    </w:p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 w:id="482279771">
      <w:bodyDiv w:val="1"/>
      <w:marLeft w:val="0"/>
      <w:marRight w:val="0"/>
      <w:marTop w:val="0"/>
      <w:marBottom w:val="0"/>
      <w:divBdr>
        <w:top w:val="none" w:sz="0" w:space="0" w:color="auto"/>
        <w:left w:val="none" w:sz="0" w:space="0" w:color="auto"/>
        <w:bottom w:val="none" w:sz="0" w:space="0" w:color="auto"/>
        <w:right w:val="none" w:sz="0" w:space="0" w:color="auto"/>
      </w:divBdr>
    </w:div>
    <w:div w:id="767043159">
      <w:bodyDiv w:val="1"/>
      <w:marLeft w:val="0"/>
      <w:marRight w:val="0"/>
      <w:marTop w:val="0"/>
      <w:marBottom w:val="0"/>
      <w:divBdr>
        <w:top w:val="none" w:sz="0" w:space="0" w:color="auto"/>
        <w:left w:val="none" w:sz="0" w:space="0" w:color="auto"/>
        <w:bottom w:val="none" w:sz="0" w:space="0" w:color="auto"/>
        <w:right w:val="none" w:sz="0" w:space="0" w:color="auto"/>
      </w:divBdr>
    </w:div>
    <w:div w:id="1075857492">
      <w:bodyDiv w:val="1"/>
      <w:marLeft w:val="0"/>
      <w:marRight w:val="0"/>
      <w:marTop w:val="0"/>
      <w:marBottom w:val="0"/>
      <w:divBdr>
        <w:top w:val="none" w:sz="0" w:space="0" w:color="auto"/>
        <w:left w:val="none" w:sz="0" w:space="0" w:color="auto"/>
        <w:bottom w:val="none" w:sz="0" w:space="0" w:color="auto"/>
        <w:right w:val="none" w:sz="0" w:space="0" w:color="auto"/>
      </w:divBdr>
      <w:divsChild>
        <w:div w:id="1525434328">
          <w:marLeft w:val="0"/>
          <w:marRight w:val="0"/>
          <w:marTop w:val="0"/>
          <w:marBottom w:val="120"/>
          <w:divBdr>
            <w:top w:val="none" w:sz="0" w:space="0" w:color="auto"/>
            <w:left w:val="none" w:sz="0" w:space="0" w:color="auto"/>
            <w:bottom w:val="none" w:sz="0" w:space="0" w:color="auto"/>
            <w:right w:val="none" w:sz="0" w:space="0" w:color="auto"/>
          </w:divBdr>
        </w:div>
        <w:div w:id="1382703559">
          <w:marLeft w:val="0"/>
          <w:marRight w:val="0"/>
          <w:marTop w:val="0"/>
          <w:marBottom w:val="120"/>
          <w:divBdr>
            <w:top w:val="none" w:sz="0" w:space="0" w:color="auto"/>
            <w:left w:val="none" w:sz="0" w:space="0" w:color="auto"/>
            <w:bottom w:val="none" w:sz="0" w:space="0" w:color="auto"/>
            <w:right w:val="none" w:sz="0" w:space="0" w:color="auto"/>
          </w:divBdr>
        </w:div>
      </w:divsChild>
    </w:div>
    <w:div w:id="1105736230">
      <w:bodyDiv w:val="1"/>
      <w:marLeft w:val="0"/>
      <w:marRight w:val="0"/>
      <w:marTop w:val="0"/>
      <w:marBottom w:val="0"/>
      <w:divBdr>
        <w:top w:val="none" w:sz="0" w:space="0" w:color="auto"/>
        <w:left w:val="none" w:sz="0" w:space="0" w:color="auto"/>
        <w:bottom w:val="none" w:sz="0" w:space="0" w:color="auto"/>
        <w:right w:val="none" w:sz="0" w:space="0" w:color="auto"/>
      </w:divBdr>
    </w:div>
    <w:div w:id="1392116448">
      <w:bodyDiv w:val="1"/>
      <w:marLeft w:val="0"/>
      <w:marRight w:val="0"/>
      <w:marTop w:val="0"/>
      <w:marBottom w:val="0"/>
      <w:divBdr>
        <w:top w:val="none" w:sz="0" w:space="0" w:color="auto"/>
        <w:left w:val="none" w:sz="0" w:space="0" w:color="auto"/>
        <w:bottom w:val="none" w:sz="0" w:space="0" w:color="auto"/>
        <w:right w:val="none" w:sz="0" w:space="0" w:color="auto"/>
      </w:divBdr>
    </w:div>
    <w:div w:id="1771394730">
      <w:bodyDiv w:val="1"/>
      <w:marLeft w:val="0"/>
      <w:marRight w:val="0"/>
      <w:marTop w:val="0"/>
      <w:marBottom w:val="0"/>
      <w:divBdr>
        <w:top w:val="none" w:sz="0" w:space="0" w:color="auto"/>
        <w:left w:val="none" w:sz="0" w:space="0" w:color="auto"/>
        <w:bottom w:val="none" w:sz="0" w:space="0" w:color="auto"/>
        <w:right w:val="none" w:sz="0" w:space="0" w:color="auto"/>
      </w:divBdr>
      <w:divsChild>
        <w:div w:id="453672294">
          <w:marLeft w:val="0"/>
          <w:marRight w:val="0"/>
          <w:marTop w:val="0"/>
          <w:marBottom w:val="0"/>
          <w:divBdr>
            <w:top w:val="none" w:sz="0" w:space="0" w:color="auto"/>
            <w:left w:val="none" w:sz="0" w:space="0" w:color="auto"/>
            <w:bottom w:val="none" w:sz="0" w:space="0" w:color="auto"/>
            <w:right w:val="none" w:sz="0" w:space="0" w:color="auto"/>
          </w:divBdr>
          <w:divsChild>
            <w:div w:id="527332841">
              <w:marLeft w:val="0"/>
              <w:marRight w:val="0"/>
              <w:marTop w:val="100"/>
              <w:marBottom w:val="100"/>
              <w:divBdr>
                <w:top w:val="none" w:sz="0" w:space="0" w:color="auto"/>
                <w:left w:val="none" w:sz="0" w:space="0" w:color="auto"/>
                <w:bottom w:val="none" w:sz="0" w:space="0" w:color="auto"/>
                <w:right w:val="none" w:sz="0" w:space="0" w:color="auto"/>
              </w:divBdr>
              <w:divsChild>
                <w:div w:id="577717864">
                  <w:marLeft w:val="0"/>
                  <w:marRight w:val="0"/>
                  <w:marTop w:val="0"/>
                  <w:marBottom w:val="0"/>
                  <w:divBdr>
                    <w:top w:val="none" w:sz="0" w:space="0" w:color="auto"/>
                    <w:left w:val="none" w:sz="0" w:space="0" w:color="auto"/>
                    <w:bottom w:val="none" w:sz="0" w:space="0" w:color="auto"/>
                    <w:right w:val="none" w:sz="0" w:space="0" w:color="auto"/>
                  </w:divBdr>
                  <w:divsChild>
                    <w:div w:id="1845438301">
                      <w:marLeft w:val="0"/>
                      <w:marRight w:val="0"/>
                      <w:marTop w:val="0"/>
                      <w:marBottom w:val="0"/>
                      <w:divBdr>
                        <w:top w:val="none" w:sz="0" w:space="0" w:color="auto"/>
                        <w:left w:val="none" w:sz="0" w:space="0" w:color="auto"/>
                        <w:bottom w:val="none" w:sz="0" w:space="0" w:color="auto"/>
                        <w:right w:val="none" w:sz="0" w:space="0" w:color="auto"/>
                      </w:divBdr>
                      <w:divsChild>
                        <w:div w:id="2085030141">
                          <w:marLeft w:val="0"/>
                          <w:marRight w:val="0"/>
                          <w:marTop w:val="0"/>
                          <w:marBottom w:val="0"/>
                          <w:divBdr>
                            <w:top w:val="none" w:sz="0" w:space="0" w:color="auto"/>
                            <w:left w:val="none" w:sz="0" w:space="0" w:color="auto"/>
                            <w:bottom w:val="none" w:sz="0" w:space="0" w:color="auto"/>
                            <w:right w:val="none" w:sz="0" w:space="0" w:color="auto"/>
                          </w:divBdr>
                          <w:divsChild>
                            <w:div w:id="2097095248">
                              <w:marLeft w:val="0"/>
                              <w:marRight w:val="0"/>
                              <w:marTop w:val="0"/>
                              <w:marBottom w:val="0"/>
                              <w:divBdr>
                                <w:top w:val="none" w:sz="0" w:space="0" w:color="auto"/>
                                <w:left w:val="none" w:sz="0" w:space="0" w:color="auto"/>
                                <w:bottom w:val="none" w:sz="0" w:space="0" w:color="auto"/>
                                <w:right w:val="none" w:sz="0" w:space="0" w:color="auto"/>
                              </w:divBdr>
                              <w:divsChild>
                                <w:div w:id="1580289213">
                                  <w:marLeft w:val="0"/>
                                  <w:marRight w:val="0"/>
                                  <w:marTop w:val="0"/>
                                  <w:marBottom w:val="0"/>
                                  <w:divBdr>
                                    <w:top w:val="none" w:sz="0" w:space="0" w:color="auto"/>
                                    <w:left w:val="none" w:sz="0" w:space="0" w:color="auto"/>
                                    <w:bottom w:val="none" w:sz="0" w:space="0" w:color="auto"/>
                                    <w:right w:val="none" w:sz="0" w:space="0" w:color="auto"/>
                                  </w:divBdr>
                                  <w:divsChild>
                                    <w:div w:id="246773357">
                                      <w:marLeft w:val="0"/>
                                      <w:marRight w:val="0"/>
                                      <w:marTop w:val="0"/>
                                      <w:marBottom w:val="0"/>
                                      <w:divBdr>
                                        <w:top w:val="none" w:sz="0" w:space="0" w:color="auto"/>
                                        <w:left w:val="none" w:sz="0" w:space="0" w:color="auto"/>
                                        <w:bottom w:val="none" w:sz="0" w:space="0" w:color="auto"/>
                                        <w:right w:val="none" w:sz="0" w:space="0" w:color="auto"/>
                                      </w:divBdr>
                                      <w:divsChild>
                                        <w:div w:id="7932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velenje.si"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ines.gricar-locnikar@velenje.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es.gricar-locnikar@velenje.si"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velenje.si/za-obcane/javne-objave-in-razpisi/"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3054F-06D8-464A-9B12-F4564A573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15287</Words>
  <Characters>87136</Characters>
  <Application>Microsoft Office Word</Application>
  <DocSecurity>0</DocSecurity>
  <Lines>726</Lines>
  <Paragraphs>204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Mestna obcina Velenje</Company>
  <LinksUpToDate>false</LinksUpToDate>
  <CharactersWithSpaces>102219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Gričar Ločnikar Ines</cp:lastModifiedBy>
  <cp:revision>2</cp:revision>
  <cp:lastPrinted>2025-11-25T08:39:00Z</cp:lastPrinted>
  <dcterms:created xsi:type="dcterms:W3CDTF">2025-11-25T08:39:00Z</dcterms:created>
  <dcterms:modified xsi:type="dcterms:W3CDTF">2025-11-25T08:39:00Z</dcterms:modified>
</cp:coreProperties>
</file>